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0B3D8" w14:textId="77777777" w:rsidR="00E256DC" w:rsidRDefault="00D85E96">
      <w:pPr>
        <w:pStyle w:val="Heading1"/>
        <w:kinsoku w:val="0"/>
        <w:overflowPunct w:val="0"/>
        <w:spacing w:before="28"/>
        <w:ind w:right="234"/>
        <w:jc w:val="center"/>
        <w:rPr>
          <w:rFonts w:ascii="Arial Black" w:hAnsi="Arial Black" w:cs="Arial Black"/>
          <w:b w:val="0"/>
          <w:bCs w:val="0"/>
        </w:rPr>
      </w:pPr>
      <w:bookmarkStart w:id="0" w:name="_GoBack"/>
      <w:bookmarkEnd w:id="0"/>
      <w:r w:rsidRPr="009873B6">
        <w:rPr>
          <w:rFonts w:ascii="Arial Black" w:hAnsi="Arial Black" w:cs="Arial Black"/>
          <w:spacing w:val="1"/>
          <w14:shadow w14:blurRad="50800" w14:dist="38100" w14:dir="2700000" w14:sx="100000" w14:sy="100000" w14:kx="0" w14:ky="0" w14:algn="tl">
            <w14:srgbClr w14:val="000000">
              <w14:alpha w14:val="60000"/>
            </w14:srgbClr>
          </w14:shadow>
        </w:rPr>
        <w:t>MOORE COUNTY AIRPORT</w:t>
      </w:r>
      <w:r w:rsidR="00E256DC" w:rsidRPr="009873B6">
        <w:rPr>
          <w:rFonts w:ascii="Arial Black" w:hAnsi="Arial Black" w:cs="Arial Black"/>
          <w:spacing w:val="-11"/>
          <w14:shadow w14:blurRad="50800" w14:dist="38100" w14:dir="2700000" w14:sx="100000" w14:sy="100000" w14:kx="0" w14:ky="0" w14:algn="tl">
            <w14:srgbClr w14:val="000000">
              <w14:alpha w14:val="60000"/>
            </w14:srgbClr>
          </w14:shadow>
        </w:rPr>
        <w:t xml:space="preserve"> </w:t>
      </w:r>
      <w:r w:rsidR="00E256DC" w:rsidRPr="009873B6">
        <w:rPr>
          <w:rFonts w:ascii="Arial Black" w:hAnsi="Arial Black" w:cs="Arial Black"/>
          <w:spacing w:val="3"/>
          <w14:shadow w14:blurRad="50800" w14:dist="38100" w14:dir="2700000" w14:sx="100000" w14:sy="100000" w14:kx="0" w14:ky="0" w14:algn="tl">
            <w14:srgbClr w14:val="000000">
              <w14:alpha w14:val="60000"/>
            </w14:srgbClr>
          </w14:shadow>
        </w:rPr>
        <w:t>A</w:t>
      </w:r>
      <w:r w:rsidR="00E256DC" w:rsidRPr="009873B6">
        <w:rPr>
          <w:rFonts w:ascii="Arial Black" w:hAnsi="Arial Black" w:cs="Arial Black"/>
          <w14:shadow w14:blurRad="50800" w14:dist="38100" w14:dir="2700000" w14:sx="100000" w14:sy="100000" w14:kx="0" w14:ky="0" w14:algn="tl">
            <w14:srgbClr w14:val="000000">
              <w14:alpha w14:val="60000"/>
            </w14:srgbClr>
          </w14:shadow>
        </w:rPr>
        <w:t>PP</w:t>
      </w:r>
      <w:r w:rsidR="00E256DC" w:rsidRPr="009873B6">
        <w:rPr>
          <w:rFonts w:ascii="Arial Black" w:hAnsi="Arial Black" w:cs="Arial Black"/>
          <w:spacing w:val="1"/>
          <w14:shadow w14:blurRad="50800" w14:dist="38100" w14:dir="2700000" w14:sx="100000" w14:sy="100000" w14:kx="0" w14:ky="0" w14:algn="tl">
            <w14:srgbClr w14:val="000000">
              <w14:alpha w14:val="60000"/>
            </w14:srgbClr>
          </w14:shadow>
        </w:rPr>
        <w:t>L</w:t>
      </w:r>
      <w:r w:rsidR="00E256DC" w:rsidRPr="009873B6">
        <w:rPr>
          <w:rFonts w:ascii="Arial Black" w:hAnsi="Arial Black" w:cs="Arial Black"/>
          <w:spacing w:val="-1"/>
          <w14:shadow w14:blurRad="50800" w14:dist="38100" w14:dir="2700000" w14:sx="100000" w14:sy="100000" w14:kx="0" w14:ky="0" w14:algn="tl">
            <w14:srgbClr w14:val="000000">
              <w14:alpha w14:val="60000"/>
            </w14:srgbClr>
          </w14:shadow>
        </w:rPr>
        <w:t>I</w:t>
      </w:r>
      <w:r w:rsidR="00E256DC" w:rsidRPr="009873B6">
        <w:rPr>
          <w:rFonts w:ascii="Arial Black" w:hAnsi="Arial Black" w:cs="Arial Black"/>
          <w:spacing w:val="1"/>
          <w14:shadow w14:blurRad="50800" w14:dist="38100" w14:dir="2700000" w14:sx="100000" w14:sy="100000" w14:kx="0" w14:ky="0" w14:algn="tl">
            <w14:srgbClr w14:val="000000">
              <w14:alpha w14:val="60000"/>
            </w14:srgbClr>
          </w14:shadow>
        </w:rPr>
        <w:t>CA</w:t>
      </w:r>
      <w:r w:rsidR="00E256DC" w:rsidRPr="009873B6">
        <w:rPr>
          <w:rFonts w:ascii="Arial Black" w:hAnsi="Arial Black" w:cs="Arial Black"/>
          <w14:shadow w14:blurRad="50800" w14:dist="38100" w14:dir="2700000" w14:sx="100000" w14:sy="100000" w14:kx="0" w14:ky="0" w14:algn="tl">
            <w14:srgbClr w14:val="000000">
              <w14:alpha w14:val="60000"/>
            </w14:srgbClr>
          </w14:shadow>
        </w:rPr>
        <w:t>T</w:t>
      </w:r>
      <w:r w:rsidR="00E256DC" w:rsidRPr="009873B6">
        <w:rPr>
          <w:rFonts w:ascii="Arial Black" w:hAnsi="Arial Black" w:cs="Arial Black"/>
          <w:spacing w:val="-1"/>
          <w14:shadow w14:blurRad="50800" w14:dist="38100" w14:dir="2700000" w14:sx="100000" w14:sy="100000" w14:kx="0" w14:ky="0" w14:algn="tl">
            <w14:srgbClr w14:val="000000">
              <w14:alpha w14:val="60000"/>
            </w14:srgbClr>
          </w14:shadow>
        </w:rPr>
        <w:t>I</w:t>
      </w:r>
      <w:r w:rsidR="00E256DC" w:rsidRPr="009873B6">
        <w:rPr>
          <w:rFonts w:ascii="Arial Black" w:hAnsi="Arial Black" w:cs="Arial Black"/>
          <w:spacing w:val="2"/>
          <w14:shadow w14:blurRad="50800" w14:dist="38100" w14:dir="2700000" w14:sx="100000" w14:sy="100000" w14:kx="0" w14:ky="0" w14:algn="tl">
            <w14:srgbClr w14:val="000000">
              <w14:alpha w14:val="60000"/>
            </w14:srgbClr>
          </w14:shadow>
        </w:rPr>
        <w:t>O</w:t>
      </w:r>
      <w:r w:rsidR="00E256DC" w:rsidRPr="009873B6">
        <w:rPr>
          <w:rFonts w:ascii="Arial Black" w:hAnsi="Arial Black" w:cs="Arial Black"/>
          <w14:shadow w14:blurRad="50800" w14:dist="38100" w14:dir="2700000" w14:sx="100000" w14:sy="100000" w14:kx="0" w14:ky="0" w14:algn="tl">
            <w14:srgbClr w14:val="000000">
              <w14:alpha w14:val="60000"/>
            </w14:srgbClr>
          </w14:shadow>
        </w:rPr>
        <w:t>N</w:t>
      </w:r>
      <w:r w:rsidR="00E256DC" w:rsidRPr="009873B6">
        <w:rPr>
          <w:rFonts w:ascii="Arial Black" w:hAnsi="Arial Black" w:cs="Arial Black"/>
          <w:spacing w:val="-11"/>
          <w14:shadow w14:blurRad="50800" w14:dist="38100" w14:dir="2700000" w14:sx="100000" w14:sy="100000" w14:kx="0" w14:ky="0" w14:algn="tl">
            <w14:srgbClr w14:val="000000">
              <w14:alpha w14:val="60000"/>
            </w14:srgbClr>
          </w14:shadow>
        </w:rPr>
        <w:t xml:space="preserve"> </w:t>
      </w:r>
      <w:r w:rsidR="00E256DC" w:rsidRPr="009873B6">
        <w:rPr>
          <w:rFonts w:ascii="Arial Black" w:hAnsi="Arial Black" w:cs="Arial Black"/>
          <w:spacing w:val="1"/>
          <w14:shadow w14:blurRad="50800" w14:dist="38100" w14:dir="2700000" w14:sx="100000" w14:sy="100000" w14:kx="0" w14:ky="0" w14:algn="tl">
            <w14:srgbClr w14:val="000000">
              <w14:alpha w14:val="60000"/>
            </w14:srgbClr>
          </w14:shadow>
        </w:rPr>
        <w:t>F</w:t>
      </w:r>
      <w:r w:rsidR="00E256DC" w:rsidRPr="009873B6">
        <w:rPr>
          <w:rFonts w:ascii="Arial Black" w:hAnsi="Arial Black" w:cs="Arial Black"/>
          <w:spacing w:val="-1"/>
          <w14:shadow w14:blurRad="50800" w14:dist="38100" w14:dir="2700000" w14:sx="100000" w14:sy="100000" w14:kx="0" w14:ky="0" w14:algn="tl">
            <w14:srgbClr w14:val="000000">
              <w14:alpha w14:val="60000"/>
            </w14:srgbClr>
          </w14:shadow>
        </w:rPr>
        <w:t>O</w:t>
      </w:r>
      <w:r w:rsidR="00E256DC" w:rsidRPr="009873B6">
        <w:rPr>
          <w:rFonts w:ascii="Arial Black" w:hAnsi="Arial Black" w:cs="Arial Black"/>
          <w14:shadow w14:blurRad="50800" w14:dist="38100" w14:dir="2700000" w14:sx="100000" w14:sy="100000" w14:kx="0" w14:ky="0" w14:algn="tl">
            <w14:srgbClr w14:val="000000">
              <w14:alpha w14:val="60000"/>
            </w14:srgbClr>
          </w14:shadow>
        </w:rPr>
        <w:t>R</w:t>
      </w:r>
      <w:r w:rsidR="00E256DC" w:rsidRPr="009873B6">
        <w:rPr>
          <w:rFonts w:ascii="Arial Black" w:hAnsi="Arial Black" w:cs="Arial Black"/>
          <w:spacing w:val="-10"/>
          <w14:shadow w14:blurRad="50800" w14:dist="38100" w14:dir="2700000" w14:sx="100000" w14:sy="100000" w14:kx="0" w14:ky="0" w14:algn="tl">
            <w14:srgbClr w14:val="000000">
              <w14:alpha w14:val="60000"/>
            </w14:srgbClr>
          </w14:shadow>
        </w:rPr>
        <w:t xml:space="preserve"> </w:t>
      </w:r>
      <w:r w:rsidR="00E256DC" w:rsidRPr="009873B6">
        <w:rPr>
          <w:rFonts w:ascii="Arial Black" w:hAnsi="Arial Black" w:cs="Arial Black"/>
          <w14:shadow w14:blurRad="50800" w14:dist="38100" w14:dir="2700000" w14:sx="100000" w14:sy="100000" w14:kx="0" w14:ky="0" w14:algn="tl">
            <w14:srgbClr w14:val="000000">
              <w14:alpha w14:val="60000"/>
            </w14:srgbClr>
          </w14:shadow>
        </w:rPr>
        <w:t>E</w:t>
      </w:r>
      <w:r w:rsidR="00E256DC" w:rsidRPr="009873B6">
        <w:rPr>
          <w:rFonts w:ascii="Arial Black" w:hAnsi="Arial Black" w:cs="Arial Black"/>
          <w:spacing w:val="1"/>
          <w14:shadow w14:blurRad="50800" w14:dist="38100" w14:dir="2700000" w14:sx="100000" w14:sy="100000" w14:kx="0" w14:ky="0" w14:algn="tl">
            <w14:srgbClr w14:val="000000">
              <w14:alpha w14:val="60000"/>
            </w14:srgbClr>
          </w14:shadow>
        </w:rPr>
        <w:t>M</w:t>
      </w:r>
      <w:r w:rsidR="00E256DC" w:rsidRPr="009873B6">
        <w:rPr>
          <w:rFonts w:ascii="Arial Black" w:hAnsi="Arial Black" w:cs="Arial Black"/>
          <w:spacing w:val="2"/>
          <w14:shadow w14:blurRad="50800" w14:dist="38100" w14:dir="2700000" w14:sx="100000" w14:sy="100000" w14:kx="0" w14:ky="0" w14:algn="tl">
            <w14:srgbClr w14:val="000000">
              <w14:alpha w14:val="60000"/>
            </w14:srgbClr>
          </w14:shadow>
        </w:rPr>
        <w:t>P</w:t>
      </w:r>
      <w:r w:rsidR="00E256DC" w:rsidRPr="009873B6">
        <w:rPr>
          <w:rFonts w:ascii="Arial Black" w:hAnsi="Arial Black" w:cs="Arial Black"/>
          <w:spacing w:val="-1"/>
          <w14:shadow w14:blurRad="50800" w14:dist="38100" w14:dir="2700000" w14:sx="100000" w14:sy="100000" w14:kx="0" w14:ky="0" w14:algn="tl">
            <w14:srgbClr w14:val="000000">
              <w14:alpha w14:val="60000"/>
            </w14:srgbClr>
          </w14:shadow>
        </w:rPr>
        <w:t>LO</w:t>
      </w:r>
      <w:r w:rsidR="00E256DC" w:rsidRPr="009873B6">
        <w:rPr>
          <w:rFonts w:ascii="Arial Black" w:hAnsi="Arial Black" w:cs="Arial Black"/>
          <w:spacing w:val="3"/>
          <w14:shadow w14:blurRad="50800" w14:dist="38100" w14:dir="2700000" w14:sx="100000" w14:sy="100000" w14:kx="0" w14:ky="0" w14:algn="tl">
            <w14:srgbClr w14:val="000000">
              <w14:alpha w14:val="60000"/>
            </w14:srgbClr>
          </w14:shadow>
        </w:rPr>
        <w:t>Y</w:t>
      </w:r>
      <w:r w:rsidR="00E256DC" w:rsidRPr="009873B6">
        <w:rPr>
          <w:rFonts w:ascii="Arial Black" w:hAnsi="Arial Black" w:cs="Arial Black"/>
          <w:spacing w:val="-1"/>
          <w14:shadow w14:blurRad="50800" w14:dist="38100" w14:dir="2700000" w14:sx="100000" w14:sy="100000" w14:kx="0" w14:ky="0" w14:algn="tl">
            <w14:srgbClr w14:val="000000">
              <w14:alpha w14:val="60000"/>
            </w14:srgbClr>
          </w14:shadow>
        </w:rPr>
        <w:t>M</w:t>
      </w:r>
      <w:r w:rsidR="00E256DC" w:rsidRPr="009873B6">
        <w:rPr>
          <w:rFonts w:ascii="Arial Black" w:hAnsi="Arial Black" w:cs="Arial Black"/>
          <w14:shadow w14:blurRad="50800" w14:dist="38100" w14:dir="2700000" w14:sx="100000" w14:sy="100000" w14:kx="0" w14:ky="0" w14:algn="tl">
            <w14:srgbClr w14:val="000000">
              <w14:alpha w14:val="60000"/>
            </w14:srgbClr>
          </w14:shadow>
        </w:rPr>
        <w:t>E</w:t>
      </w:r>
      <w:r w:rsidR="00E256DC" w:rsidRPr="009873B6">
        <w:rPr>
          <w:rFonts w:ascii="Arial Black" w:hAnsi="Arial Black" w:cs="Arial Black"/>
          <w:spacing w:val="2"/>
          <w14:shadow w14:blurRad="50800" w14:dist="38100" w14:dir="2700000" w14:sx="100000" w14:sy="100000" w14:kx="0" w14:ky="0" w14:algn="tl">
            <w14:srgbClr w14:val="000000">
              <w14:alpha w14:val="60000"/>
            </w14:srgbClr>
          </w14:shadow>
        </w:rPr>
        <w:t>N</w:t>
      </w:r>
      <w:r w:rsidR="00E256DC" w:rsidRPr="009873B6">
        <w:rPr>
          <w:rFonts w:ascii="Arial Black" w:hAnsi="Arial Black" w:cs="Arial Black"/>
          <w14:shadow w14:blurRad="50800" w14:dist="38100" w14:dir="2700000" w14:sx="100000" w14:sy="100000" w14:kx="0" w14:ky="0" w14:algn="tl">
            <w14:srgbClr w14:val="000000">
              <w14:alpha w14:val="60000"/>
            </w14:srgbClr>
          </w14:shadow>
        </w:rPr>
        <w:t>T</w:t>
      </w:r>
    </w:p>
    <w:p w14:paraId="0DD01B7F" w14:textId="77777777" w:rsidR="00E256DC" w:rsidRDefault="00E256DC">
      <w:pPr>
        <w:pStyle w:val="BodyText"/>
        <w:kinsoku w:val="0"/>
        <w:overflowPunct w:val="0"/>
        <w:spacing w:line="226" w:lineRule="exact"/>
        <w:ind w:left="0" w:right="232"/>
        <w:jc w:val="center"/>
      </w:pPr>
      <w:r>
        <w:t>(Ma</w:t>
      </w:r>
      <w:r>
        <w:rPr>
          <w:spacing w:val="-1"/>
        </w:rPr>
        <w:t>il</w:t>
      </w:r>
      <w:r>
        <w:t>)</w:t>
      </w:r>
      <w:r>
        <w:rPr>
          <w:spacing w:val="-4"/>
        </w:rPr>
        <w:t xml:space="preserve"> </w:t>
      </w:r>
      <w:r>
        <w:rPr>
          <w:spacing w:val="2"/>
        </w:rPr>
        <w:t>P</w:t>
      </w:r>
      <w:r>
        <w:t>O</w:t>
      </w:r>
      <w:r>
        <w:rPr>
          <w:spacing w:val="-5"/>
        </w:rPr>
        <w:t xml:space="preserve"> </w:t>
      </w:r>
      <w:r w:rsidR="00D85E96">
        <w:rPr>
          <w:spacing w:val="-5"/>
        </w:rPr>
        <w:t>DRAWER 5809</w:t>
      </w:r>
      <w:r>
        <w:t>,</w:t>
      </w:r>
      <w:r>
        <w:rPr>
          <w:spacing w:val="-4"/>
        </w:rPr>
        <w:t xml:space="preserve"> </w:t>
      </w:r>
      <w:r w:rsidR="00D85E96">
        <w:rPr>
          <w:spacing w:val="-4"/>
        </w:rPr>
        <w:t>PINEHURST, NC 28374</w:t>
      </w:r>
      <w:r>
        <w:rPr>
          <w:spacing w:val="40"/>
        </w:rPr>
        <w:t xml:space="preserve"> </w:t>
      </w:r>
      <w:r>
        <w:t>(</w:t>
      </w:r>
      <w:r w:rsidR="00D85E96">
        <w:t>Location</w:t>
      </w:r>
      <w:r>
        <w:t>)</w:t>
      </w:r>
      <w:r w:rsidR="00D85E96">
        <w:t xml:space="preserve"> 7825 AVIATION DRIVE, CARTHAGE,</w:t>
      </w:r>
      <w:r>
        <w:rPr>
          <w:spacing w:val="-3"/>
        </w:rPr>
        <w:t xml:space="preserve"> </w:t>
      </w:r>
      <w:r>
        <w:t>NC</w:t>
      </w:r>
      <w:r>
        <w:rPr>
          <w:spacing w:val="-6"/>
        </w:rPr>
        <w:t xml:space="preserve"> </w:t>
      </w:r>
      <w:r>
        <w:rPr>
          <w:spacing w:val="1"/>
        </w:rPr>
        <w:t>28327</w:t>
      </w:r>
    </w:p>
    <w:p w14:paraId="03BB8931" w14:textId="77777777" w:rsidR="00E256DC" w:rsidRDefault="00E256DC">
      <w:pPr>
        <w:pStyle w:val="BodyText"/>
        <w:kinsoku w:val="0"/>
        <w:overflowPunct w:val="0"/>
        <w:ind w:left="0" w:right="233"/>
        <w:jc w:val="center"/>
      </w:pPr>
      <w:r>
        <w:t>Of</w:t>
      </w:r>
      <w:r>
        <w:rPr>
          <w:spacing w:val="-2"/>
        </w:rPr>
        <w:t>f</w:t>
      </w:r>
      <w:r>
        <w:rPr>
          <w:spacing w:val="-1"/>
        </w:rPr>
        <w:t>i</w:t>
      </w:r>
      <w:r>
        <w:t>ce:</w:t>
      </w:r>
      <w:r>
        <w:rPr>
          <w:spacing w:val="-5"/>
        </w:rPr>
        <w:t xml:space="preserve"> </w:t>
      </w:r>
      <w:r>
        <w:rPr>
          <w:spacing w:val="1"/>
        </w:rPr>
        <w:t>910</w:t>
      </w:r>
      <w:r>
        <w:t>.</w:t>
      </w:r>
      <w:r w:rsidR="00D85E96">
        <w:t>692.3212</w:t>
      </w:r>
      <w:r>
        <w:t xml:space="preserve"> </w:t>
      </w:r>
      <w:r>
        <w:rPr>
          <w:spacing w:val="-1"/>
        </w:rPr>
        <w:t>F</w:t>
      </w:r>
      <w:r>
        <w:t>a</w:t>
      </w:r>
      <w:r>
        <w:rPr>
          <w:spacing w:val="-2"/>
        </w:rPr>
        <w:t>x</w:t>
      </w:r>
      <w:r>
        <w:t>:</w:t>
      </w:r>
      <w:r>
        <w:rPr>
          <w:spacing w:val="-5"/>
        </w:rPr>
        <w:t xml:space="preserve"> </w:t>
      </w:r>
      <w:r>
        <w:rPr>
          <w:spacing w:val="-2"/>
        </w:rPr>
        <w:t>9</w:t>
      </w:r>
      <w:r>
        <w:rPr>
          <w:spacing w:val="1"/>
        </w:rPr>
        <w:t>10</w:t>
      </w:r>
      <w:r>
        <w:t>.</w:t>
      </w:r>
      <w:r w:rsidR="00D85E96">
        <w:t>693.4378</w:t>
      </w:r>
      <w:r>
        <w:t xml:space="preserve"> </w:t>
      </w:r>
      <w:r>
        <w:rPr>
          <w:spacing w:val="37"/>
        </w:rPr>
        <w:t xml:space="preserve"> </w:t>
      </w:r>
    </w:p>
    <w:p w14:paraId="4C8ADD2A" w14:textId="77777777" w:rsidR="00E256DC" w:rsidRDefault="00E256DC">
      <w:pPr>
        <w:kinsoku w:val="0"/>
        <w:overflowPunct w:val="0"/>
        <w:spacing w:before="10"/>
        <w:ind w:right="235"/>
        <w:jc w:val="center"/>
        <w:rPr>
          <w:sz w:val="20"/>
          <w:szCs w:val="20"/>
        </w:rPr>
      </w:pPr>
      <w:r>
        <w:rPr>
          <w:b/>
          <w:bCs/>
          <w:spacing w:val="-1"/>
          <w:sz w:val="20"/>
          <w:szCs w:val="20"/>
        </w:rPr>
        <w:t>In</w:t>
      </w:r>
      <w:r>
        <w:rPr>
          <w:b/>
          <w:bCs/>
          <w:sz w:val="20"/>
          <w:szCs w:val="20"/>
        </w:rPr>
        <w:t>ter</w:t>
      </w:r>
      <w:r>
        <w:rPr>
          <w:b/>
          <w:bCs/>
          <w:spacing w:val="-1"/>
          <w:sz w:val="20"/>
          <w:szCs w:val="20"/>
        </w:rPr>
        <w:t>n</w:t>
      </w:r>
      <w:r>
        <w:rPr>
          <w:b/>
          <w:bCs/>
          <w:sz w:val="20"/>
          <w:szCs w:val="20"/>
        </w:rPr>
        <w:t>et:</w:t>
      </w:r>
      <w:r>
        <w:rPr>
          <w:b/>
          <w:bCs/>
          <w:spacing w:val="-25"/>
          <w:sz w:val="20"/>
          <w:szCs w:val="20"/>
        </w:rPr>
        <w:t xml:space="preserve"> </w:t>
      </w:r>
      <w:hyperlink r:id="rId7" w:history="1">
        <w:r w:rsidR="00D85E96" w:rsidRPr="0097095D">
          <w:rPr>
            <w:rStyle w:val="Hyperlink"/>
            <w:sz w:val="20"/>
            <w:szCs w:val="20"/>
          </w:rPr>
          <w:t>ww</w:t>
        </w:r>
        <w:r w:rsidR="00D85E96" w:rsidRPr="0097095D">
          <w:rPr>
            <w:rStyle w:val="Hyperlink"/>
            <w:spacing w:val="-3"/>
            <w:sz w:val="20"/>
            <w:szCs w:val="20"/>
          </w:rPr>
          <w:t>w</w:t>
        </w:r>
        <w:r w:rsidR="00D85E96" w:rsidRPr="0097095D">
          <w:rPr>
            <w:rStyle w:val="Hyperlink"/>
            <w:spacing w:val="3"/>
            <w:sz w:val="20"/>
            <w:szCs w:val="20"/>
          </w:rPr>
          <w:t>.</w:t>
        </w:r>
        <w:r w:rsidR="00D85E96" w:rsidRPr="0097095D">
          <w:rPr>
            <w:rStyle w:val="Hyperlink"/>
            <w:spacing w:val="-5"/>
            <w:sz w:val="20"/>
            <w:szCs w:val="20"/>
          </w:rPr>
          <w:t>m</w:t>
        </w:r>
        <w:r w:rsidR="00D85E96" w:rsidRPr="0097095D">
          <w:rPr>
            <w:rStyle w:val="Hyperlink"/>
            <w:spacing w:val="1"/>
            <w:sz w:val="20"/>
            <w:szCs w:val="20"/>
          </w:rPr>
          <w:t>oo</w:t>
        </w:r>
        <w:r w:rsidR="00D85E96" w:rsidRPr="0097095D">
          <w:rPr>
            <w:rStyle w:val="Hyperlink"/>
            <w:sz w:val="20"/>
            <w:szCs w:val="20"/>
          </w:rPr>
          <w:t>rec</w:t>
        </w:r>
        <w:r w:rsidR="00D85E96" w:rsidRPr="0097095D">
          <w:rPr>
            <w:rStyle w:val="Hyperlink"/>
            <w:spacing w:val="1"/>
            <w:sz w:val="20"/>
            <w:szCs w:val="20"/>
          </w:rPr>
          <w:t>o</w:t>
        </w:r>
        <w:r w:rsidR="00D85E96" w:rsidRPr="0097095D">
          <w:rPr>
            <w:rStyle w:val="Hyperlink"/>
            <w:spacing w:val="-2"/>
            <w:sz w:val="20"/>
            <w:szCs w:val="20"/>
          </w:rPr>
          <w:t>u</w:t>
        </w:r>
        <w:r w:rsidR="00D85E96" w:rsidRPr="0097095D">
          <w:rPr>
            <w:rStyle w:val="Hyperlink"/>
            <w:spacing w:val="1"/>
            <w:sz w:val="20"/>
            <w:szCs w:val="20"/>
          </w:rPr>
          <w:t>n</w:t>
        </w:r>
        <w:r w:rsidR="00D85E96" w:rsidRPr="0097095D">
          <w:rPr>
            <w:rStyle w:val="Hyperlink"/>
            <w:spacing w:val="2"/>
            <w:sz w:val="20"/>
            <w:szCs w:val="20"/>
          </w:rPr>
          <w:t>t</w:t>
        </w:r>
        <w:r w:rsidR="00D85E96" w:rsidRPr="0097095D">
          <w:rPr>
            <w:rStyle w:val="Hyperlink"/>
            <w:spacing w:val="-2"/>
            <w:sz w:val="20"/>
            <w:szCs w:val="20"/>
          </w:rPr>
          <w:t>yairport.com</w:t>
        </w:r>
      </w:hyperlink>
    </w:p>
    <w:p w14:paraId="06536F39" w14:textId="77777777" w:rsidR="00E256DC" w:rsidRDefault="00E256DC">
      <w:pPr>
        <w:kinsoku w:val="0"/>
        <w:overflowPunct w:val="0"/>
        <w:spacing w:before="8" w:line="170" w:lineRule="exact"/>
        <w:rPr>
          <w:sz w:val="17"/>
          <w:szCs w:val="17"/>
        </w:rPr>
      </w:pPr>
    </w:p>
    <w:p w14:paraId="49DEA4D0" w14:textId="77777777" w:rsidR="00E256DC" w:rsidRDefault="00E256DC">
      <w:pPr>
        <w:pStyle w:val="BodyText"/>
        <w:kinsoku w:val="0"/>
        <w:overflowPunct w:val="0"/>
        <w:ind w:left="116" w:right="148"/>
      </w:pPr>
      <w:r>
        <w:rPr>
          <w:spacing w:val="3"/>
        </w:rPr>
        <w:t>T</w:t>
      </w:r>
      <w:r>
        <w:rPr>
          <w:spacing w:val="-2"/>
        </w:rPr>
        <w:t>h</w:t>
      </w:r>
      <w:r>
        <w:t>a</w:t>
      </w:r>
      <w:r>
        <w:rPr>
          <w:spacing w:val="-2"/>
        </w:rPr>
        <w:t>n</w:t>
      </w:r>
      <w:r>
        <w:t>k</w:t>
      </w:r>
      <w:r>
        <w:rPr>
          <w:spacing w:val="-4"/>
        </w:rPr>
        <w:t xml:space="preserve"> </w:t>
      </w:r>
      <w:r>
        <w:rPr>
          <w:spacing w:val="-5"/>
        </w:rPr>
        <w:t>y</w:t>
      </w:r>
      <w:r>
        <w:rPr>
          <w:spacing w:val="3"/>
        </w:rPr>
        <w:t>o</w:t>
      </w:r>
      <w:r>
        <w:t>u</w:t>
      </w:r>
      <w:r>
        <w:rPr>
          <w:spacing w:val="-5"/>
        </w:rPr>
        <w:t xml:space="preserve"> </w:t>
      </w:r>
      <w:r>
        <w:rPr>
          <w:spacing w:val="-2"/>
        </w:rPr>
        <w:t>f</w:t>
      </w:r>
      <w:r>
        <w:rPr>
          <w:spacing w:val="1"/>
        </w:rPr>
        <w:t>o</w:t>
      </w:r>
      <w:r>
        <w:t>r</w:t>
      </w:r>
      <w:r>
        <w:rPr>
          <w:spacing w:val="-1"/>
        </w:rPr>
        <w:t xml:space="preserve"> </w:t>
      </w:r>
      <w:bookmarkStart w:id="1" w:name="Thank you for your interest in the Count"/>
      <w:bookmarkEnd w:id="1"/>
      <w:r>
        <w:rPr>
          <w:spacing w:val="-5"/>
        </w:rPr>
        <w:t>y</w:t>
      </w:r>
      <w:r>
        <w:rPr>
          <w:spacing w:val="3"/>
        </w:rPr>
        <w:t>o</w:t>
      </w:r>
      <w:r>
        <w:rPr>
          <w:spacing w:val="-2"/>
        </w:rPr>
        <w:t>u</w:t>
      </w:r>
      <w:r>
        <w:t>r</w:t>
      </w:r>
      <w:r>
        <w:rPr>
          <w:spacing w:val="-3"/>
        </w:rPr>
        <w:t xml:space="preserve"> </w:t>
      </w:r>
      <w:r>
        <w:rPr>
          <w:spacing w:val="-1"/>
        </w:rPr>
        <w:t>i</w:t>
      </w:r>
      <w:r>
        <w:rPr>
          <w:spacing w:val="-2"/>
        </w:rPr>
        <w:t>n</w:t>
      </w:r>
      <w:r>
        <w:rPr>
          <w:spacing w:val="-1"/>
        </w:rPr>
        <w:t>t</w:t>
      </w:r>
      <w:r>
        <w:t>ere</w:t>
      </w:r>
      <w:r>
        <w:rPr>
          <w:spacing w:val="-1"/>
        </w:rPr>
        <w:t>s</w:t>
      </w:r>
      <w:r>
        <w:t>t</w:t>
      </w:r>
      <w:r>
        <w:rPr>
          <w:spacing w:val="-4"/>
        </w:rPr>
        <w:t xml:space="preserve"> </w:t>
      </w:r>
      <w:r>
        <w:rPr>
          <w:spacing w:val="2"/>
        </w:rPr>
        <w:t>i</w:t>
      </w:r>
      <w:r>
        <w:t>n</w:t>
      </w:r>
      <w:r>
        <w:rPr>
          <w:spacing w:val="-4"/>
        </w:rPr>
        <w:t xml:space="preserve"> </w:t>
      </w:r>
      <w:r>
        <w:rPr>
          <w:spacing w:val="-1"/>
        </w:rPr>
        <w:t>t</w:t>
      </w:r>
      <w:r>
        <w:rPr>
          <w:spacing w:val="-2"/>
        </w:rPr>
        <w:t>h</w:t>
      </w:r>
      <w:r>
        <w:t>e</w:t>
      </w:r>
      <w:r>
        <w:rPr>
          <w:spacing w:val="-4"/>
        </w:rPr>
        <w:t xml:space="preserve"> </w:t>
      </w:r>
      <w:r w:rsidR="00D85E96">
        <w:rPr>
          <w:spacing w:val="-4"/>
        </w:rPr>
        <w:t>Moore County Airport</w:t>
      </w:r>
      <w:r>
        <w:t>.</w:t>
      </w:r>
      <w:r>
        <w:rPr>
          <w:spacing w:val="43"/>
        </w:rPr>
        <w:t xml:space="preserve"> </w:t>
      </w:r>
      <w:r>
        <w:rPr>
          <w:spacing w:val="1"/>
        </w:rPr>
        <w:t>W</w:t>
      </w:r>
      <w:r>
        <w:t>e</w:t>
      </w:r>
      <w:r>
        <w:rPr>
          <w:spacing w:val="-4"/>
        </w:rPr>
        <w:t xml:space="preserve"> </w:t>
      </w:r>
      <w:r>
        <w:rPr>
          <w:spacing w:val="-1"/>
        </w:rPr>
        <w:t>st</w:t>
      </w:r>
      <w:r>
        <w:t>r</w:t>
      </w:r>
      <w:r>
        <w:rPr>
          <w:spacing w:val="-1"/>
        </w:rPr>
        <w:t>i</w:t>
      </w:r>
      <w:r>
        <w:rPr>
          <w:spacing w:val="-2"/>
        </w:rPr>
        <w:t>v</w:t>
      </w:r>
      <w:r>
        <w:t>e</w:t>
      </w:r>
      <w:r>
        <w:rPr>
          <w:spacing w:val="-4"/>
        </w:rPr>
        <w:t xml:space="preserve"> </w:t>
      </w:r>
      <w:r>
        <w:rPr>
          <w:spacing w:val="-1"/>
        </w:rPr>
        <w:t>t</w:t>
      </w:r>
      <w:r>
        <w:t>o</w:t>
      </w:r>
      <w:r>
        <w:rPr>
          <w:spacing w:val="-4"/>
        </w:rPr>
        <w:t xml:space="preserve"> </w:t>
      </w:r>
      <w:r>
        <w:rPr>
          <w:spacing w:val="2"/>
        </w:rPr>
        <w:t>e</w:t>
      </w:r>
      <w:r>
        <w:rPr>
          <w:spacing w:val="-5"/>
        </w:rPr>
        <w:t>m</w:t>
      </w:r>
      <w:r>
        <w:rPr>
          <w:spacing w:val="1"/>
        </w:rPr>
        <w:t>p</w:t>
      </w:r>
      <w:r>
        <w:rPr>
          <w:spacing w:val="-1"/>
        </w:rPr>
        <w:t>l</w:t>
      </w:r>
      <w:r>
        <w:rPr>
          <w:spacing w:val="3"/>
        </w:rPr>
        <w:t>o</w:t>
      </w:r>
      <w:r>
        <w:t>y</w:t>
      </w:r>
      <w:r>
        <w:rPr>
          <w:spacing w:val="-7"/>
        </w:rPr>
        <w:t xml:space="preserve"> </w:t>
      </w:r>
      <w:r>
        <w:rPr>
          <w:spacing w:val="2"/>
        </w:rPr>
        <w:t>t</w:t>
      </w:r>
      <w:r>
        <w:rPr>
          <w:spacing w:val="-2"/>
        </w:rPr>
        <w:t>h</w:t>
      </w:r>
      <w:r>
        <w:t>e</w:t>
      </w:r>
      <w:r>
        <w:rPr>
          <w:spacing w:val="-5"/>
        </w:rPr>
        <w:t xml:space="preserve"> </w:t>
      </w:r>
      <w:r>
        <w:rPr>
          <w:spacing w:val="1"/>
        </w:rPr>
        <w:t>b</w:t>
      </w:r>
      <w:r>
        <w:t>e</w:t>
      </w:r>
      <w:r>
        <w:rPr>
          <w:spacing w:val="-1"/>
        </w:rPr>
        <w:t>s</w:t>
      </w:r>
      <w:r>
        <w:t>t</w:t>
      </w:r>
      <w:r>
        <w:rPr>
          <w:spacing w:val="-4"/>
        </w:rPr>
        <w:t xml:space="preserve"> </w:t>
      </w:r>
      <w:r>
        <w:rPr>
          <w:spacing w:val="1"/>
        </w:rPr>
        <w:t>q</w:t>
      </w:r>
      <w:r>
        <w:rPr>
          <w:spacing w:val="-2"/>
        </w:rPr>
        <w:t>u</w:t>
      </w:r>
      <w:r>
        <w:t>a</w:t>
      </w:r>
      <w:r>
        <w:rPr>
          <w:spacing w:val="-1"/>
        </w:rPr>
        <w:t>l</w:t>
      </w:r>
      <w:r>
        <w:rPr>
          <w:spacing w:val="2"/>
        </w:rPr>
        <w:t>i</w:t>
      </w:r>
      <w:r>
        <w:rPr>
          <w:spacing w:val="-2"/>
        </w:rPr>
        <w:t>f</w:t>
      </w:r>
      <w:r>
        <w:rPr>
          <w:spacing w:val="-1"/>
        </w:rPr>
        <w:t>i</w:t>
      </w:r>
      <w:r>
        <w:rPr>
          <w:spacing w:val="2"/>
        </w:rPr>
        <w:t>e</w:t>
      </w:r>
      <w:r>
        <w:t>d</w:t>
      </w:r>
      <w:r>
        <w:rPr>
          <w:spacing w:val="-3"/>
        </w:rPr>
        <w:t xml:space="preserve"> </w:t>
      </w:r>
      <w:r>
        <w:rPr>
          <w:spacing w:val="-1"/>
        </w:rPr>
        <w:t>i</w:t>
      </w:r>
      <w:r>
        <w:rPr>
          <w:spacing w:val="-2"/>
        </w:rPr>
        <w:t>n</w:t>
      </w:r>
      <w:r>
        <w:rPr>
          <w:spacing w:val="1"/>
        </w:rPr>
        <w:t>d</w:t>
      </w:r>
      <w:r>
        <w:rPr>
          <w:spacing w:val="-1"/>
        </w:rPr>
        <w:t>i</w:t>
      </w:r>
      <w:r>
        <w:rPr>
          <w:spacing w:val="-2"/>
        </w:rPr>
        <w:t>v</w:t>
      </w:r>
      <w:r>
        <w:rPr>
          <w:spacing w:val="-1"/>
        </w:rPr>
        <w:t>i</w:t>
      </w:r>
      <w:r>
        <w:rPr>
          <w:spacing w:val="1"/>
        </w:rPr>
        <w:t>d</w:t>
      </w:r>
      <w:r>
        <w:rPr>
          <w:spacing w:val="-2"/>
        </w:rPr>
        <w:t>u</w:t>
      </w:r>
      <w:r>
        <w:t>a</w:t>
      </w:r>
      <w:r>
        <w:rPr>
          <w:spacing w:val="2"/>
        </w:rPr>
        <w:t>l</w:t>
      </w:r>
      <w:r>
        <w:t>s</w:t>
      </w:r>
      <w:r>
        <w:rPr>
          <w:spacing w:val="-5"/>
        </w:rPr>
        <w:t xml:space="preserve"> </w:t>
      </w:r>
      <w:r>
        <w:t>a</w:t>
      </w:r>
      <w:r>
        <w:rPr>
          <w:spacing w:val="-2"/>
        </w:rPr>
        <w:t>v</w:t>
      </w:r>
      <w:r>
        <w:rPr>
          <w:spacing w:val="2"/>
        </w:rPr>
        <w:t>a</w:t>
      </w:r>
      <w:r>
        <w:rPr>
          <w:spacing w:val="-1"/>
        </w:rPr>
        <w:t>il</w:t>
      </w:r>
      <w:r>
        <w:t>a</w:t>
      </w:r>
      <w:r>
        <w:rPr>
          <w:spacing w:val="1"/>
        </w:rPr>
        <w:t>b</w:t>
      </w:r>
      <w:r>
        <w:rPr>
          <w:spacing w:val="-1"/>
        </w:rPr>
        <w:t>l</w:t>
      </w:r>
      <w:r>
        <w:t>e</w:t>
      </w:r>
      <w:r>
        <w:rPr>
          <w:spacing w:val="-4"/>
        </w:rPr>
        <w:t xml:space="preserve"> </w:t>
      </w:r>
      <w:r>
        <w:rPr>
          <w:spacing w:val="-1"/>
        </w:rPr>
        <w:t>t</w:t>
      </w:r>
      <w:r>
        <w:t>o</w:t>
      </w:r>
      <w:r>
        <w:rPr>
          <w:spacing w:val="-3"/>
        </w:rPr>
        <w:t xml:space="preserve"> </w:t>
      </w:r>
      <w:r>
        <w:rPr>
          <w:spacing w:val="-1"/>
        </w:rPr>
        <w:t>s</w:t>
      </w:r>
      <w:r>
        <w:t>er</w:t>
      </w:r>
      <w:r>
        <w:rPr>
          <w:spacing w:val="1"/>
        </w:rPr>
        <w:t>v</w:t>
      </w:r>
      <w:r>
        <w:t>e</w:t>
      </w:r>
      <w:r>
        <w:rPr>
          <w:spacing w:val="-4"/>
        </w:rPr>
        <w:t xml:space="preserve"> </w:t>
      </w:r>
      <w:r>
        <w:rPr>
          <w:spacing w:val="1"/>
        </w:rPr>
        <w:t>o</w:t>
      </w:r>
      <w:r>
        <w:rPr>
          <w:spacing w:val="-2"/>
        </w:rPr>
        <w:t>u</w:t>
      </w:r>
      <w:r>
        <w:t>r</w:t>
      </w:r>
      <w:r>
        <w:rPr>
          <w:spacing w:val="-4"/>
        </w:rPr>
        <w:t xml:space="preserve"> </w:t>
      </w:r>
      <w:r>
        <w:t>c</w:t>
      </w:r>
      <w:r>
        <w:rPr>
          <w:spacing w:val="1"/>
        </w:rPr>
        <w:t>o</w:t>
      </w:r>
      <w:r>
        <w:rPr>
          <w:spacing w:val="-2"/>
        </w:rPr>
        <w:t>mm</w:t>
      </w:r>
      <w:r>
        <w:rPr>
          <w:spacing w:val="1"/>
        </w:rPr>
        <w:t>un</w:t>
      </w:r>
      <w:r>
        <w:rPr>
          <w:spacing w:val="-1"/>
        </w:rPr>
        <w:t>i</w:t>
      </w:r>
      <w:r>
        <w:rPr>
          <w:spacing w:val="2"/>
        </w:rPr>
        <w:t>t</w:t>
      </w:r>
      <w:r>
        <w:rPr>
          <w:spacing w:val="-5"/>
        </w:rPr>
        <w:t>y</w:t>
      </w:r>
      <w:r>
        <w:t>.</w:t>
      </w:r>
      <w:r>
        <w:rPr>
          <w:w w:val="99"/>
        </w:rPr>
        <w:t xml:space="preserve"> </w:t>
      </w:r>
      <w:r>
        <w:rPr>
          <w:spacing w:val="-3"/>
        </w:rPr>
        <w:t>A</w:t>
      </w:r>
      <w:r>
        <w:rPr>
          <w:spacing w:val="-1"/>
        </w:rPr>
        <w:t>l</w:t>
      </w:r>
      <w:r>
        <w:rPr>
          <w:spacing w:val="2"/>
        </w:rPr>
        <w:t>t</w:t>
      </w:r>
      <w:r>
        <w:rPr>
          <w:spacing w:val="-2"/>
        </w:rPr>
        <w:t>h</w:t>
      </w:r>
      <w:r>
        <w:rPr>
          <w:spacing w:val="3"/>
        </w:rPr>
        <w:t>o</w:t>
      </w:r>
      <w:r>
        <w:rPr>
          <w:spacing w:val="-2"/>
        </w:rPr>
        <w:t>u</w:t>
      </w:r>
      <w:r>
        <w:rPr>
          <w:spacing w:val="1"/>
        </w:rPr>
        <w:t>g</w:t>
      </w:r>
      <w:r>
        <w:t>h</w:t>
      </w:r>
      <w:r>
        <w:rPr>
          <w:spacing w:val="-6"/>
        </w:rPr>
        <w:t xml:space="preserve"> </w:t>
      </w:r>
      <w:r>
        <w:t>e</w:t>
      </w:r>
      <w:r>
        <w:rPr>
          <w:spacing w:val="-2"/>
        </w:rPr>
        <w:t>v</w:t>
      </w:r>
      <w:r>
        <w:t>e</w:t>
      </w:r>
      <w:r>
        <w:rPr>
          <w:spacing w:val="3"/>
        </w:rPr>
        <w:t>r</w:t>
      </w:r>
      <w:r>
        <w:rPr>
          <w:spacing w:val="-5"/>
        </w:rPr>
        <w:t>y</w:t>
      </w:r>
      <w:r>
        <w:rPr>
          <w:spacing w:val="3"/>
        </w:rPr>
        <w:t>o</w:t>
      </w:r>
      <w:r>
        <w:rPr>
          <w:spacing w:val="-2"/>
        </w:rPr>
        <w:t>n</w:t>
      </w:r>
      <w:r>
        <w:t>e</w:t>
      </w:r>
      <w:r>
        <w:rPr>
          <w:spacing w:val="-3"/>
        </w:rPr>
        <w:t xml:space="preserve"> w</w:t>
      </w:r>
      <w:r>
        <w:rPr>
          <w:spacing w:val="-2"/>
        </w:rPr>
        <w:t>h</w:t>
      </w:r>
      <w:r>
        <w:t>o</w:t>
      </w:r>
      <w:r>
        <w:rPr>
          <w:spacing w:val="-4"/>
        </w:rPr>
        <w:t xml:space="preserve"> </w:t>
      </w:r>
      <w:r>
        <w:t>a</w:t>
      </w:r>
      <w:r>
        <w:rPr>
          <w:spacing w:val="1"/>
        </w:rPr>
        <w:t>pp</w:t>
      </w:r>
      <w:r>
        <w:rPr>
          <w:spacing w:val="-1"/>
        </w:rPr>
        <w:t>l</w:t>
      </w:r>
      <w:r>
        <w:rPr>
          <w:spacing w:val="2"/>
        </w:rPr>
        <w:t>i</w:t>
      </w:r>
      <w:r>
        <w:t>es</w:t>
      </w:r>
      <w:r>
        <w:rPr>
          <w:spacing w:val="-6"/>
        </w:rPr>
        <w:t xml:space="preserve"> </w:t>
      </w:r>
      <w:r>
        <w:t>ca</w:t>
      </w:r>
      <w:r>
        <w:rPr>
          <w:spacing w:val="1"/>
        </w:rPr>
        <w:t>n</w:t>
      </w:r>
      <w:r>
        <w:rPr>
          <w:spacing w:val="-2"/>
        </w:rPr>
        <w:t>n</w:t>
      </w:r>
      <w:r>
        <w:rPr>
          <w:spacing w:val="1"/>
        </w:rPr>
        <w:t>o</w:t>
      </w:r>
      <w:r>
        <w:t>t</w:t>
      </w:r>
      <w:r>
        <w:rPr>
          <w:spacing w:val="-5"/>
        </w:rPr>
        <w:t xml:space="preserve"> </w:t>
      </w:r>
      <w:r>
        <w:rPr>
          <w:spacing w:val="1"/>
        </w:rPr>
        <w:t>b</w:t>
      </w:r>
      <w:r>
        <w:t>e</w:t>
      </w:r>
      <w:r>
        <w:rPr>
          <w:spacing w:val="-5"/>
        </w:rPr>
        <w:t xml:space="preserve"> </w:t>
      </w:r>
      <w:r>
        <w:rPr>
          <w:spacing w:val="-2"/>
        </w:rPr>
        <w:t>h</w:t>
      </w:r>
      <w:r>
        <w:rPr>
          <w:spacing w:val="-1"/>
        </w:rPr>
        <w:t>i</w:t>
      </w:r>
      <w:r>
        <w:t>re</w:t>
      </w:r>
      <w:r>
        <w:rPr>
          <w:spacing w:val="1"/>
        </w:rPr>
        <w:t>d</w:t>
      </w:r>
      <w:r>
        <w:t>,</w:t>
      </w:r>
      <w:r>
        <w:rPr>
          <w:spacing w:val="-4"/>
        </w:rPr>
        <w:t xml:space="preserve"> </w:t>
      </w:r>
      <w:r>
        <w:rPr>
          <w:spacing w:val="-5"/>
        </w:rPr>
        <w:t>y</w:t>
      </w:r>
      <w:r>
        <w:rPr>
          <w:spacing w:val="3"/>
        </w:rPr>
        <w:t>o</w:t>
      </w:r>
      <w:r>
        <w:rPr>
          <w:spacing w:val="-2"/>
        </w:rPr>
        <w:t>u</w:t>
      </w:r>
      <w:r>
        <w:t>r</w:t>
      </w:r>
      <w:r>
        <w:rPr>
          <w:spacing w:val="-5"/>
        </w:rPr>
        <w:t xml:space="preserve"> </w:t>
      </w:r>
      <w:r>
        <w:t>a</w:t>
      </w:r>
      <w:r>
        <w:rPr>
          <w:spacing w:val="1"/>
        </w:rPr>
        <w:t>pp</w:t>
      </w:r>
      <w:r>
        <w:rPr>
          <w:spacing w:val="-1"/>
        </w:rPr>
        <w:t>li</w:t>
      </w:r>
      <w:r>
        <w:t>ca</w:t>
      </w:r>
      <w:r>
        <w:rPr>
          <w:spacing w:val="-1"/>
        </w:rPr>
        <w:t>ti</w:t>
      </w:r>
      <w:r>
        <w:rPr>
          <w:spacing w:val="1"/>
        </w:rPr>
        <w:t>o</w:t>
      </w:r>
      <w:r>
        <w:rPr>
          <w:spacing w:val="-2"/>
        </w:rPr>
        <w:t>n</w:t>
      </w:r>
      <w:r>
        <w:t>,</w:t>
      </w:r>
      <w:r>
        <w:rPr>
          <w:spacing w:val="-4"/>
        </w:rPr>
        <w:t xml:space="preserve"> </w:t>
      </w:r>
      <w:r>
        <w:rPr>
          <w:spacing w:val="-1"/>
        </w:rPr>
        <w:t>i</w:t>
      </w:r>
      <w:r>
        <w:t>f</w:t>
      </w:r>
      <w:r>
        <w:rPr>
          <w:spacing w:val="-7"/>
        </w:rPr>
        <w:t xml:space="preserve"> </w:t>
      </w:r>
      <w:r>
        <w:t>c</w:t>
      </w:r>
      <w:r>
        <w:rPr>
          <w:spacing w:val="3"/>
        </w:rPr>
        <w:t>o</w:t>
      </w:r>
      <w:r>
        <w:rPr>
          <w:spacing w:val="-5"/>
        </w:rPr>
        <w:t>m</w:t>
      </w:r>
      <w:r>
        <w:rPr>
          <w:spacing w:val="1"/>
        </w:rPr>
        <w:t>p</w:t>
      </w:r>
      <w:r>
        <w:rPr>
          <w:spacing w:val="-1"/>
        </w:rPr>
        <w:t>l</w:t>
      </w:r>
      <w:r>
        <w:rPr>
          <w:spacing w:val="2"/>
        </w:rPr>
        <w:t>e</w:t>
      </w:r>
      <w:r>
        <w:rPr>
          <w:spacing w:val="-1"/>
        </w:rPr>
        <w:t>t</w:t>
      </w:r>
      <w:r>
        <w:t>ed</w:t>
      </w:r>
      <w:r>
        <w:rPr>
          <w:spacing w:val="-4"/>
        </w:rPr>
        <w:t xml:space="preserve"> </w:t>
      </w:r>
      <w:r>
        <w:rPr>
          <w:spacing w:val="1"/>
        </w:rPr>
        <w:t>p</w:t>
      </w:r>
      <w:r>
        <w:t>r</w:t>
      </w:r>
      <w:r>
        <w:rPr>
          <w:spacing w:val="1"/>
        </w:rPr>
        <w:t>op</w:t>
      </w:r>
      <w:r>
        <w:t>er</w:t>
      </w:r>
      <w:r>
        <w:rPr>
          <w:spacing w:val="-1"/>
        </w:rPr>
        <w:t>l</w:t>
      </w:r>
      <w:r>
        <w:t>y</w:t>
      </w:r>
      <w:r>
        <w:rPr>
          <w:spacing w:val="-9"/>
        </w:rPr>
        <w:t xml:space="preserve"> </w:t>
      </w:r>
      <w:r>
        <w:t>a</w:t>
      </w:r>
      <w:r>
        <w:rPr>
          <w:spacing w:val="-2"/>
        </w:rPr>
        <w:t>n</w:t>
      </w:r>
      <w:r>
        <w:t>d</w:t>
      </w:r>
      <w:r>
        <w:rPr>
          <w:spacing w:val="-4"/>
        </w:rPr>
        <w:t xml:space="preserve"> </w:t>
      </w:r>
      <w:r>
        <w:rPr>
          <w:spacing w:val="-1"/>
        </w:rPr>
        <w:t>i</w:t>
      </w:r>
      <w:r>
        <w:t>n</w:t>
      </w:r>
      <w:r>
        <w:rPr>
          <w:spacing w:val="-6"/>
        </w:rPr>
        <w:t xml:space="preserve"> </w:t>
      </w:r>
      <w:r>
        <w:rPr>
          <w:spacing w:val="1"/>
        </w:rPr>
        <w:t>d</w:t>
      </w:r>
      <w:r>
        <w:t>e</w:t>
      </w:r>
      <w:r>
        <w:rPr>
          <w:spacing w:val="-1"/>
        </w:rPr>
        <w:t>t</w:t>
      </w:r>
      <w:r>
        <w:t>a</w:t>
      </w:r>
      <w:r>
        <w:rPr>
          <w:spacing w:val="-1"/>
        </w:rPr>
        <w:t>il</w:t>
      </w:r>
      <w:r>
        <w:t>,</w:t>
      </w:r>
      <w:r>
        <w:rPr>
          <w:spacing w:val="-2"/>
        </w:rPr>
        <w:t xml:space="preserve"> </w:t>
      </w:r>
      <w:r>
        <w:rPr>
          <w:spacing w:val="-3"/>
        </w:rPr>
        <w:t>w</w:t>
      </w:r>
      <w:r>
        <w:rPr>
          <w:spacing w:val="-1"/>
        </w:rPr>
        <w:t>il</w:t>
      </w:r>
      <w:r>
        <w:t>l</w:t>
      </w:r>
      <w:r>
        <w:rPr>
          <w:spacing w:val="-5"/>
        </w:rPr>
        <w:t xml:space="preserve"> </w:t>
      </w:r>
      <w:r>
        <w:rPr>
          <w:spacing w:val="1"/>
        </w:rPr>
        <w:t>b</w:t>
      </w:r>
      <w:r>
        <w:t>e</w:t>
      </w:r>
      <w:r>
        <w:rPr>
          <w:spacing w:val="-5"/>
        </w:rPr>
        <w:t xml:space="preserve"> </w:t>
      </w:r>
      <w:r>
        <w:rPr>
          <w:spacing w:val="-2"/>
        </w:rPr>
        <w:t>g</w:t>
      </w:r>
      <w:r>
        <w:rPr>
          <w:spacing w:val="2"/>
        </w:rPr>
        <w:t>i</w:t>
      </w:r>
      <w:r>
        <w:rPr>
          <w:spacing w:val="-2"/>
        </w:rPr>
        <w:t>v</w:t>
      </w:r>
      <w:r>
        <w:rPr>
          <w:spacing w:val="2"/>
        </w:rPr>
        <w:t>e</w:t>
      </w:r>
      <w:r>
        <w:t>n</w:t>
      </w:r>
      <w:r>
        <w:rPr>
          <w:spacing w:val="-6"/>
        </w:rPr>
        <w:t xml:space="preserve"> </w:t>
      </w:r>
      <w:r>
        <w:t>e</w:t>
      </w:r>
      <w:r>
        <w:rPr>
          <w:spacing w:val="-2"/>
        </w:rPr>
        <w:t>v</w:t>
      </w:r>
      <w:r>
        <w:t>e</w:t>
      </w:r>
      <w:r>
        <w:rPr>
          <w:spacing w:val="3"/>
        </w:rPr>
        <w:t>r</w:t>
      </w:r>
      <w:r>
        <w:t>y</w:t>
      </w:r>
      <w:r>
        <w:rPr>
          <w:spacing w:val="-6"/>
        </w:rPr>
        <w:t xml:space="preserve"> </w:t>
      </w:r>
      <w:r>
        <w:t>c</w:t>
      </w:r>
      <w:r>
        <w:rPr>
          <w:spacing w:val="1"/>
        </w:rPr>
        <w:t>o</w:t>
      </w:r>
      <w:r>
        <w:rPr>
          <w:spacing w:val="-2"/>
        </w:rPr>
        <w:t>n</w:t>
      </w:r>
      <w:r>
        <w:rPr>
          <w:spacing w:val="-1"/>
        </w:rPr>
        <w:t>si</w:t>
      </w:r>
      <w:r>
        <w:rPr>
          <w:spacing w:val="1"/>
        </w:rPr>
        <w:t>d</w:t>
      </w:r>
      <w:r>
        <w:t>era</w:t>
      </w:r>
      <w:r>
        <w:rPr>
          <w:spacing w:val="-1"/>
        </w:rPr>
        <w:t>ti</w:t>
      </w:r>
      <w:r>
        <w:rPr>
          <w:spacing w:val="1"/>
        </w:rPr>
        <w:t>o</w:t>
      </w:r>
      <w:r>
        <w:rPr>
          <w:spacing w:val="-1"/>
        </w:rPr>
        <w:t>n</w:t>
      </w:r>
      <w:r>
        <w:t>.</w:t>
      </w:r>
      <w:r>
        <w:rPr>
          <w:w w:val="99"/>
        </w:rPr>
        <w:t xml:space="preserve"> </w:t>
      </w:r>
      <w:r>
        <w:rPr>
          <w:spacing w:val="3"/>
        </w:rPr>
        <w:t>T</w:t>
      </w:r>
      <w:r>
        <w:rPr>
          <w:spacing w:val="-2"/>
        </w:rPr>
        <w:t>h</w:t>
      </w:r>
      <w:r>
        <w:t>e</w:t>
      </w:r>
      <w:r>
        <w:rPr>
          <w:spacing w:val="-5"/>
        </w:rPr>
        <w:t xml:space="preserve"> </w:t>
      </w:r>
      <w:r>
        <w:t>M</w:t>
      </w:r>
      <w:r>
        <w:rPr>
          <w:spacing w:val="1"/>
        </w:rPr>
        <w:t>oo</w:t>
      </w:r>
      <w:r>
        <w:t>re</w:t>
      </w:r>
      <w:r>
        <w:rPr>
          <w:spacing w:val="-4"/>
        </w:rPr>
        <w:t xml:space="preserve"> </w:t>
      </w:r>
      <w:r w:rsidR="00D85E96">
        <w:rPr>
          <w:spacing w:val="-4"/>
        </w:rPr>
        <w:t xml:space="preserve">County Airport </w:t>
      </w:r>
      <w:r>
        <w:rPr>
          <w:spacing w:val="-1"/>
        </w:rPr>
        <w:t>i</w:t>
      </w:r>
      <w:r>
        <w:t>s</w:t>
      </w:r>
      <w:r>
        <w:rPr>
          <w:spacing w:val="-6"/>
        </w:rPr>
        <w:t xml:space="preserve"> </w:t>
      </w:r>
      <w:r>
        <w:t>an</w:t>
      </w:r>
      <w:r>
        <w:rPr>
          <w:spacing w:val="-5"/>
        </w:rPr>
        <w:t xml:space="preserve"> </w:t>
      </w:r>
      <w:r>
        <w:t>e</w:t>
      </w:r>
      <w:r>
        <w:rPr>
          <w:spacing w:val="3"/>
        </w:rPr>
        <w:t>q</w:t>
      </w:r>
      <w:r>
        <w:rPr>
          <w:spacing w:val="-2"/>
        </w:rPr>
        <w:t>u</w:t>
      </w:r>
      <w:r>
        <w:t>al</w:t>
      </w:r>
      <w:r>
        <w:rPr>
          <w:spacing w:val="-4"/>
        </w:rPr>
        <w:t xml:space="preserve"> </w:t>
      </w:r>
      <w:r>
        <w:rPr>
          <w:spacing w:val="1"/>
        </w:rPr>
        <w:t>oppo</w:t>
      </w:r>
      <w:r>
        <w:t>r</w:t>
      </w:r>
      <w:r>
        <w:rPr>
          <w:spacing w:val="-1"/>
        </w:rPr>
        <w:t>t</w:t>
      </w:r>
      <w:r>
        <w:rPr>
          <w:spacing w:val="-2"/>
        </w:rPr>
        <w:t>un</w:t>
      </w:r>
      <w:r>
        <w:rPr>
          <w:spacing w:val="-1"/>
        </w:rPr>
        <w:t>i</w:t>
      </w:r>
      <w:r>
        <w:rPr>
          <w:spacing w:val="2"/>
        </w:rPr>
        <w:t>t</w:t>
      </w:r>
      <w:r>
        <w:t>y</w:t>
      </w:r>
      <w:r>
        <w:rPr>
          <w:spacing w:val="-8"/>
        </w:rPr>
        <w:t xml:space="preserve"> </w:t>
      </w:r>
      <w:r>
        <w:rPr>
          <w:spacing w:val="2"/>
        </w:rPr>
        <w:t>e</w:t>
      </w:r>
      <w:r>
        <w:rPr>
          <w:spacing w:val="-2"/>
        </w:rPr>
        <w:t>m</w:t>
      </w:r>
      <w:r>
        <w:rPr>
          <w:spacing w:val="1"/>
        </w:rPr>
        <w:t>p</w:t>
      </w:r>
      <w:r>
        <w:rPr>
          <w:spacing w:val="-1"/>
        </w:rPr>
        <w:t>l</w:t>
      </w:r>
      <w:r>
        <w:rPr>
          <w:spacing w:val="3"/>
        </w:rPr>
        <w:t>o</w:t>
      </w:r>
      <w:r>
        <w:rPr>
          <w:spacing w:val="-5"/>
        </w:rPr>
        <w:t>y</w:t>
      </w:r>
      <w:r>
        <w:t>er</w:t>
      </w:r>
      <w:r>
        <w:rPr>
          <w:spacing w:val="-2"/>
        </w:rPr>
        <w:t xml:space="preserve"> </w:t>
      </w:r>
      <w:r>
        <w:rPr>
          <w:spacing w:val="-3"/>
        </w:rPr>
        <w:t>w</w:t>
      </w:r>
      <w:r>
        <w:rPr>
          <w:spacing w:val="-2"/>
        </w:rPr>
        <w:t>h</w:t>
      </w:r>
      <w:r>
        <w:t xml:space="preserve">o </w:t>
      </w:r>
      <w:r>
        <w:rPr>
          <w:spacing w:val="-1"/>
        </w:rPr>
        <w:t>i</w:t>
      </w:r>
      <w:r>
        <w:t>s</w:t>
      </w:r>
      <w:r>
        <w:rPr>
          <w:spacing w:val="-6"/>
        </w:rPr>
        <w:t xml:space="preserve"> </w:t>
      </w:r>
      <w:r>
        <w:t>c</w:t>
      </w:r>
      <w:r>
        <w:rPr>
          <w:spacing w:val="3"/>
        </w:rPr>
        <w:t>o</w:t>
      </w:r>
      <w:r>
        <w:rPr>
          <w:spacing w:val="-2"/>
        </w:rPr>
        <w:t>mm</w:t>
      </w:r>
      <w:r>
        <w:rPr>
          <w:spacing w:val="-1"/>
        </w:rPr>
        <w:t>itt</w:t>
      </w:r>
      <w:r>
        <w:t>ed</w:t>
      </w:r>
      <w:r>
        <w:rPr>
          <w:spacing w:val="-3"/>
        </w:rPr>
        <w:t xml:space="preserve"> </w:t>
      </w:r>
      <w:r>
        <w:rPr>
          <w:spacing w:val="-1"/>
        </w:rPr>
        <w:t>t</w:t>
      </w:r>
      <w:r>
        <w:t>o</w:t>
      </w:r>
      <w:r>
        <w:rPr>
          <w:spacing w:val="-3"/>
        </w:rPr>
        <w:t xml:space="preserve"> </w:t>
      </w:r>
      <w:r>
        <w:t>e</w:t>
      </w:r>
      <w:r>
        <w:rPr>
          <w:spacing w:val="1"/>
        </w:rPr>
        <w:t>q</w:t>
      </w:r>
      <w:r>
        <w:rPr>
          <w:spacing w:val="-2"/>
        </w:rPr>
        <w:t>u</w:t>
      </w:r>
      <w:r>
        <w:t>a</w:t>
      </w:r>
      <w:r>
        <w:rPr>
          <w:spacing w:val="-1"/>
        </w:rPr>
        <w:t>li</w:t>
      </w:r>
      <w:r>
        <w:rPr>
          <w:spacing w:val="2"/>
        </w:rPr>
        <w:t>t</w:t>
      </w:r>
      <w:r>
        <w:t>y</w:t>
      </w:r>
      <w:r>
        <w:rPr>
          <w:spacing w:val="-6"/>
        </w:rPr>
        <w:t xml:space="preserve"> </w:t>
      </w:r>
      <w:r>
        <w:rPr>
          <w:spacing w:val="-1"/>
        </w:rPr>
        <w:t>i</w:t>
      </w:r>
      <w:r>
        <w:t>n</w:t>
      </w:r>
      <w:r>
        <w:rPr>
          <w:spacing w:val="-5"/>
        </w:rPr>
        <w:t xml:space="preserve"> </w:t>
      </w:r>
      <w:r>
        <w:t>a</w:t>
      </w:r>
      <w:r>
        <w:rPr>
          <w:spacing w:val="3"/>
        </w:rPr>
        <w:t>d</w:t>
      </w:r>
      <w:r>
        <w:rPr>
          <w:spacing w:val="-2"/>
        </w:rPr>
        <w:t>m</w:t>
      </w:r>
      <w:r>
        <w:rPr>
          <w:spacing w:val="-1"/>
        </w:rPr>
        <w:t>i</w:t>
      </w:r>
      <w:r>
        <w:rPr>
          <w:spacing w:val="1"/>
        </w:rPr>
        <w:t>s</w:t>
      </w:r>
      <w:r>
        <w:rPr>
          <w:spacing w:val="-1"/>
        </w:rPr>
        <w:t>si</w:t>
      </w:r>
      <w:r>
        <w:rPr>
          <w:spacing w:val="1"/>
        </w:rPr>
        <w:t>o</w:t>
      </w:r>
      <w:r>
        <w:t>n</w:t>
      </w:r>
      <w:r>
        <w:rPr>
          <w:spacing w:val="-5"/>
        </w:rPr>
        <w:t xml:space="preserve"> </w:t>
      </w:r>
      <w:r>
        <w:rPr>
          <w:spacing w:val="1"/>
        </w:rPr>
        <w:t>o</w:t>
      </w:r>
      <w:r>
        <w:t>r</w:t>
      </w:r>
      <w:r>
        <w:rPr>
          <w:spacing w:val="-3"/>
        </w:rPr>
        <w:t xml:space="preserve"> </w:t>
      </w:r>
      <w:r>
        <w:t>acce</w:t>
      </w:r>
      <w:r>
        <w:rPr>
          <w:spacing w:val="-1"/>
        </w:rPr>
        <w:t>s</w:t>
      </w:r>
      <w:r>
        <w:t>s</w:t>
      </w:r>
      <w:r>
        <w:rPr>
          <w:spacing w:val="-6"/>
        </w:rPr>
        <w:t xml:space="preserve"> </w:t>
      </w:r>
      <w:r>
        <w:rPr>
          <w:spacing w:val="-1"/>
        </w:rPr>
        <w:t>t</w:t>
      </w:r>
      <w:r>
        <w:rPr>
          <w:spacing w:val="1"/>
        </w:rPr>
        <w:t>o</w:t>
      </w:r>
      <w:r>
        <w:t>,</w:t>
      </w:r>
      <w:r>
        <w:rPr>
          <w:spacing w:val="-3"/>
        </w:rPr>
        <w:t xml:space="preserve"> </w:t>
      </w:r>
      <w:r>
        <w:rPr>
          <w:spacing w:val="1"/>
        </w:rPr>
        <w:t>o</w:t>
      </w:r>
      <w:r>
        <w:t>r</w:t>
      </w:r>
      <w:r>
        <w:rPr>
          <w:spacing w:val="-3"/>
        </w:rPr>
        <w:t xml:space="preserve"> </w:t>
      </w:r>
      <w:r>
        <w:rPr>
          <w:spacing w:val="-1"/>
        </w:rPr>
        <w:t>t</w:t>
      </w:r>
      <w:r>
        <w:t>rea</w:t>
      </w:r>
      <w:r>
        <w:rPr>
          <w:spacing w:val="2"/>
        </w:rPr>
        <w:t>t</w:t>
      </w:r>
      <w:r>
        <w:rPr>
          <w:spacing w:val="-2"/>
        </w:rPr>
        <w:t>m</w:t>
      </w:r>
      <w:r>
        <w:t>e</w:t>
      </w:r>
      <w:r>
        <w:rPr>
          <w:spacing w:val="-2"/>
        </w:rPr>
        <w:t>n</w:t>
      </w:r>
      <w:r>
        <w:t>t</w:t>
      </w:r>
      <w:r>
        <w:rPr>
          <w:spacing w:val="-5"/>
        </w:rPr>
        <w:t xml:space="preserve"> </w:t>
      </w:r>
      <w:r>
        <w:rPr>
          <w:spacing w:val="1"/>
        </w:rPr>
        <w:t>o</w:t>
      </w:r>
      <w:r>
        <w:t>r</w:t>
      </w:r>
      <w:r>
        <w:rPr>
          <w:w w:val="99"/>
        </w:rPr>
        <w:t xml:space="preserve"> </w:t>
      </w:r>
      <w:r>
        <w:rPr>
          <w:spacing w:val="2"/>
        </w:rPr>
        <w:t>e</w:t>
      </w:r>
      <w:r>
        <w:rPr>
          <w:spacing w:val="-5"/>
        </w:rPr>
        <w:t>m</w:t>
      </w:r>
      <w:r>
        <w:rPr>
          <w:spacing w:val="1"/>
        </w:rPr>
        <w:t>p</w:t>
      </w:r>
      <w:r>
        <w:rPr>
          <w:spacing w:val="-1"/>
        </w:rPr>
        <w:t>l</w:t>
      </w:r>
      <w:r>
        <w:rPr>
          <w:spacing w:val="3"/>
        </w:rPr>
        <w:t>o</w:t>
      </w:r>
      <w:r>
        <w:rPr>
          <w:spacing w:val="-2"/>
        </w:rPr>
        <w:t>ym</w:t>
      </w:r>
      <w:r>
        <w:t>e</w:t>
      </w:r>
      <w:r>
        <w:rPr>
          <w:spacing w:val="1"/>
        </w:rPr>
        <w:t>n</w:t>
      </w:r>
      <w:r>
        <w:t>t</w:t>
      </w:r>
      <w:r>
        <w:rPr>
          <w:spacing w:val="-6"/>
        </w:rPr>
        <w:t xml:space="preserve"> </w:t>
      </w:r>
      <w:r>
        <w:rPr>
          <w:spacing w:val="-1"/>
        </w:rPr>
        <w:t>i</w:t>
      </w:r>
      <w:r>
        <w:rPr>
          <w:spacing w:val="-2"/>
        </w:rPr>
        <w:t>n</w:t>
      </w:r>
      <w:r>
        <w:t>,</w:t>
      </w:r>
      <w:r>
        <w:rPr>
          <w:spacing w:val="-4"/>
        </w:rPr>
        <w:t xml:space="preserve"> </w:t>
      </w:r>
      <w:r>
        <w:rPr>
          <w:spacing w:val="-1"/>
        </w:rPr>
        <w:t>i</w:t>
      </w:r>
      <w:r>
        <w:rPr>
          <w:spacing w:val="2"/>
        </w:rPr>
        <w:t>t</w:t>
      </w:r>
      <w:r>
        <w:t>s</w:t>
      </w:r>
      <w:r>
        <w:rPr>
          <w:spacing w:val="-6"/>
        </w:rPr>
        <w:t xml:space="preserve"> </w:t>
      </w:r>
      <w:r>
        <w:rPr>
          <w:spacing w:val="1"/>
        </w:rPr>
        <w:t>p</w:t>
      </w:r>
      <w:r>
        <w:t>r</w:t>
      </w:r>
      <w:r>
        <w:rPr>
          <w:spacing w:val="1"/>
        </w:rPr>
        <w:t>o</w:t>
      </w:r>
      <w:r>
        <w:rPr>
          <w:spacing w:val="-2"/>
        </w:rPr>
        <w:t>g</w:t>
      </w:r>
      <w:r>
        <w:t>r</w:t>
      </w:r>
      <w:r>
        <w:rPr>
          <w:spacing w:val="2"/>
        </w:rPr>
        <w:t>a</w:t>
      </w:r>
      <w:r>
        <w:rPr>
          <w:spacing w:val="-5"/>
        </w:rPr>
        <w:t>m</w:t>
      </w:r>
      <w:r>
        <w:t>s</w:t>
      </w:r>
      <w:r>
        <w:rPr>
          <w:spacing w:val="-6"/>
        </w:rPr>
        <w:t xml:space="preserve"> </w:t>
      </w:r>
      <w:r>
        <w:rPr>
          <w:spacing w:val="2"/>
        </w:rPr>
        <w:t>a</w:t>
      </w:r>
      <w:r>
        <w:rPr>
          <w:spacing w:val="-2"/>
        </w:rPr>
        <w:t>n</w:t>
      </w:r>
      <w:r>
        <w:t>d</w:t>
      </w:r>
      <w:r>
        <w:rPr>
          <w:spacing w:val="-4"/>
        </w:rPr>
        <w:t xml:space="preserve"> </w:t>
      </w:r>
      <w:r>
        <w:t>ac</w:t>
      </w:r>
      <w:r>
        <w:rPr>
          <w:spacing w:val="-1"/>
        </w:rPr>
        <w:t>ti</w:t>
      </w:r>
      <w:r>
        <w:rPr>
          <w:spacing w:val="-2"/>
        </w:rPr>
        <w:t>v</w:t>
      </w:r>
      <w:r>
        <w:rPr>
          <w:spacing w:val="-1"/>
        </w:rPr>
        <w:t>i</w:t>
      </w:r>
      <w:r>
        <w:rPr>
          <w:spacing w:val="2"/>
        </w:rPr>
        <w:t>t</w:t>
      </w:r>
      <w:r>
        <w:rPr>
          <w:spacing w:val="-1"/>
        </w:rPr>
        <w:t>i</w:t>
      </w:r>
      <w:r>
        <w:t>es</w:t>
      </w:r>
      <w:r>
        <w:rPr>
          <w:spacing w:val="-6"/>
        </w:rPr>
        <w:t xml:space="preserve"> </w:t>
      </w:r>
      <w:r>
        <w:rPr>
          <w:spacing w:val="2"/>
        </w:rPr>
        <w:t>a</w:t>
      </w:r>
      <w:r>
        <w:rPr>
          <w:spacing w:val="-2"/>
        </w:rPr>
        <w:t>n</w:t>
      </w:r>
      <w:r>
        <w:t>d</w:t>
      </w:r>
      <w:r>
        <w:rPr>
          <w:spacing w:val="-5"/>
        </w:rPr>
        <w:t xml:space="preserve"> </w:t>
      </w:r>
      <w:r>
        <w:rPr>
          <w:spacing w:val="1"/>
        </w:rPr>
        <w:t>do</w:t>
      </w:r>
      <w:r>
        <w:t>es</w:t>
      </w:r>
      <w:r>
        <w:rPr>
          <w:spacing w:val="-6"/>
        </w:rPr>
        <w:t xml:space="preserve"> </w:t>
      </w:r>
      <w:r>
        <w:rPr>
          <w:spacing w:val="-2"/>
        </w:rPr>
        <w:t>n</w:t>
      </w:r>
      <w:r>
        <w:rPr>
          <w:spacing w:val="1"/>
        </w:rPr>
        <w:t>o</w:t>
      </w:r>
      <w:r>
        <w:t>t</w:t>
      </w:r>
      <w:r>
        <w:rPr>
          <w:spacing w:val="-5"/>
        </w:rPr>
        <w:t xml:space="preserve"> </w:t>
      </w:r>
      <w:r>
        <w:rPr>
          <w:spacing w:val="1"/>
        </w:rPr>
        <w:t>d</w:t>
      </w:r>
      <w:r>
        <w:rPr>
          <w:spacing w:val="-1"/>
        </w:rPr>
        <w:t>is</w:t>
      </w:r>
      <w:r>
        <w:t>cr</w:t>
      </w:r>
      <w:r>
        <w:rPr>
          <w:spacing w:val="2"/>
        </w:rPr>
        <w:t>i</w:t>
      </w:r>
      <w:r>
        <w:rPr>
          <w:spacing w:val="-5"/>
        </w:rPr>
        <w:t>m</w:t>
      </w:r>
      <w:r>
        <w:rPr>
          <w:spacing w:val="2"/>
        </w:rPr>
        <w:t>i</w:t>
      </w:r>
      <w:r>
        <w:rPr>
          <w:spacing w:val="-2"/>
        </w:rPr>
        <w:t>n</w:t>
      </w:r>
      <w:r>
        <w:t>a</w:t>
      </w:r>
      <w:r>
        <w:rPr>
          <w:spacing w:val="-1"/>
        </w:rPr>
        <w:t>t</w:t>
      </w:r>
      <w:r>
        <w:t>e</w:t>
      </w:r>
      <w:r>
        <w:rPr>
          <w:spacing w:val="-5"/>
        </w:rPr>
        <w:t xml:space="preserve"> </w:t>
      </w:r>
      <w:r>
        <w:t>a</w:t>
      </w:r>
      <w:r>
        <w:rPr>
          <w:spacing w:val="-2"/>
        </w:rPr>
        <w:t>g</w:t>
      </w:r>
      <w:r>
        <w:t>a</w:t>
      </w:r>
      <w:r>
        <w:rPr>
          <w:spacing w:val="2"/>
        </w:rPr>
        <w:t>i</w:t>
      </w:r>
      <w:r>
        <w:rPr>
          <w:spacing w:val="-2"/>
        </w:rPr>
        <w:t>n</w:t>
      </w:r>
      <w:r>
        <w:rPr>
          <w:spacing w:val="1"/>
        </w:rPr>
        <w:t>s</w:t>
      </w:r>
      <w:r>
        <w:t>t</w:t>
      </w:r>
      <w:r>
        <w:rPr>
          <w:spacing w:val="-5"/>
        </w:rPr>
        <w:t xml:space="preserve"> </w:t>
      </w:r>
      <w:r>
        <w:t>a</w:t>
      </w:r>
      <w:r>
        <w:rPr>
          <w:spacing w:val="1"/>
        </w:rPr>
        <w:t>pp</w:t>
      </w:r>
      <w:r>
        <w:rPr>
          <w:spacing w:val="-1"/>
        </w:rPr>
        <w:t>li</w:t>
      </w:r>
      <w:r>
        <w:t>ca</w:t>
      </w:r>
      <w:r>
        <w:rPr>
          <w:spacing w:val="-2"/>
        </w:rPr>
        <w:t>n</w:t>
      </w:r>
      <w:r>
        <w:rPr>
          <w:spacing w:val="-1"/>
        </w:rPr>
        <w:t>t</w:t>
      </w:r>
      <w:r>
        <w:t>s</w:t>
      </w:r>
      <w:r>
        <w:rPr>
          <w:spacing w:val="-6"/>
        </w:rPr>
        <w:t xml:space="preserve"> </w:t>
      </w:r>
      <w:r>
        <w:rPr>
          <w:spacing w:val="1"/>
        </w:rPr>
        <w:t>o</w:t>
      </w:r>
      <w:r>
        <w:t>r</w:t>
      </w:r>
      <w:r>
        <w:rPr>
          <w:spacing w:val="-5"/>
        </w:rPr>
        <w:t xml:space="preserve"> </w:t>
      </w:r>
      <w:r>
        <w:rPr>
          <w:spacing w:val="2"/>
        </w:rPr>
        <w:t>e</w:t>
      </w:r>
      <w:r>
        <w:rPr>
          <w:spacing w:val="-5"/>
        </w:rPr>
        <w:t>m</w:t>
      </w:r>
      <w:r>
        <w:rPr>
          <w:spacing w:val="1"/>
        </w:rPr>
        <w:t>p</w:t>
      </w:r>
      <w:r>
        <w:rPr>
          <w:spacing w:val="-1"/>
        </w:rPr>
        <w:t>l</w:t>
      </w:r>
      <w:r>
        <w:rPr>
          <w:spacing w:val="3"/>
        </w:rPr>
        <w:t>o</w:t>
      </w:r>
      <w:r>
        <w:rPr>
          <w:spacing w:val="-5"/>
        </w:rPr>
        <w:t>y</w:t>
      </w:r>
      <w:r>
        <w:t>ees</w:t>
      </w:r>
      <w:r>
        <w:rPr>
          <w:spacing w:val="-6"/>
        </w:rPr>
        <w:t xml:space="preserve"> </w:t>
      </w:r>
      <w:r>
        <w:rPr>
          <w:spacing w:val="1"/>
        </w:rPr>
        <w:t>b</w:t>
      </w:r>
      <w:r>
        <w:t>a</w:t>
      </w:r>
      <w:r>
        <w:rPr>
          <w:spacing w:val="-1"/>
        </w:rPr>
        <w:t>s</w:t>
      </w:r>
      <w:r>
        <w:t>ed</w:t>
      </w:r>
      <w:r>
        <w:rPr>
          <w:spacing w:val="-4"/>
        </w:rPr>
        <w:t xml:space="preserve"> </w:t>
      </w:r>
      <w:r>
        <w:rPr>
          <w:spacing w:val="-2"/>
        </w:rPr>
        <w:t>u</w:t>
      </w:r>
      <w:r>
        <w:rPr>
          <w:spacing w:val="1"/>
        </w:rPr>
        <w:t>po</w:t>
      </w:r>
      <w:r>
        <w:t>n</w:t>
      </w:r>
      <w:r>
        <w:rPr>
          <w:spacing w:val="-6"/>
        </w:rPr>
        <w:t xml:space="preserve"> </w:t>
      </w:r>
      <w:r>
        <w:t>race,</w:t>
      </w:r>
      <w:r>
        <w:rPr>
          <w:spacing w:val="-4"/>
        </w:rPr>
        <w:t xml:space="preserve"> </w:t>
      </w:r>
      <w:r>
        <w:rPr>
          <w:spacing w:val="2"/>
        </w:rPr>
        <w:t>c</w:t>
      </w:r>
      <w:r>
        <w:rPr>
          <w:spacing w:val="1"/>
        </w:rPr>
        <w:t>o</w:t>
      </w:r>
      <w:r>
        <w:rPr>
          <w:spacing w:val="-1"/>
        </w:rPr>
        <w:t>l</w:t>
      </w:r>
      <w:r>
        <w:rPr>
          <w:spacing w:val="1"/>
        </w:rPr>
        <w:t>o</w:t>
      </w:r>
      <w:r>
        <w:t>r,</w:t>
      </w:r>
      <w:r>
        <w:rPr>
          <w:spacing w:val="-5"/>
        </w:rPr>
        <w:t xml:space="preserve"> </w:t>
      </w:r>
      <w:r>
        <w:rPr>
          <w:spacing w:val="-2"/>
        </w:rPr>
        <w:t>n</w:t>
      </w:r>
      <w:r>
        <w:t>a</w:t>
      </w:r>
      <w:r>
        <w:rPr>
          <w:spacing w:val="-1"/>
        </w:rPr>
        <w:t>ti</w:t>
      </w:r>
      <w:r>
        <w:rPr>
          <w:spacing w:val="1"/>
        </w:rPr>
        <w:t>o</w:t>
      </w:r>
      <w:r>
        <w:rPr>
          <w:spacing w:val="-2"/>
        </w:rPr>
        <w:t>n</w:t>
      </w:r>
      <w:r>
        <w:t>al</w:t>
      </w:r>
      <w:r>
        <w:rPr>
          <w:w w:val="99"/>
        </w:rPr>
        <w:t xml:space="preserve"> </w:t>
      </w:r>
      <w:r>
        <w:rPr>
          <w:spacing w:val="1"/>
        </w:rPr>
        <w:t>o</w:t>
      </w:r>
      <w:r>
        <w:t>r</w:t>
      </w:r>
      <w:r>
        <w:rPr>
          <w:spacing w:val="-1"/>
        </w:rPr>
        <w:t>i</w:t>
      </w:r>
      <w:r>
        <w:rPr>
          <w:spacing w:val="-2"/>
        </w:rPr>
        <w:t>g</w:t>
      </w:r>
      <w:r>
        <w:rPr>
          <w:spacing w:val="-1"/>
        </w:rPr>
        <w:t>i</w:t>
      </w:r>
      <w:r>
        <w:rPr>
          <w:spacing w:val="-2"/>
        </w:rPr>
        <w:t>n</w:t>
      </w:r>
      <w:r>
        <w:t>,</w:t>
      </w:r>
      <w:r>
        <w:rPr>
          <w:spacing w:val="-6"/>
        </w:rPr>
        <w:t xml:space="preserve"> </w:t>
      </w:r>
      <w:r>
        <w:t>re</w:t>
      </w:r>
      <w:r>
        <w:rPr>
          <w:spacing w:val="-1"/>
        </w:rPr>
        <w:t>li</w:t>
      </w:r>
      <w:r>
        <w:rPr>
          <w:spacing w:val="1"/>
        </w:rPr>
        <w:t>g</w:t>
      </w:r>
      <w:r>
        <w:rPr>
          <w:spacing w:val="-1"/>
        </w:rPr>
        <w:t>i</w:t>
      </w:r>
      <w:r>
        <w:rPr>
          <w:spacing w:val="1"/>
        </w:rPr>
        <w:t>o</w:t>
      </w:r>
      <w:r>
        <w:rPr>
          <w:spacing w:val="-2"/>
        </w:rPr>
        <w:t>n</w:t>
      </w:r>
      <w:r>
        <w:t>,</w:t>
      </w:r>
      <w:r>
        <w:rPr>
          <w:spacing w:val="-6"/>
        </w:rPr>
        <w:t xml:space="preserve"> </w:t>
      </w:r>
      <w:r>
        <w:rPr>
          <w:spacing w:val="-2"/>
        </w:rPr>
        <w:t>g</w:t>
      </w:r>
      <w:r>
        <w:rPr>
          <w:spacing w:val="2"/>
        </w:rPr>
        <w:t>e</w:t>
      </w:r>
      <w:r>
        <w:rPr>
          <w:spacing w:val="-2"/>
        </w:rPr>
        <w:t>n</w:t>
      </w:r>
      <w:r>
        <w:rPr>
          <w:spacing w:val="1"/>
        </w:rPr>
        <w:t>d</w:t>
      </w:r>
      <w:r>
        <w:t>er,</w:t>
      </w:r>
      <w:r>
        <w:rPr>
          <w:spacing w:val="-5"/>
        </w:rPr>
        <w:t xml:space="preserve"> </w:t>
      </w:r>
      <w:r>
        <w:t>a</w:t>
      </w:r>
      <w:r>
        <w:rPr>
          <w:spacing w:val="-2"/>
        </w:rPr>
        <w:t>g</w:t>
      </w:r>
      <w:r>
        <w:t>e,</w:t>
      </w:r>
      <w:r>
        <w:rPr>
          <w:spacing w:val="-6"/>
        </w:rPr>
        <w:t xml:space="preserve"> </w:t>
      </w:r>
      <w:r>
        <w:rPr>
          <w:spacing w:val="1"/>
        </w:rPr>
        <w:t>po</w:t>
      </w:r>
      <w:r>
        <w:rPr>
          <w:spacing w:val="-1"/>
        </w:rPr>
        <w:t>liti</w:t>
      </w:r>
      <w:r>
        <w:t>cal</w:t>
      </w:r>
      <w:r>
        <w:rPr>
          <w:spacing w:val="-6"/>
        </w:rPr>
        <w:t xml:space="preserve"> </w:t>
      </w:r>
      <w:r>
        <w:t>af</w:t>
      </w:r>
      <w:r>
        <w:rPr>
          <w:spacing w:val="-2"/>
        </w:rPr>
        <w:t>f</w:t>
      </w:r>
      <w:r>
        <w:rPr>
          <w:spacing w:val="-1"/>
        </w:rPr>
        <w:t>ili</w:t>
      </w:r>
      <w:r>
        <w:t>a</w:t>
      </w:r>
      <w:r>
        <w:rPr>
          <w:spacing w:val="2"/>
        </w:rPr>
        <w:t>t</w:t>
      </w:r>
      <w:r>
        <w:rPr>
          <w:spacing w:val="-1"/>
        </w:rPr>
        <w:t>i</w:t>
      </w:r>
      <w:r>
        <w:rPr>
          <w:spacing w:val="1"/>
        </w:rPr>
        <w:t>o</w:t>
      </w:r>
      <w:r>
        <w:rPr>
          <w:spacing w:val="-2"/>
        </w:rPr>
        <w:t>n</w:t>
      </w:r>
      <w:r>
        <w:t>,</w:t>
      </w:r>
      <w:r>
        <w:rPr>
          <w:spacing w:val="-6"/>
        </w:rPr>
        <w:t xml:space="preserve"> </w:t>
      </w:r>
      <w:r>
        <w:rPr>
          <w:spacing w:val="1"/>
        </w:rPr>
        <w:t>o</w:t>
      </w:r>
      <w:r>
        <w:t>r</w:t>
      </w:r>
      <w:r>
        <w:rPr>
          <w:spacing w:val="-5"/>
        </w:rPr>
        <w:t xml:space="preserve"> </w:t>
      </w:r>
      <w:r>
        <w:rPr>
          <w:spacing w:val="1"/>
        </w:rPr>
        <w:t>d</w:t>
      </w:r>
      <w:r>
        <w:rPr>
          <w:spacing w:val="-1"/>
        </w:rPr>
        <w:t>is</w:t>
      </w:r>
      <w:r>
        <w:t>a</w:t>
      </w:r>
      <w:r>
        <w:rPr>
          <w:spacing w:val="1"/>
        </w:rPr>
        <w:t>b</w:t>
      </w:r>
      <w:r>
        <w:rPr>
          <w:spacing w:val="-1"/>
        </w:rPr>
        <w:t>ili</w:t>
      </w:r>
      <w:r>
        <w:rPr>
          <w:spacing w:val="2"/>
        </w:rPr>
        <w:t>t</w:t>
      </w:r>
      <w:r>
        <w:rPr>
          <w:spacing w:val="-2"/>
        </w:rPr>
        <w:t>y</w:t>
      </w:r>
      <w:r>
        <w:t>.</w:t>
      </w:r>
    </w:p>
    <w:p w14:paraId="7D65A7DC" w14:textId="77777777" w:rsidR="00E256DC" w:rsidRDefault="00E256DC">
      <w:pPr>
        <w:kinsoku w:val="0"/>
        <w:overflowPunct w:val="0"/>
        <w:spacing w:before="2" w:line="200" w:lineRule="exact"/>
        <w:rPr>
          <w:sz w:val="20"/>
          <w:szCs w:val="20"/>
        </w:rPr>
      </w:pPr>
    </w:p>
    <w:p w14:paraId="3FE59D21" w14:textId="77777777" w:rsidR="00E256DC" w:rsidRDefault="00E256DC">
      <w:pPr>
        <w:kinsoku w:val="0"/>
        <w:overflowPunct w:val="0"/>
        <w:ind w:right="2"/>
        <w:jc w:val="center"/>
        <w:rPr>
          <w:sz w:val="21"/>
          <w:szCs w:val="21"/>
        </w:rPr>
      </w:pPr>
      <w:r>
        <w:rPr>
          <w:b/>
          <w:bCs/>
          <w:i/>
          <w:iCs/>
          <w:sz w:val="20"/>
          <w:szCs w:val="20"/>
        </w:rPr>
        <w:t>P</w:t>
      </w:r>
      <w:r>
        <w:rPr>
          <w:b/>
          <w:bCs/>
          <w:i/>
          <w:iCs/>
          <w:spacing w:val="-1"/>
          <w:sz w:val="20"/>
          <w:szCs w:val="20"/>
        </w:rPr>
        <w:t>l</w:t>
      </w:r>
      <w:r>
        <w:rPr>
          <w:b/>
          <w:bCs/>
          <w:i/>
          <w:iCs/>
          <w:sz w:val="20"/>
          <w:szCs w:val="20"/>
        </w:rPr>
        <w:t>e</w:t>
      </w:r>
      <w:r>
        <w:rPr>
          <w:b/>
          <w:bCs/>
          <w:i/>
          <w:iCs/>
          <w:spacing w:val="1"/>
          <w:sz w:val="20"/>
          <w:szCs w:val="20"/>
        </w:rPr>
        <w:t>a</w:t>
      </w:r>
      <w:r>
        <w:rPr>
          <w:b/>
          <w:bCs/>
          <w:i/>
          <w:iCs/>
          <w:spacing w:val="-1"/>
          <w:sz w:val="20"/>
          <w:szCs w:val="20"/>
        </w:rPr>
        <w:t>s</w:t>
      </w:r>
      <w:r>
        <w:rPr>
          <w:b/>
          <w:bCs/>
          <w:i/>
          <w:iCs/>
          <w:sz w:val="20"/>
          <w:szCs w:val="20"/>
        </w:rPr>
        <w:t>e</w:t>
      </w:r>
      <w:r>
        <w:rPr>
          <w:b/>
          <w:bCs/>
          <w:i/>
          <w:iCs/>
          <w:spacing w:val="-5"/>
          <w:sz w:val="20"/>
          <w:szCs w:val="20"/>
        </w:rPr>
        <w:t xml:space="preserve"> </w:t>
      </w:r>
      <w:r>
        <w:rPr>
          <w:b/>
          <w:bCs/>
          <w:i/>
          <w:iCs/>
          <w:spacing w:val="-1"/>
          <w:sz w:val="20"/>
          <w:szCs w:val="20"/>
        </w:rPr>
        <w:t>t</w:t>
      </w:r>
      <w:r>
        <w:rPr>
          <w:b/>
          <w:bCs/>
          <w:i/>
          <w:iCs/>
          <w:spacing w:val="1"/>
          <w:sz w:val="20"/>
          <w:szCs w:val="20"/>
        </w:rPr>
        <w:t>ak</w:t>
      </w:r>
      <w:r>
        <w:rPr>
          <w:b/>
          <w:bCs/>
          <w:i/>
          <w:iCs/>
          <w:sz w:val="20"/>
          <w:szCs w:val="20"/>
        </w:rPr>
        <w:t>e</w:t>
      </w:r>
      <w:r>
        <w:rPr>
          <w:b/>
          <w:bCs/>
          <w:i/>
          <w:iCs/>
          <w:spacing w:val="-4"/>
          <w:sz w:val="20"/>
          <w:szCs w:val="20"/>
        </w:rPr>
        <w:t xml:space="preserve"> </w:t>
      </w:r>
      <w:r>
        <w:rPr>
          <w:b/>
          <w:bCs/>
          <w:i/>
          <w:iCs/>
          <w:spacing w:val="-1"/>
          <w:sz w:val="20"/>
          <w:szCs w:val="20"/>
        </w:rPr>
        <w:t>th</w:t>
      </w:r>
      <w:r>
        <w:rPr>
          <w:b/>
          <w:bCs/>
          <w:i/>
          <w:iCs/>
          <w:sz w:val="20"/>
          <w:szCs w:val="20"/>
        </w:rPr>
        <w:t>e</w:t>
      </w:r>
      <w:r>
        <w:rPr>
          <w:b/>
          <w:bCs/>
          <w:i/>
          <w:iCs/>
          <w:spacing w:val="-5"/>
          <w:sz w:val="20"/>
          <w:szCs w:val="20"/>
        </w:rPr>
        <w:t xml:space="preserve"> </w:t>
      </w:r>
      <w:r>
        <w:rPr>
          <w:b/>
          <w:bCs/>
          <w:i/>
          <w:iCs/>
          <w:spacing w:val="-1"/>
          <w:sz w:val="20"/>
          <w:szCs w:val="20"/>
        </w:rPr>
        <w:t>ti</w:t>
      </w:r>
      <w:r>
        <w:rPr>
          <w:b/>
          <w:bCs/>
          <w:i/>
          <w:iCs/>
          <w:spacing w:val="3"/>
          <w:sz w:val="20"/>
          <w:szCs w:val="20"/>
        </w:rPr>
        <w:t>m</w:t>
      </w:r>
      <w:r>
        <w:rPr>
          <w:b/>
          <w:bCs/>
          <w:i/>
          <w:iCs/>
          <w:sz w:val="20"/>
          <w:szCs w:val="20"/>
        </w:rPr>
        <w:t>e</w:t>
      </w:r>
      <w:r>
        <w:rPr>
          <w:b/>
          <w:bCs/>
          <w:i/>
          <w:iCs/>
          <w:spacing w:val="-4"/>
          <w:sz w:val="20"/>
          <w:szCs w:val="20"/>
        </w:rPr>
        <w:t xml:space="preserve"> </w:t>
      </w:r>
      <w:r>
        <w:rPr>
          <w:b/>
          <w:bCs/>
          <w:i/>
          <w:iCs/>
          <w:spacing w:val="-3"/>
          <w:sz w:val="20"/>
          <w:szCs w:val="20"/>
        </w:rPr>
        <w:t>t</w:t>
      </w:r>
      <w:r>
        <w:rPr>
          <w:b/>
          <w:bCs/>
          <w:i/>
          <w:iCs/>
          <w:sz w:val="20"/>
          <w:szCs w:val="20"/>
        </w:rPr>
        <w:t>o</w:t>
      </w:r>
      <w:r>
        <w:rPr>
          <w:b/>
          <w:bCs/>
          <w:i/>
          <w:iCs/>
          <w:spacing w:val="-4"/>
          <w:sz w:val="20"/>
          <w:szCs w:val="20"/>
        </w:rPr>
        <w:t xml:space="preserve"> </w:t>
      </w:r>
      <w:r>
        <w:rPr>
          <w:b/>
          <w:bCs/>
          <w:i/>
          <w:iCs/>
          <w:spacing w:val="-1"/>
          <w:sz w:val="20"/>
          <w:szCs w:val="20"/>
        </w:rPr>
        <w:t>r</w:t>
      </w:r>
      <w:r>
        <w:rPr>
          <w:b/>
          <w:bCs/>
          <w:i/>
          <w:iCs/>
          <w:sz w:val="20"/>
          <w:szCs w:val="20"/>
        </w:rPr>
        <w:t>e</w:t>
      </w:r>
      <w:bookmarkStart w:id="2" w:name="Please take the time to read the informa"/>
      <w:bookmarkEnd w:id="2"/>
      <w:r>
        <w:rPr>
          <w:b/>
          <w:bCs/>
          <w:i/>
          <w:iCs/>
          <w:spacing w:val="1"/>
          <w:sz w:val="20"/>
          <w:szCs w:val="20"/>
        </w:rPr>
        <w:t>a</w:t>
      </w:r>
      <w:r>
        <w:rPr>
          <w:b/>
          <w:bCs/>
          <w:i/>
          <w:iCs/>
          <w:sz w:val="20"/>
          <w:szCs w:val="20"/>
        </w:rPr>
        <w:t>d</w:t>
      </w:r>
      <w:r>
        <w:rPr>
          <w:b/>
          <w:bCs/>
          <w:i/>
          <w:iCs/>
          <w:spacing w:val="-3"/>
          <w:sz w:val="20"/>
          <w:szCs w:val="20"/>
        </w:rPr>
        <w:t xml:space="preserve"> t</w:t>
      </w:r>
      <w:r>
        <w:rPr>
          <w:b/>
          <w:bCs/>
          <w:i/>
          <w:iCs/>
          <w:spacing w:val="-1"/>
          <w:sz w:val="20"/>
          <w:szCs w:val="20"/>
        </w:rPr>
        <w:t>h</w:t>
      </w:r>
      <w:r>
        <w:rPr>
          <w:b/>
          <w:bCs/>
          <w:i/>
          <w:iCs/>
          <w:sz w:val="20"/>
          <w:szCs w:val="20"/>
        </w:rPr>
        <w:t>e</w:t>
      </w:r>
      <w:r>
        <w:rPr>
          <w:b/>
          <w:bCs/>
          <w:i/>
          <w:iCs/>
          <w:spacing w:val="-5"/>
          <w:sz w:val="20"/>
          <w:szCs w:val="20"/>
        </w:rPr>
        <w:t xml:space="preserve"> </w:t>
      </w:r>
      <w:r>
        <w:rPr>
          <w:b/>
          <w:bCs/>
          <w:i/>
          <w:iCs/>
          <w:spacing w:val="-1"/>
          <w:sz w:val="20"/>
          <w:szCs w:val="20"/>
        </w:rPr>
        <w:t>in</w:t>
      </w:r>
      <w:r>
        <w:rPr>
          <w:b/>
          <w:bCs/>
          <w:i/>
          <w:iCs/>
          <w:sz w:val="20"/>
          <w:szCs w:val="20"/>
        </w:rPr>
        <w:t>f</w:t>
      </w:r>
      <w:r>
        <w:rPr>
          <w:b/>
          <w:bCs/>
          <w:i/>
          <w:iCs/>
          <w:spacing w:val="1"/>
          <w:sz w:val="20"/>
          <w:szCs w:val="20"/>
        </w:rPr>
        <w:t>o</w:t>
      </w:r>
      <w:r>
        <w:rPr>
          <w:b/>
          <w:bCs/>
          <w:i/>
          <w:iCs/>
          <w:spacing w:val="-1"/>
          <w:sz w:val="20"/>
          <w:szCs w:val="20"/>
        </w:rPr>
        <w:t>r</w:t>
      </w:r>
      <w:r>
        <w:rPr>
          <w:b/>
          <w:bCs/>
          <w:i/>
          <w:iCs/>
          <w:spacing w:val="3"/>
          <w:sz w:val="20"/>
          <w:szCs w:val="20"/>
        </w:rPr>
        <w:t>m</w:t>
      </w:r>
      <w:r>
        <w:rPr>
          <w:b/>
          <w:bCs/>
          <w:i/>
          <w:iCs/>
          <w:spacing w:val="1"/>
          <w:sz w:val="20"/>
          <w:szCs w:val="20"/>
        </w:rPr>
        <w:t>a</w:t>
      </w:r>
      <w:r>
        <w:rPr>
          <w:b/>
          <w:bCs/>
          <w:i/>
          <w:iCs/>
          <w:spacing w:val="-1"/>
          <w:sz w:val="20"/>
          <w:szCs w:val="20"/>
        </w:rPr>
        <w:t>ti</w:t>
      </w:r>
      <w:r>
        <w:rPr>
          <w:b/>
          <w:bCs/>
          <w:i/>
          <w:iCs/>
          <w:spacing w:val="1"/>
          <w:sz w:val="20"/>
          <w:szCs w:val="20"/>
        </w:rPr>
        <w:t>o</w:t>
      </w:r>
      <w:r>
        <w:rPr>
          <w:b/>
          <w:bCs/>
          <w:i/>
          <w:iCs/>
          <w:sz w:val="20"/>
          <w:szCs w:val="20"/>
        </w:rPr>
        <w:t>n</w:t>
      </w:r>
      <w:r>
        <w:rPr>
          <w:b/>
          <w:bCs/>
          <w:i/>
          <w:iCs/>
          <w:spacing w:val="-4"/>
          <w:sz w:val="20"/>
          <w:szCs w:val="20"/>
        </w:rPr>
        <w:t xml:space="preserve"> </w:t>
      </w:r>
      <w:r>
        <w:rPr>
          <w:b/>
          <w:bCs/>
          <w:i/>
          <w:iCs/>
          <w:spacing w:val="1"/>
          <w:sz w:val="20"/>
          <w:szCs w:val="20"/>
        </w:rPr>
        <w:t>a</w:t>
      </w:r>
      <w:r>
        <w:rPr>
          <w:b/>
          <w:bCs/>
          <w:i/>
          <w:iCs/>
          <w:spacing w:val="-1"/>
          <w:sz w:val="20"/>
          <w:szCs w:val="20"/>
        </w:rPr>
        <w:t>n</w:t>
      </w:r>
      <w:r>
        <w:rPr>
          <w:b/>
          <w:bCs/>
          <w:i/>
          <w:iCs/>
          <w:sz w:val="20"/>
          <w:szCs w:val="20"/>
        </w:rPr>
        <w:t>d</w:t>
      </w:r>
      <w:r>
        <w:rPr>
          <w:b/>
          <w:bCs/>
          <w:i/>
          <w:iCs/>
          <w:spacing w:val="-4"/>
          <w:sz w:val="20"/>
          <w:szCs w:val="20"/>
        </w:rPr>
        <w:t xml:space="preserve"> </w:t>
      </w:r>
      <w:r>
        <w:rPr>
          <w:b/>
          <w:bCs/>
          <w:i/>
          <w:iCs/>
          <w:spacing w:val="-1"/>
          <w:sz w:val="20"/>
          <w:szCs w:val="20"/>
        </w:rPr>
        <w:t>instru</w:t>
      </w:r>
      <w:r>
        <w:rPr>
          <w:b/>
          <w:bCs/>
          <w:i/>
          <w:iCs/>
          <w:sz w:val="20"/>
          <w:szCs w:val="20"/>
        </w:rPr>
        <w:t>c</w:t>
      </w:r>
      <w:r>
        <w:rPr>
          <w:b/>
          <w:bCs/>
          <w:i/>
          <w:iCs/>
          <w:spacing w:val="-1"/>
          <w:sz w:val="20"/>
          <w:szCs w:val="20"/>
        </w:rPr>
        <w:t>ti</w:t>
      </w:r>
      <w:r>
        <w:rPr>
          <w:b/>
          <w:bCs/>
          <w:i/>
          <w:iCs/>
          <w:spacing w:val="3"/>
          <w:sz w:val="20"/>
          <w:szCs w:val="20"/>
        </w:rPr>
        <w:t>o</w:t>
      </w:r>
      <w:r>
        <w:rPr>
          <w:b/>
          <w:bCs/>
          <w:i/>
          <w:iCs/>
          <w:spacing w:val="-1"/>
          <w:sz w:val="20"/>
          <w:szCs w:val="20"/>
        </w:rPr>
        <w:t>n</w:t>
      </w:r>
      <w:r>
        <w:rPr>
          <w:b/>
          <w:bCs/>
          <w:i/>
          <w:iCs/>
          <w:sz w:val="20"/>
          <w:szCs w:val="20"/>
        </w:rPr>
        <w:t>s</w:t>
      </w:r>
      <w:r>
        <w:rPr>
          <w:b/>
          <w:bCs/>
          <w:i/>
          <w:iCs/>
          <w:spacing w:val="-5"/>
          <w:sz w:val="20"/>
          <w:szCs w:val="20"/>
        </w:rPr>
        <w:t xml:space="preserve"> </w:t>
      </w:r>
      <w:r>
        <w:rPr>
          <w:b/>
          <w:bCs/>
          <w:i/>
          <w:iCs/>
          <w:spacing w:val="1"/>
          <w:sz w:val="20"/>
          <w:szCs w:val="20"/>
        </w:rPr>
        <w:t>o</w:t>
      </w:r>
      <w:r>
        <w:rPr>
          <w:b/>
          <w:bCs/>
          <w:i/>
          <w:iCs/>
          <w:sz w:val="20"/>
          <w:szCs w:val="20"/>
        </w:rPr>
        <w:t>n</w:t>
      </w:r>
      <w:r>
        <w:rPr>
          <w:b/>
          <w:bCs/>
          <w:i/>
          <w:iCs/>
          <w:spacing w:val="-5"/>
          <w:sz w:val="20"/>
          <w:szCs w:val="20"/>
        </w:rPr>
        <w:t xml:space="preserve"> </w:t>
      </w:r>
      <w:r>
        <w:rPr>
          <w:b/>
          <w:bCs/>
          <w:i/>
          <w:iCs/>
          <w:spacing w:val="-1"/>
          <w:sz w:val="20"/>
          <w:szCs w:val="20"/>
        </w:rPr>
        <w:t>th</w:t>
      </w:r>
      <w:r>
        <w:rPr>
          <w:b/>
          <w:bCs/>
          <w:i/>
          <w:iCs/>
          <w:spacing w:val="2"/>
          <w:sz w:val="20"/>
          <w:szCs w:val="20"/>
        </w:rPr>
        <w:t>i</w:t>
      </w:r>
      <w:r>
        <w:rPr>
          <w:b/>
          <w:bCs/>
          <w:i/>
          <w:iCs/>
          <w:sz w:val="20"/>
          <w:szCs w:val="20"/>
        </w:rPr>
        <w:t>s</w:t>
      </w:r>
      <w:r>
        <w:rPr>
          <w:b/>
          <w:bCs/>
          <w:i/>
          <w:iCs/>
          <w:spacing w:val="-5"/>
          <w:sz w:val="20"/>
          <w:szCs w:val="20"/>
        </w:rPr>
        <w:t xml:space="preserve"> </w:t>
      </w:r>
      <w:r>
        <w:rPr>
          <w:b/>
          <w:bCs/>
          <w:i/>
          <w:iCs/>
          <w:spacing w:val="1"/>
          <w:sz w:val="20"/>
          <w:szCs w:val="20"/>
        </w:rPr>
        <w:t>pag</w:t>
      </w:r>
      <w:r>
        <w:rPr>
          <w:b/>
          <w:bCs/>
          <w:i/>
          <w:iCs/>
          <w:sz w:val="20"/>
          <w:szCs w:val="20"/>
        </w:rPr>
        <w:t>e</w:t>
      </w:r>
      <w:r>
        <w:rPr>
          <w:b/>
          <w:bCs/>
          <w:i/>
          <w:iCs/>
          <w:spacing w:val="-4"/>
          <w:sz w:val="20"/>
          <w:szCs w:val="20"/>
        </w:rPr>
        <w:t xml:space="preserve"> </w:t>
      </w:r>
      <w:r>
        <w:rPr>
          <w:b/>
          <w:bCs/>
          <w:i/>
          <w:iCs/>
          <w:spacing w:val="-1"/>
          <w:sz w:val="20"/>
          <w:szCs w:val="20"/>
        </w:rPr>
        <w:t>t</w:t>
      </w:r>
      <w:r>
        <w:rPr>
          <w:b/>
          <w:bCs/>
          <w:i/>
          <w:iCs/>
          <w:sz w:val="20"/>
          <w:szCs w:val="20"/>
        </w:rPr>
        <w:t>o</w:t>
      </w:r>
      <w:r>
        <w:rPr>
          <w:b/>
          <w:bCs/>
          <w:i/>
          <w:iCs/>
          <w:spacing w:val="-4"/>
          <w:sz w:val="20"/>
          <w:szCs w:val="20"/>
        </w:rPr>
        <w:t xml:space="preserve"> </w:t>
      </w:r>
      <w:r>
        <w:rPr>
          <w:b/>
          <w:bCs/>
          <w:i/>
          <w:iCs/>
          <w:sz w:val="20"/>
          <w:szCs w:val="20"/>
        </w:rPr>
        <w:t>e</w:t>
      </w:r>
      <w:r>
        <w:rPr>
          <w:b/>
          <w:bCs/>
          <w:i/>
          <w:iCs/>
          <w:spacing w:val="-1"/>
          <w:sz w:val="20"/>
          <w:szCs w:val="20"/>
        </w:rPr>
        <w:t>nsur</w:t>
      </w:r>
      <w:r>
        <w:rPr>
          <w:b/>
          <w:bCs/>
          <w:i/>
          <w:iCs/>
          <w:sz w:val="20"/>
          <w:szCs w:val="20"/>
        </w:rPr>
        <w:t>e</w:t>
      </w:r>
      <w:r>
        <w:rPr>
          <w:b/>
          <w:bCs/>
          <w:i/>
          <w:iCs/>
          <w:spacing w:val="-4"/>
          <w:sz w:val="20"/>
          <w:szCs w:val="20"/>
        </w:rPr>
        <w:t xml:space="preserve"> </w:t>
      </w:r>
      <w:r>
        <w:rPr>
          <w:b/>
          <w:bCs/>
          <w:i/>
          <w:iCs/>
          <w:sz w:val="20"/>
          <w:szCs w:val="20"/>
        </w:rPr>
        <w:t>y</w:t>
      </w:r>
      <w:r>
        <w:rPr>
          <w:b/>
          <w:bCs/>
          <w:i/>
          <w:iCs/>
          <w:spacing w:val="1"/>
          <w:sz w:val="20"/>
          <w:szCs w:val="20"/>
        </w:rPr>
        <w:t>o</w:t>
      </w:r>
      <w:r>
        <w:rPr>
          <w:b/>
          <w:bCs/>
          <w:i/>
          <w:iCs/>
          <w:spacing w:val="-1"/>
          <w:sz w:val="20"/>
          <w:szCs w:val="20"/>
        </w:rPr>
        <w:t>u</w:t>
      </w:r>
      <w:r>
        <w:rPr>
          <w:b/>
          <w:bCs/>
          <w:i/>
          <w:iCs/>
          <w:sz w:val="20"/>
          <w:szCs w:val="20"/>
        </w:rPr>
        <w:t>r</w:t>
      </w:r>
      <w:r>
        <w:rPr>
          <w:b/>
          <w:bCs/>
          <w:i/>
          <w:iCs/>
          <w:spacing w:val="-6"/>
          <w:sz w:val="20"/>
          <w:szCs w:val="20"/>
        </w:rPr>
        <w:t xml:space="preserve"> </w:t>
      </w:r>
      <w:r>
        <w:rPr>
          <w:b/>
          <w:bCs/>
          <w:i/>
          <w:iCs/>
          <w:spacing w:val="1"/>
          <w:sz w:val="20"/>
          <w:szCs w:val="20"/>
        </w:rPr>
        <w:t>app</w:t>
      </w:r>
      <w:r>
        <w:rPr>
          <w:b/>
          <w:bCs/>
          <w:i/>
          <w:iCs/>
          <w:spacing w:val="-1"/>
          <w:sz w:val="20"/>
          <w:szCs w:val="20"/>
        </w:rPr>
        <w:t>li</w:t>
      </w:r>
      <w:r>
        <w:rPr>
          <w:b/>
          <w:bCs/>
          <w:i/>
          <w:iCs/>
          <w:sz w:val="20"/>
          <w:szCs w:val="20"/>
        </w:rPr>
        <w:t>c</w:t>
      </w:r>
      <w:r>
        <w:rPr>
          <w:b/>
          <w:bCs/>
          <w:i/>
          <w:iCs/>
          <w:spacing w:val="1"/>
          <w:sz w:val="20"/>
          <w:szCs w:val="20"/>
        </w:rPr>
        <w:t>a</w:t>
      </w:r>
      <w:r>
        <w:rPr>
          <w:b/>
          <w:bCs/>
          <w:i/>
          <w:iCs/>
          <w:spacing w:val="-1"/>
          <w:sz w:val="20"/>
          <w:szCs w:val="20"/>
        </w:rPr>
        <w:t>ti</w:t>
      </w:r>
      <w:r>
        <w:rPr>
          <w:b/>
          <w:bCs/>
          <w:i/>
          <w:iCs/>
          <w:spacing w:val="1"/>
          <w:sz w:val="20"/>
          <w:szCs w:val="20"/>
        </w:rPr>
        <w:t>o</w:t>
      </w:r>
      <w:r>
        <w:rPr>
          <w:b/>
          <w:bCs/>
          <w:i/>
          <w:iCs/>
          <w:sz w:val="20"/>
          <w:szCs w:val="20"/>
        </w:rPr>
        <w:t>n</w:t>
      </w:r>
      <w:r>
        <w:rPr>
          <w:b/>
          <w:bCs/>
          <w:i/>
          <w:iCs/>
          <w:spacing w:val="-4"/>
          <w:sz w:val="20"/>
          <w:szCs w:val="20"/>
        </w:rPr>
        <w:t xml:space="preserve"> </w:t>
      </w:r>
      <w:r>
        <w:rPr>
          <w:b/>
          <w:bCs/>
          <w:i/>
          <w:iCs/>
          <w:spacing w:val="-1"/>
          <w:sz w:val="20"/>
          <w:szCs w:val="20"/>
        </w:rPr>
        <w:t>i</w:t>
      </w:r>
      <w:r>
        <w:rPr>
          <w:b/>
          <w:bCs/>
          <w:i/>
          <w:iCs/>
          <w:sz w:val="20"/>
          <w:szCs w:val="20"/>
        </w:rPr>
        <w:t>s</w:t>
      </w:r>
      <w:r>
        <w:rPr>
          <w:b/>
          <w:bCs/>
          <w:i/>
          <w:iCs/>
          <w:spacing w:val="-6"/>
          <w:sz w:val="20"/>
          <w:szCs w:val="20"/>
        </w:rPr>
        <w:t xml:space="preserve"> </w:t>
      </w:r>
      <w:r>
        <w:rPr>
          <w:b/>
          <w:bCs/>
          <w:i/>
          <w:iCs/>
          <w:spacing w:val="1"/>
          <w:sz w:val="20"/>
          <w:szCs w:val="20"/>
        </w:rPr>
        <w:t>a</w:t>
      </w:r>
      <w:r>
        <w:rPr>
          <w:b/>
          <w:bCs/>
          <w:i/>
          <w:iCs/>
          <w:sz w:val="20"/>
          <w:szCs w:val="20"/>
        </w:rPr>
        <w:t>s</w:t>
      </w:r>
      <w:r>
        <w:rPr>
          <w:b/>
          <w:bCs/>
          <w:i/>
          <w:iCs/>
          <w:spacing w:val="-5"/>
          <w:sz w:val="20"/>
          <w:szCs w:val="20"/>
        </w:rPr>
        <w:t xml:space="preserve"> </w:t>
      </w:r>
      <w:r>
        <w:rPr>
          <w:b/>
          <w:bCs/>
          <w:i/>
          <w:iCs/>
          <w:sz w:val="20"/>
          <w:szCs w:val="20"/>
        </w:rPr>
        <w:t>c</w:t>
      </w:r>
      <w:r>
        <w:rPr>
          <w:b/>
          <w:bCs/>
          <w:i/>
          <w:iCs/>
          <w:spacing w:val="-2"/>
          <w:sz w:val="20"/>
          <w:szCs w:val="20"/>
        </w:rPr>
        <w:t>o</w:t>
      </w:r>
      <w:r>
        <w:rPr>
          <w:b/>
          <w:bCs/>
          <w:i/>
          <w:iCs/>
          <w:spacing w:val="3"/>
          <w:sz w:val="20"/>
          <w:szCs w:val="20"/>
        </w:rPr>
        <w:t>m</w:t>
      </w:r>
      <w:r>
        <w:rPr>
          <w:b/>
          <w:bCs/>
          <w:i/>
          <w:iCs/>
          <w:spacing w:val="1"/>
          <w:sz w:val="20"/>
          <w:szCs w:val="20"/>
        </w:rPr>
        <w:t>p</w:t>
      </w:r>
      <w:r>
        <w:rPr>
          <w:b/>
          <w:bCs/>
          <w:i/>
          <w:iCs/>
          <w:spacing w:val="-1"/>
          <w:sz w:val="20"/>
          <w:szCs w:val="20"/>
        </w:rPr>
        <w:t>l</w:t>
      </w:r>
      <w:r>
        <w:rPr>
          <w:b/>
          <w:bCs/>
          <w:i/>
          <w:iCs/>
          <w:sz w:val="20"/>
          <w:szCs w:val="20"/>
        </w:rPr>
        <w:t>e</w:t>
      </w:r>
      <w:r>
        <w:rPr>
          <w:b/>
          <w:bCs/>
          <w:i/>
          <w:iCs/>
          <w:spacing w:val="-1"/>
          <w:sz w:val="20"/>
          <w:szCs w:val="20"/>
        </w:rPr>
        <w:t>t</w:t>
      </w:r>
      <w:r>
        <w:rPr>
          <w:b/>
          <w:bCs/>
          <w:i/>
          <w:iCs/>
          <w:sz w:val="20"/>
          <w:szCs w:val="20"/>
        </w:rPr>
        <w:t>e</w:t>
      </w:r>
      <w:r>
        <w:rPr>
          <w:b/>
          <w:bCs/>
          <w:i/>
          <w:iCs/>
          <w:spacing w:val="-4"/>
          <w:sz w:val="20"/>
          <w:szCs w:val="20"/>
        </w:rPr>
        <w:t xml:space="preserve"> </w:t>
      </w:r>
      <w:r>
        <w:rPr>
          <w:b/>
          <w:bCs/>
          <w:i/>
          <w:iCs/>
          <w:spacing w:val="-2"/>
          <w:sz w:val="20"/>
          <w:szCs w:val="20"/>
        </w:rPr>
        <w:t>a</w:t>
      </w:r>
      <w:r>
        <w:rPr>
          <w:b/>
          <w:bCs/>
          <w:i/>
          <w:iCs/>
          <w:sz w:val="20"/>
          <w:szCs w:val="20"/>
        </w:rPr>
        <w:t>s</w:t>
      </w:r>
      <w:r>
        <w:rPr>
          <w:b/>
          <w:bCs/>
          <w:i/>
          <w:iCs/>
          <w:spacing w:val="-6"/>
          <w:sz w:val="20"/>
          <w:szCs w:val="20"/>
        </w:rPr>
        <w:t xml:space="preserve"> </w:t>
      </w:r>
      <w:r>
        <w:rPr>
          <w:b/>
          <w:bCs/>
          <w:i/>
          <w:iCs/>
          <w:spacing w:val="1"/>
          <w:sz w:val="20"/>
          <w:szCs w:val="20"/>
        </w:rPr>
        <w:t>po</w:t>
      </w:r>
      <w:r>
        <w:rPr>
          <w:b/>
          <w:bCs/>
          <w:i/>
          <w:iCs/>
          <w:spacing w:val="-1"/>
          <w:sz w:val="20"/>
          <w:szCs w:val="20"/>
        </w:rPr>
        <w:t>ss</w:t>
      </w:r>
      <w:r>
        <w:rPr>
          <w:b/>
          <w:bCs/>
          <w:i/>
          <w:iCs/>
          <w:spacing w:val="1"/>
          <w:sz w:val="20"/>
          <w:szCs w:val="20"/>
        </w:rPr>
        <w:t>ib</w:t>
      </w:r>
      <w:r>
        <w:rPr>
          <w:b/>
          <w:bCs/>
          <w:i/>
          <w:iCs/>
          <w:spacing w:val="-1"/>
          <w:sz w:val="20"/>
          <w:szCs w:val="20"/>
        </w:rPr>
        <w:t>l</w:t>
      </w:r>
      <w:r>
        <w:rPr>
          <w:b/>
          <w:bCs/>
          <w:i/>
          <w:iCs/>
          <w:sz w:val="20"/>
          <w:szCs w:val="20"/>
        </w:rPr>
        <w:t>e</w:t>
      </w:r>
      <w:r>
        <w:rPr>
          <w:b/>
          <w:bCs/>
          <w:i/>
          <w:iCs/>
          <w:sz w:val="21"/>
          <w:szCs w:val="21"/>
        </w:rPr>
        <w:t>.</w:t>
      </w:r>
    </w:p>
    <w:p w14:paraId="66C9DEB7" w14:textId="77777777" w:rsidR="00E256DC" w:rsidRDefault="00E256DC">
      <w:pPr>
        <w:kinsoku w:val="0"/>
        <w:overflowPunct w:val="0"/>
        <w:spacing w:before="3" w:line="200" w:lineRule="exact"/>
        <w:rPr>
          <w:sz w:val="20"/>
          <w:szCs w:val="20"/>
        </w:rPr>
      </w:pPr>
    </w:p>
    <w:p w14:paraId="6972099D" w14:textId="77777777" w:rsidR="00E256DC" w:rsidRDefault="00E256DC">
      <w:pPr>
        <w:kinsoku w:val="0"/>
        <w:overflowPunct w:val="0"/>
        <w:ind w:right="2"/>
        <w:jc w:val="center"/>
        <w:rPr>
          <w:sz w:val="21"/>
          <w:szCs w:val="21"/>
        </w:rPr>
      </w:pPr>
      <w:r>
        <w:rPr>
          <w:b/>
          <w:bCs/>
          <w:spacing w:val="-1"/>
          <w:sz w:val="21"/>
          <w:szCs w:val="21"/>
          <w:u w:val="thick"/>
        </w:rPr>
        <w:t>I</w:t>
      </w:r>
      <w:r>
        <w:rPr>
          <w:b/>
          <w:bCs/>
          <w:spacing w:val="-4"/>
          <w:sz w:val="21"/>
          <w:szCs w:val="21"/>
          <w:u w:val="thick"/>
        </w:rPr>
        <w:t>m</w:t>
      </w:r>
      <w:r>
        <w:rPr>
          <w:b/>
          <w:bCs/>
          <w:sz w:val="21"/>
          <w:szCs w:val="21"/>
          <w:u w:val="thick"/>
        </w:rPr>
        <w:t>po</w:t>
      </w:r>
      <w:r>
        <w:rPr>
          <w:b/>
          <w:bCs/>
          <w:spacing w:val="-1"/>
          <w:sz w:val="21"/>
          <w:szCs w:val="21"/>
          <w:u w:val="thick"/>
        </w:rPr>
        <w:t>rt</w:t>
      </w:r>
      <w:r>
        <w:rPr>
          <w:b/>
          <w:bCs/>
          <w:sz w:val="21"/>
          <w:szCs w:val="21"/>
          <w:u w:val="thick"/>
        </w:rPr>
        <w:t>ant</w:t>
      </w:r>
      <w:r>
        <w:rPr>
          <w:b/>
          <w:bCs/>
          <w:spacing w:val="-1"/>
          <w:sz w:val="21"/>
          <w:szCs w:val="21"/>
          <w:u w:val="thick"/>
        </w:rPr>
        <w:t xml:space="preserve"> </w:t>
      </w:r>
      <w:r>
        <w:rPr>
          <w:b/>
          <w:bCs/>
          <w:spacing w:val="1"/>
          <w:sz w:val="21"/>
          <w:szCs w:val="21"/>
          <w:u w:val="thick"/>
        </w:rPr>
        <w:t>A</w:t>
      </w:r>
      <w:r>
        <w:rPr>
          <w:b/>
          <w:bCs/>
          <w:spacing w:val="-3"/>
          <w:sz w:val="21"/>
          <w:szCs w:val="21"/>
          <w:u w:val="thick"/>
        </w:rPr>
        <w:t>p</w:t>
      </w:r>
      <w:r>
        <w:rPr>
          <w:b/>
          <w:bCs/>
          <w:sz w:val="21"/>
          <w:szCs w:val="21"/>
          <w:u w:val="thick"/>
        </w:rPr>
        <w:t>p</w:t>
      </w:r>
      <w:r>
        <w:rPr>
          <w:b/>
          <w:bCs/>
          <w:spacing w:val="-2"/>
          <w:sz w:val="21"/>
          <w:szCs w:val="21"/>
          <w:u w:val="thick"/>
        </w:rPr>
        <w:t>li</w:t>
      </w:r>
      <w:r>
        <w:rPr>
          <w:b/>
          <w:bCs/>
          <w:spacing w:val="-1"/>
          <w:sz w:val="21"/>
          <w:szCs w:val="21"/>
          <w:u w:val="thick"/>
        </w:rPr>
        <w:t>c</w:t>
      </w:r>
      <w:r>
        <w:rPr>
          <w:b/>
          <w:bCs/>
          <w:sz w:val="21"/>
          <w:szCs w:val="21"/>
          <w:u w:val="thick"/>
        </w:rPr>
        <w:t>a</w:t>
      </w:r>
      <w:r>
        <w:rPr>
          <w:b/>
          <w:bCs/>
          <w:spacing w:val="-1"/>
          <w:sz w:val="21"/>
          <w:szCs w:val="21"/>
          <w:u w:val="thick"/>
        </w:rPr>
        <w:t>t</w:t>
      </w:r>
      <w:r>
        <w:rPr>
          <w:b/>
          <w:bCs/>
          <w:spacing w:val="-2"/>
          <w:sz w:val="21"/>
          <w:szCs w:val="21"/>
          <w:u w:val="thick"/>
        </w:rPr>
        <w:t>i</w:t>
      </w:r>
      <w:r>
        <w:rPr>
          <w:b/>
          <w:bCs/>
          <w:sz w:val="21"/>
          <w:szCs w:val="21"/>
          <w:u w:val="thick"/>
        </w:rPr>
        <w:t xml:space="preserve">on </w:t>
      </w:r>
      <w:r>
        <w:rPr>
          <w:b/>
          <w:bCs/>
          <w:spacing w:val="-1"/>
          <w:sz w:val="21"/>
          <w:szCs w:val="21"/>
          <w:u w:val="thick"/>
        </w:rPr>
        <w:t>I</w:t>
      </w:r>
      <w:r>
        <w:rPr>
          <w:b/>
          <w:bCs/>
          <w:spacing w:val="-3"/>
          <w:sz w:val="21"/>
          <w:szCs w:val="21"/>
          <w:u w:val="thick"/>
        </w:rPr>
        <w:t>n</w:t>
      </w:r>
      <w:r>
        <w:rPr>
          <w:b/>
          <w:bCs/>
          <w:spacing w:val="-1"/>
          <w:sz w:val="21"/>
          <w:szCs w:val="21"/>
          <w:u w:val="thick"/>
        </w:rPr>
        <w:t>f</w:t>
      </w:r>
      <w:r>
        <w:rPr>
          <w:b/>
          <w:bCs/>
          <w:sz w:val="21"/>
          <w:szCs w:val="21"/>
          <w:u w:val="thick"/>
        </w:rPr>
        <w:t>o</w:t>
      </w:r>
      <w:r>
        <w:rPr>
          <w:b/>
          <w:bCs/>
          <w:spacing w:val="-1"/>
          <w:sz w:val="21"/>
          <w:szCs w:val="21"/>
          <w:u w:val="thick"/>
        </w:rPr>
        <w:t>r</w:t>
      </w:r>
      <w:r>
        <w:rPr>
          <w:b/>
          <w:bCs/>
          <w:spacing w:val="-4"/>
          <w:sz w:val="21"/>
          <w:szCs w:val="21"/>
          <w:u w:val="thick"/>
        </w:rPr>
        <w:t>m</w:t>
      </w:r>
      <w:r>
        <w:rPr>
          <w:b/>
          <w:bCs/>
          <w:sz w:val="21"/>
          <w:szCs w:val="21"/>
          <w:u w:val="thick"/>
        </w:rPr>
        <w:t>a</w:t>
      </w:r>
      <w:r>
        <w:rPr>
          <w:b/>
          <w:bCs/>
          <w:spacing w:val="-1"/>
          <w:sz w:val="21"/>
          <w:szCs w:val="21"/>
          <w:u w:val="thick"/>
        </w:rPr>
        <w:t>t</w:t>
      </w:r>
      <w:r>
        <w:rPr>
          <w:b/>
          <w:bCs/>
          <w:spacing w:val="-2"/>
          <w:sz w:val="21"/>
          <w:szCs w:val="21"/>
          <w:u w:val="thick"/>
        </w:rPr>
        <w:t>i</w:t>
      </w:r>
      <w:r>
        <w:rPr>
          <w:b/>
          <w:bCs/>
          <w:sz w:val="21"/>
          <w:szCs w:val="21"/>
          <w:u w:val="thick"/>
        </w:rPr>
        <w:t>on</w:t>
      </w:r>
    </w:p>
    <w:p w14:paraId="56E7C4E5" w14:textId="77777777" w:rsidR="00E256DC" w:rsidRDefault="00E256DC">
      <w:pPr>
        <w:kinsoku w:val="0"/>
        <w:overflowPunct w:val="0"/>
        <w:spacing w:before="3" w:line="130" w:lineRule="exact"/>
        <w:rPr>
          <w:sz w:val="13"/>
          <w:szCs w:val="13"/>
        </w:rPr>
      </w:pPr>
    </w:p>
    <w:p w14:paraId="14795E82" w14:textId="77777777" w:rsidR="00E256DC" w:rsidRDefault="00E256DC">
      <w:pPr>
        <w:pStyle w:val="BodyText"/>
        <w:numPr>
          <w:ilvl w:val="0"/>
          <w:numId w:val="4"/>
        </w:numPr>
        <w:tabs>
          <w:tab w:val="left" w:pos="475"/>
        </w:tabs>
        <w:kinsoku w:val="0"/>
        <w:overflowPunct w:val="0"/>
        <w:spacing w:before="76"/>
        <w:ind w:left="475" w:right="185"/>
      </w:pPr>
      <w:r>
        <w:rPr>
          <w:b/>
          <w:bCs/>
          <w:u w:val="thick"/>
        </w:rPr>
        <w:t>N</w:t>
      </w:r>
      <w:r>
        <w:rPr>
          <w:b/>
          <w:bCs/>
          <w:spacing w:val="-1"/>
          <w:u w:val="thick"/>
        </w:rPr>
        <w:t>E</w:t>
      </w:r>
      <w:r>
        <w:rPr>
          <w:b/>
          <w:bCs/>
          <w:u w:val="thick"/>
        </w:rPr>
        <w:t>W</w:t>
      </w:r>
      <w:r>
        <w:rPr>
          <w:b/>
          <w:bCs/>
          <w:spacing w:val="-5"/>
          <w:u w:val="thick"/>
        </w:rPr>
        <w:t xml:space="preserve"> </w:t>
      </w:r>
      <w:r>
        <w:rPr>
          <w:b/>
          <w:bCs/>
          <w:u w:val="thick"/>
        </w:rPr>
        <w:t>C</w:t>
      </w:r>
      <w:r>
        <w:rPr>
          <w:b/>
          <w:bCs/>
          <w:spacing w:val="1"/>
          <w:u w:val="thick"/>
        </w:rPr>
        <w:t>H</w:t>
      </w:r>
      <w:r>
        <w:rPr>
          <w:b/>
          <w:bCs/>
          <w:u w:val="thick"/>
        </w:rPr>
        <w:t>A</w:t>
      </w:r>
      <w:r>
        <w:rPr>
          <w:b/>
          <w:bCs/>
          <w:spacing w:val="2"/>
          <w:u w:val="thick"/>
        </w:rPr>
        <w:t>N</w:t>
      </w:r>
      <w:r>
        <w:rPr>
          <w:b/>
          <w:bCs/>
          <w:spacing w:val="1"/>
          <w:u w:val="thick"/>
        </w:rPr>
        <w:t>G</w:t>
      </w:r>
      <w:r>
        <w:rPr>
          <w:b/>
          <w:bCs/>
          <w:spacing w:val="-1"/>
          <w:u w:val="thick"/>
        </w:rPr>
        <w:t>E</w:t>
      </w:r>
      <w:r>
        <w:t>:</w:t>
      </w:r>
      <w:r>
        <w:rPr>
          <w:spacing w:val="45"/>
        </w:rPr>
        <w:t xml:space="preserve"> </w:t>
      </w:r>
      <w:r>
        <w:rPr>
          <w:spacing w:val="-3"/>
        </w:rPr>
        <w:t>A</w:t>
      </w:r>
      <w:r>
        <w:t>s</w:t>
      </w:r>
      <w:r>
        <w:rPr>
          <w:spacing w:val="-5"/>
        </w:rPr>
        <w:t xml:space="preserve"> </w:t>
      </w:r>
      <w:r>
        <w:rPr>
          <w:spacing w:val="1"/>
        </w:rPr>
        <w:t>o</w:t>
      </w:r>
      <w:r>
        <w:t>f</w:t>
      </w:r>
      <w:r>
        <w:rPr>
          <w:spacing w:val="-6"/>
        </w:rPr>
        <w:t xml:space="preserve"> </w:t>
      </w:r>
      <w:r>
        <w:rPr>
          <w:spacing w:val="2"/>
        </w:rPr>
        <w:t>t</w:t>
      </w:r>
      <w:r>
        <w:rPr>
          <w:spacing w:val="-2"/>
        </w:rPr>
        <w:t>h</w:t>
      </w:r>
      <w:r>
        <w:t>e</w:t>
      </w:r>
      <w:r>
        <w:rPr>
          <w:spacing w:val="-4"/>
        </w:rPr>
        <w:t xml:space="preserve"> </w:t>
      </w:r>
      <w:r>
        <w:rPr>
          <w:spacing w:val="3"/>
        </w:rPr>
        <w:t>1</w:t>
      </w:r>
      <w:r>
        <w:rPr>
          <w:spacing w:val="-1"/>
        </w:rPr>
        <w:t>s</w:t>
      </w:r>
      <w:r>
        <w:t>t</w:t>
      </w:r>
      <w:r>
        <w:rPr>
          <w:spacing w:val="-4"/>
        </w:rPr>
        <w:t xml:space="preserve"> </w:t>
      </w:r>
      <w:r>
        <w:rPr>
          <w:spacing w:val="1"/>
        </w:rPr>
        <w:t>o</w:t>
      </w:r>
      <w:r>
        <w:t>f</w:t>
      </w:r>
      <w:r>
        <w:rPr>
          <w:spacing w:val="-6"/>
        </w:rPr>
        <w:t xml:space="preserve"> </w:t>
      </w:r>
      <w:r>
        <w:rPr>
          <w:spacing w:val="-1"/>
        </w:rPr>
        <w:t>S</w:t>
      </w:r>
      <w:r>
        <w:t>e</w:t>
      </w:r>
      <w:r>
        <w:rPr>
          <w:spacing w:val="1"/>
        </w:rPr>
        <w:t>p</w:t>
      </w:r>
      <w:r>
        <w:rPr>
          <w:spacing w:val="-1"/>
        </w:rPr>
        <w:t>t</w:t>
      </w:r>
      <w:r>
        <w:rPr>
          <w:spacing w:val="2"/>
        </w:rPr>
        <w:t>e</w:t>
      </w:r>
      <w:r>
        <w:rPr>
          <w:spacing w:val="-5"/>
        </w:rPr>
        <w:t>m</w:t>
      </w:r>
      <w:r>
        <w:rPr>
          <w:spacing w:val="1"/>
        </w:rPr>
        <w:t>b</w:t>
      </w:r>
      <w:r>
        <w:t>er</w:t>
      </w:r>
      <w:r>
        <w:rPr>
          <w:spacing w:val="-3"/>
        </w:rPr>
        <w:t xml:space="preserve"> </w:t>
      </w:r>
      <w:r>
        <w:rPr>
          <w:spacing w:val="1"/>
        </w:rPr>
        <w:t>2009</w:t>
      </w:r>
      <w:r>
        <w:t>,</w:t>
      </w:r>
      <w:r>
        <w:rPr>
          <w:spacing w:val="-3"/>
        </w:rPr>
        <w:t xml:space="preserve"> </w:t>
      </w:r>
      <w:r>
        <w:rPr>
          <w:spacing w:val="-6"/>
        </w:rPr>
        <w:t>w</w:t>
      </w:r>
      <w:r>
        <w:t>e</w:t>
      </w:r>
      <w:r>
        <w:rPr>
          <w:spacing w:val="-1"/>
        </w:rPr>
        <w:t xml:space="preserve"> </w:t>
      </w:r>
      <w:r>
        <w:rPr>
          <w:spacing w:val="-3"/>
        </w:rPr>
        <w:t>w</w:t>
      </w:r>
      <w:r>
        <w:rPr>
          <w:spacing w:val="2"/>
        </w:rPr>
        <w:t>i</w:t>
      </w:r>
      <w:r>
        <w:rPr>
          <w:spacing w:val="-1"/>
        </w:rPr>
        <w:t>l</w:t>
      </w:r>
      <w:r>
        <w:t>l</w:t>
      </w:r>
      <w:r>
        <w:rPr>
          <w:spacing w:val="-2"/>
        </w:rPr>
        <w:t xml:space="preserve"> </w:t>
      </w:r>
      <w:r>
        <w:t>acce</w:t>
      </w:r>
      <w:r>
        <w:rPr>
          <w:spacing w:val="1"/>
        </w:rPr>
        <w:t>p</w:t>
      </w:r>
      <w:r>
        <w:t>t</w:t>
      </w:r>
      <w:r>
        <w:rPr>
          <w:spacing w:val="-4"/>
        </w:rPr>
        <w:t xml:space="preserve"> </w:t>
      </w:r>
      <w:r>
        <w:rPr>
          <w:spacing w:val="-5"/>
        </w:rPr>
        <w:t>y</w:t>
      </w:r>
      <w:r>
        <w:rPr>
          <w:spacing w:val="3"/>
        </w:rPr>
        <w:t>o</w:t>
      </w:r>
      <w:r>
        <w:rPr>
          <w:spacing w:val="-2"/>
        </w:rPr>
        <w:t>u</w:t>
      </w:r>
      <w:r>
        <w:t>r</w:t>
      </w:r>
      <w:r>
        <w:rPr>
          <w:spacing w:val="-3"/>
        </w:rPr>
        <w:t xml:space="preserve"> </w:t>
      </w:r>
      <w:r>
        <w:t>a</w:t>
      </w:r>
      <w:r>
        <w:rPr>
          <w:spacing w:val="1"/>
        </w:rPr>
        <w:t>pp</w:t>
      </w:r>
      <w:r>
        <w:rPr>
          <w:spacing w:val="-1"/>
        </w:rPr>
        <w:t>li</w:t>
      </w:r>
      <w:r>
        <w:t>ca</w:t>
      </w:r>
      <w:r>
        <w:rPr>
          <w:spacing w:val="-1"/>
        </w:rPr>
        <w:t>ti</w:t>
      </w:r>
      <w:r>
        <w:rPr>
          <w:spacing w:val="1"/>
        </w:rPr>
        <w:t>o</w:t>
      </w:r>
      <w:r>
        <w:t>n</w:t>
      </w:r>
      <w:r>
        <w:rPr>
          <w:spacing w:val="-5"/>
        </w:rPr>
        <w:t xml:space="preserve"> </w:t>
      </w:r>
      <w:r>
        <w:t>re</w:t>
      </w:r>
      <w:r>
        <w:rPr>
          <w:spacing w:val="-2"/>
        </w:rPr>
        <w:t>g</w:t>
      </w:r>
      <w:r>
        <w:t>ar</w:t>
      </w:r>
      <w:r>
        <w:rPr>
          <w:spacing w:val="1"/>
        </w:rPr>
        <w:t>d</w:t>
      </w:r>
      <w:r>
        <w:rPr>
          <w:spacing w:val="-1"/>
        </w:rPr>
        <w:t>l</w:t>
      </w:r>
      <w:r>
        <w:t>e</w:t>
      </w:r>
      <w:r>
        <w:rPr>
          <w:spacing w:val="-1"/>
        </w:rPr>
        <w:t>s</w:t>
      </w:r>
      <w:r>
        <w:t>s</w:t>
      </w:r>
      <w:r>
        <w:rPr>
          <w:spacing w:val="-5"/>
        </w:rPr>
        <w:t xml:space="preserve"> </w:t>
      </w:r>
      <w:r>
        <w:rPr>
          <w:spacing w:val="1"/>
        </w:rPr>
        <w:t>o</w:t>
      </w:r>
      <w:r>
        <w:t>f</w:t>
      </w:r>
      <w:r>
        <w:rPr>
          <w:spacing w:val="-3"/>
        </w:rPr>
        <w:t xml:space="preserve"> w</w:t>
      </w:r>
      <w:r>
        <w:rPr>
          <w:spacing w:val="1"/>
        </w:rPr>
        <w:t>h</w:t>
      </w:r>
      <w:r>
        <w:t>e</w:t>
      </w:r>
      <w:r>
        <w:rPr>
          <w:spacing w:val="2"/>
        </w:rPr>
        <w:t>t</w:t>
      </w:r>
      <w:r>
        <w:rPr>
          <w:spacing w:val="-2"/>
        </w:rPr>
        <w:t>h</w:t>
      </w:r>
      <w:r>
        <w:t>er</w:t>
      </w:r>
      <w:r>
        <w:rPr>
          <w:spacing w:val="-3"/>
        </w:rPr>
        <w:t xml:space="preserve"> </w:t>
      </w:r>
      <w:r>
        <w:rPr>
          <w:spacing w:val="1"/>
        </w:rPr>
        <w:t>o</w:t>
      </w:r>
      <w:r>
        <w:t>r</w:t>
      </w:r>
      <w:r>
        <w:rPr>
          <w:spacing w:val="-3"/>
        </w:rPr>
        <w:t xml:space="preserve"> </w:t>
      </w:r>
      <w:r>
        <w:rPr>
          <w:spacing w:val="-2"/>
        </w:rPr>
        <w:t>n</w:t>
      </w:r>
      <w:r>
        <w:rPr>
          <w:spacing w:val="1"/>
        </w:rPr>
        <w:t>o</w:t>
      </w:r>
      <w:r>
        <w:t>t</w:t>
      </w:r>
      <w:r>
        <w:rPr>
          <w:spacing w:val="-3"/>
        </w:rPr>
        <w:t xml:space="preserve"> </w:t>
      </w:r>
      <w:r>
        <w:rPr>
          <w:spacing w:val="-5"/>
        </w:rPr>
        <w:t>y</w:t>
      </w:r>
      <w:r>
        <w:rPr>
          <w:spacing w:val="1"/>
        </w:rPr>
        <w:t>o</w:t>
      </w:r>
      <w:r>
        <w:t>u</w:t>
      </w:r>
      <w:r>
        <w:rPr>
          <w:spacing w:val="-4"/>
        </w:rPr>
        <w:t xml:space="preserve"> </w:t>
      </w:r>
      <w:r>
        <w:t>are</w:t>
      </w:r>
      <w:r>
        <w:rPr>
          <w:spacing w:val="-4"/>
        </w:rPr>
        <w:t xml:space="preserve"> </w:t>
      </w:r>
      <w:r>
        <w:t>a</w:t>
      </w:r>
      <w:r>
        <w:rPr>
          <w:spacing w:val="1"/>
        </w:rPr>
        <w:t>pp</w:t>
      </w:r>
      <w:r>
        <w:rPr>
          <w:spacing w:val="-1"/>
        </w:rPr>
        <w:t>l</w:t>
      </w:r>
      <w:r>
        <w:rPr>
          <w:spacing w:val="-5"/>
        </w:rPr>
        <w:t>y</w:t>
      </w:r>
      <w:r>
        <w:rPr>
          <w:spacing w:val="2"/>
        </w:rPr>
        <w:t>i</w:t>
      </w:r>
      <w:r>
        <w:rPr>
          <w:spacing w:val="1"/>
        </w:rPr>
        <w:t>ng</w:t>
      </w:r>
      <w:r>
        <w:rPr>
          <w:spacing w:val="1"/>
          <w:w w:val="99"/>
        </w:rPr>
        <w:t xml:space="preserve">  </w:t>
      </w:r>
      <w:r>
        <w:rPr>
          <w:spacing w:val="-2"/>
        </w:rPr>
        <w:t>f</w:t>
      </w:r>
      <w:r>
        <w:rPr>
          <w:spacing w:val="1"/>
        </w:rPr>
        <w:t>o</w:t>
      </w:r>
      <w:r>
        <w:t>r</w:t>
      </w:r>
      <w:r>
        <w:rPr>
          <w:spacing w:val="-3"/>
        </w:rPr>
        <w:t xml:space="preserve"> </w:t>
      </w:r>
      <w:r>
        <w:t>an</w:t>
      </w:r>
      <w:r>
        <w:rPr>
          <w:spacing w:val="-5"/>
        </w:rPr>
        <w:t xml:space="preserve"> </w:t>
      </w:r>
      <w:r>
        <w:rPr>
          <w:spacing w:val="1"/>
        </w:rPr>
        <w:t>op</w:t>
      </w:r>
      <w:r>
        <w:t>en</w:t>
      </w:r>
      <w:r>
        <w:rPr>
          <w:spacing w:val="-5"/>
        </w:rPr>
        <w:t xml:space="preserve"> </w:t>
      </w:r>
      <w:r>
        <w:rPr>
          <w:spacing w:val="1"/>
        </w:rPr>
        <w:t>po</w:t>
      </w:r>
      <w:r>
        <w:rPr>
          <w:spacing w:val="-1"/>
        </w:rPr>
        <w:t>siti</w:t>
      </w:r>
      <w:r>
        <w:rPr>
          <w:spacing w:val="1"/>
        </w:rPr>
        <w:t>o</w:t>
      </w:r>
      <w:r>
        <w:rPr>
          <w:spacing w:val="-2"/>
        </w:rPr>
        <w:t>n</w:t>
      </w:r>
      <w:r>
        <w:t>.</w:t>
      </w:r>
      <w:r>
        <w:rPr>
          <w:spacing w:val="43"/>
        </w:rPr>
        <w:t xml:space="preserve"> </w:t>
      </w:r>
      <w:r>
        <w:rPr>
          <w:spacing w:val="1"/>
        </w:rPr>
        <w:t>W</w:t>
      </w:r>
      <w:r>
        <w:t>e</w:t>
      </w:r>
      <w:r>
        <w:rPr>
          <w:spacing w:val="-1"/>
        </w:rPr>
        <w:t xml:space="preserve"> </w:t>
      </w:r>
      <w:r>
        <w:rPr>
          <w:spacing w:val="-6"/>
        </w:rPr>
        <w:t>w</w:t>
      </w:r>
      <w:r>
        <w:rPr>
          <w:spacing w:val="-1"/>
        </w:rPr>
        <w:t>i</w:t>
      </w:r>
      <w:r>
        <w:rPr>
          <w:spacing w:val="2"/>
        </w:rPr>
        <w:t>l</w:t>
      </w:r>
      <w:r>
        <w:t>l</w:t>
      </w:r>
      <w:r>
        <w:rPr>
          <w:spacing w:val="-3"/>
        </w:rPr>
        <w:t xml:space="preserve"> </w:t>
      </w:r>
      <w:r>
        <w:rPr>
          <w:spacing w:val="-2"/>
        </w:rPr>
        <w:t>k</w:t>
      </w:r>
      <w:r>
        <w:t xml:space="preserve">eep </w:t>
      </w:r>
      <w:r>
        <w:rPr>
          <w:spacing w:val="-5"/>
        </w:rPr>
        <w:t>y</w:t>
      </w:r>
      <w:r>
        <w:rPr>
          <w:spacing w:val="1"/>
        </w:rPr>
        <w:t>o</w:t>
      </w:r>
      <w:r>
        <w:rPr>
          <w:spacing w:val="-2"/>
        </w:rPr>
        <w:t>u</w:t>
      </w:r>
      <w:r>
        <w:t>r</w:t>
      </w:r>
      <w:r>
        <w:rPr>
          <w:spacing w:val="-3"/>
        </w:rPr>
        <w:t xml:space="preserve"> </w:t>
      </w:r>
      <w:r>
        <w:t>a</w:t>
      </w:r>
      <w:r>
        <w:rPr>
          <w:spacing w:val="1"/>
        </w:rPr>
        <w:t>pp</w:t>
      </w:r>
      <w:r>
        <w:rPr>
          <w:spacing w:val="-1"/>
        </w:rPr>
        <w:t>li</w:t>
      </w:r>
      <w:r>
        <w:t>ca</w:t>
      </w:r>
      <w:r>
        <w:rPr>
          <w:spacing w:val="-1"/>
        </w:rPr>
        <w:t>ti</w:t>
      </w:r>
      <w:r>
        <w:rPr>
          <w:spacing w:val="1"/>
        </w:rPr>
        <w:t>o</w:t>
      </w:r>
      <w:r>
        <w:t>n</w:t>
      </w:r>
      <w:r>
        <w:rPr>
          <w:spacing w:val="-5"/>
        </w:rPr>
        <w:t xml:space="preserve"> </w:t>
      </w:r>
      <w:r>
        <w:rPr>
          <w:spacing w:val="1"/>
        </w:rPr>
        <w:t>o</w:t>
      </w:r>
      <w:r>
        <w:t>n</w:t>
      </w:r>
      <w:r>
        <w:rPr>
          <w:spacing w:val="-3"/>
        </w:rPr>
        <w:t xml:space="preserve"> </w:t>
      </w:r>
      <w:r>
        <w:rPr>
          <w:spacing w:val="-2"/>
        </w:rPr>
        <w:t>f</w:t>
      </w:r>
      <w:r>
        <w:rPr>
          <w:spacing w:val="-1"/>
        </w:rPr>
        <w:t>il</w:t>
      </w:r>
      <w:r>
        <w:t>e</w:t>
      </w:r>
      <w:r>
        <w:rPr>
          <w:spacing w:val="-1"/>
        </w:rPr>
        <w:t xml:space="preserve"> </w:t>
      </w:r>
      <w:r>
        <w:t>f</w:t>
      </w:r>
      <w:r>
        <w:rPr>
          <w:spacing w:val="1"/>
        </w:rPr>
        <w:t>o</w:t>
      </w:r>
      <w:r>
        <w:t>r</w:t>
      </w:r>
      <w:r>
        <w:rPr>
          <w:spacing w:val="-3"/>
        </w:rPr>
        <w:t xml:space="preserve"> </w:t>
      </w:r>
      <w:r>
        <w:rPr>
          <w:spacing w:val="1"/>
        </w:rPr>
        <w:t>1</w:t>
      </w:r>
      <w:r>
        <w:rPr>
          <w:spacing w:val="-2"/>
        </w:rPr>
        <w:t>-</w:t>
      </w:r>
      <w:r>
        <w:t>ca</w:t>
      </w:r>
      <w:r>
        <w:rPr>
          <w:spacing w:val="-1"/>
        </w:rPr>
        <w:t>l</w:t>
      </w:r>
      <w:r>
        <w:t>e</w:t>
      </w:r>
      <w:r>
        <w:rPr>
          <w:spacing w:val="-2"/>
        </w:rPr>
        <w:t>n</w:t>
      </w:r>
      <w:r>
        <w:rPr>
          <w:spacing w:val="1"/>
        </w:rPr>
        <w:t>d</w:t>
      </w:r>
      <w:r>
        <w:t>ar</w:t>
      </w:r>
      <w:r>
        <w:rPr>
          <w:spacing w:val="-3"/>
        </w:rPr>
        <w:t xml:space="preserve"> </w:t>
      </w:r>
      <w:r>
        <w:rPr>
          <w:spacing w:val="-5"/>
        </w:rPr>
        <w:t>y</w:t>
      </w:r>
      <w:r>
        <w:t>ear.</w:t>
      </w:r>
      <w:r>
        <w:rPr>
          <w:spacing w:val="44"/>
        </w:rPr>
        <w:t xml:space="preserve"> </w:t>
      </w:r>
      <w:r>
        <w:t>D</w:t>
      </w:r>
      <w:r>
        <w:rPr>
          <w:spacing w:val="-2"/>
        </w:rPr>
        <w:t>u</w:t>
      </w:r>
      <w:r>
        <w:t>r</w:t>
      </w:r>
      <w:r>
        <w:rPr>
          <w:spacing w:val="2"/>
        </w:rPr>
        <w:t>i</w:t>
      </w:r>
      <w:r>
        <w:rPr>
          <w:spacing w:val="1"/>
        </w:rPr>
        <w:t>n</w:t>
      </w:r>
      <w:r>
        <w:t>g</w:t>
      </w:r>
      <w:r>
        <w:rPr>
          <w:spacing w:val="-5"/>
        </w:rPr>
        <w:t xml:space="preserve"> </w:t>
      </w:r>
      <w:r>
        <w:rPr>
          <w:spacing w:val="-1"/>
        </w:rPr>
        <w:t>t</w:t>
      </w:r>
      <w:r>
        <w:rPr>
          <w:spacing w:val="1"/>
        </w:rPr>
        <w:t>h</w:t>
      </w:r>
      <w:r>
        <w:t>at</w:t>
      </w:r>
      <w:r>
        <w:rPr>
          <w:spacing w:val="-4"/>
        </w:rPr>
        <w:t xml:space="preserve"> </w:t>
      </w:r>
      <w:r>
        <w:rPr>
          <w:spacing w:val="-1"/>
        </w:rPr>
        <w:t>t</w:t>
      </w:r>
      <w:r>
        <w:rPr>
          <w:spacing w:val="2"/>
        </w:rPr>
        <w:t>i</w:t>
      </w:r>
      <w:r>
        <w:rPr>
          <w:spacing w:val="-5"/>
        </w:rPr>
        <w:t>m</w:t>
      </w:r>
      <w:r>
        <w:rPr>
          <w:spacing w:val="2"/>
        </w:rPr>
        <w:t>e</w:t>
      </w:r>
      <w:r>
        <w:rPr>
          <w:spacing w:val="-2"/>
        </w:rPr>
        <w:t>f</w:t>
      </w:r>
      <w:r>
        <w:t>r</w:t>
      </w:r>
      <w:r>
        <w:rPr>
          <w:spacing w:val="2"/>
        </w:rPr>
        <w:t>a</w:t>
      </w:r>
      <w:r>
        <w:rPr>
          <w:spacing w:val="-5"/>
        </w:rPr>
        <w:t>m</w:t>
      </w:r>
      <w:r>
        <w:t>e,</w:t>
      </w:r>
      <w:r>
        <w:rPr>
          <w:spacing w:val="-1"/>
        </w:rPr>
        <w:t xml:space="preserve"> </w:t>
      </w:r>
      <w:r>
        <w:rPr>
          <w:spacing w:val="-5"/>
        </w:rPr>
        <w:t>y</w:t>
      </w:r>
      <w:r>
        <w:rPr>
          <w:spacing w:val="3"/>
        </w:rPr>
        <w:t>o</w:t>
      </w:r>
      <w:r>
        <w:t>u</w:t>
      </w:r>
      <w:r>
        <w:rPr>
          <w:spacing w:val="-5"/>
        </w:rPr>
        <w:t xml:space="preserve"> </w:t>
      </w:r>
      <w:r>
        <w:t>are</w:t>
      </w:r>
      <w:r>
        <w:rPr>
          <w:spacing w:val="-4"/>
        </w:rPr>
        <w:t xml:space="preserve"> </w:t>
      </w:r>
      <w:r>
        <w:t>re</w:t>
      </w:r>
      <w:r>
        <w:rPr>
          <w:spacing w:val="-1"/>
        </w:rPr>
        <w:t>s</w:t>
      </w:r>
      <w:r>
        <w:rPr>
          <w:spacing w:val="1"/>
        </w:rPr>
        <w:t>po</w:t>
      </w:r>
      <w:r>
        <w:rPr>
          <w:spacing w:val="-2"/>
        </w:rPr>
        <w:t>n</w:t>
      </w:r>
      <w:r>
        <w:rPr>
          <w:spacing w:val="-1"/>
        </w:rPr>
        <w:t>s</w:t>
      </w:r>
      <w:r>
        <w:rPr>
          <w:spacing w:val="2"/>
        </w:rPr>
        <w:t>i</w:t>
      </w:r>
      <w:r>
        <w:rPr>
          <w:spacing w:val="1"/>
        </w:rPr>
        <w:t>b</w:t>
      </w:r>
      <w:r>
        <w:rPr>
          <w:spacing w:val="-1"/>
        </w:rPr>
        <w:t>l</w:t>
      </w:r>
      <w:r>
        <w:t>e</w:t>
      </w:r>
      <w:r>
        <w:rPr>
          <w:spacing w:val="-3"/>
        </w:rPr>
        <w:t xml:space="preserve"> </w:t>
      </w:r>
      <w:r>
        <w:rPr>
          <w:spacing w:val="-2"/>
        </w:rPr>
        <w:t>f</w:t>
      </w:r>
      <w:r>
        <w:rPr>
          <w:spacing w:val="1"/>
        </w:rPr>
        <w:t>o</w:t>
      </w:r>
      <w:r>
        <w:t>r</w:t>
      </w:r>
      <w:r>
        <w:rPr>
          <w:w w:val="99"/>
        </w:rPr>
        <w:t xml:space="preserve"> </w:t>
      </w:r>
      <w:r>
        <w:t>c</w:t>
      </w:r>
      <w:r>
        <w:rPr>
          <w:spacing w:val="1"/>
        </w:rPr>
        <w:t>o</w:t>
      </w:r>
      <w:r>
        <w:rPr>
          <w:spacing w:val="-2"/>
        </w:rPr>
        <w:t>n</w:t>
      </w:r>
      <w:r>
        <w:rPr>
          <w:spacing w:val="-1"/>
        </w:rPr>
        <w:t>t</w:t>
      </w:r>
      <w:r>
        <w:t>ac</w:t>
      </w:r>
      <w:r>
        <w:rPr>
          <w:spacing w:val="-1"/>
        </w:rPr>
        <w:t>ti</w:t>
      </w:r>
      <w:r>
        <w:rPr>
          <w:spacing w:val="1"/>
        </w:rPr>
        <w:t>n</w:t>
      </w:r>
      <w:r>
        <w:t>g</w:t>
      </w:r>
      <w:r>
        <w:rPr>
          <w:spacing w:val="-6"/>
        </w:rPr>
        <w:t xml:space="preserve"> </w:t>
      </w:r>
      <w:r>
        <w:rPr>
          <w:spacing w:val="2"/>
        </w:rPr>
        <w:t>t</w:t>
      </w:r>
      <w:r>
        <w:rPr>
          <w:spacing w:val="-2"/>
        </w:rPr>
        <w:t>h</w:t>
      </w:r>
      <w:r>
        <w:t>e</w:t>
      </w:r>
      <w:r>
        <w:rPr>
          <w:spacing w:val="-4"/>
        </w:rPr>
        <w:t xml:space="preserve"> </w:t>
      </w:r>
      <w:r>
        <w:t>H</w:t>
      </w:r>
      <w:r>
        <w:rPr>
          <w:spacing w:val="1"/>
        </w:rPr>
        <w:t>u</w:t>
      </w:r>
      <w:r>
        <w:rPr>
          <w:spacing w:val="-2"/>
        </w:rPr>
        <w:t>m</w:t>
      </w:r>
      <w:r>
        <w:rPr>
          <w:spacing w:val="2"/>
        </w:rPr>
        <w:t>a</w:t>
      </w:r>
      <w:r>
        <w:t>n</w:t>
      </w:r>
      <w:r>
        <w:rPr>
          <w:spacing w:val="-6"/>
        </w:rPr>
        <w:t xml:space="preserve"> </w:t>
      </w:r>
      <w:r>
        <w:rPr>
          <w:spacing w:val="-1"/>
        </w:rPr>
        <w:t>R</w:t>
      </w:r>
      <w:r>
        <w:rPr>
          <w:spacing w:val="2"/>
        </w:rPr>
        <w:t>e</w:t>
      </w:r>
      <w:r>
        <w:rPr>
          <w:spacing w:val="-1"/>
        </w:rPr>
        <w:t>s</w:t>
      </w:r>
      <w:r>
        <w:rPr>
          <w:spacing w:val="1"/>
        </w:rPr>
        <w:t>o</w:t>
      </w:r>
      <w:r>
        <w:rPr>
          <w:spacing w:val="-2"/>
        </w:rPr>
        <w:t>u</w:t>
      </w:r>
      <w:r>
        <w:rPr>
          <w:spacing w:val="3"/>
        </w:rPr>
        <w:t>r</w:t>
      </w:r>
      <w:r>
        <w:t>ces</w:t>
      </w:r>
      <w:r>
        <w:rPr>
          <w:spacing w:val="-5"/>
        </w:rPr>
        <w:t xml:space="preserve"> </w:t>
      </w:r>
      <w:r>
        <w:t>De</w:t>
      </w:r>
      <w:r>
        <w:rPr>
          <w:spacing w:val="1"/>
        </w:rPr>
        <w:t>p</w:t>
      </w:r>
      <w:r>
        <w:t>ar</w:t>
      </w:r>
      <w:r>
        <w:rPr>
          <w:spacing w:val="2"/>
        </w:rPr>
        <w:t>t</w:t>
      </w:r>
      <w:r>
        <w:rPr>
          <w:spacing w:val="-5"/>
        </w:rPr>
        <w:t>m</w:t>
      </w:r>
      <w:r>
        <w:t>e</w:t>
      </w:r>
      <w:r>
        <w:rPr>
          <w:spacing w:val="1"/>
        </w:rPr>
        <w:t>n</w:t>
      </w:r>
      <w:r>
        <w:t>t</w:t>
      </w:r>
      <w:r>
        <w:rPr>
          <w:spacing w:val="-4"/>
        </w:rPr>
        <w:t xml:space="preserve"> </w:t>
      </w:r>
      <w:r>
        <w:t>a</w:t>
      </w:r>
      <w:r>
        <w:rPr>
          <w:spacing w:val="-2"/>
        </w:rPr>
        <w:t>n</w:t>
      </w:r>
      <w:r>
        <w:t>d</w:t>
      </w:r>
      <w:r>
        <w:rPr>
          <w:spacing w:val="-4"/>
        </w:rPr>
        <w:t xml:space="preserve"> </w:t>
      </w:r>
      <w:r>
        <w:rPr>
          <w:spacing w:val="-1"/>
        </w:rPr>
        <w:t>l</w:t>
      </w:r>
      <w:r>
        <w:t>e</w:t>
      </w:r>
      <w:r>
        <w:rPr>
          <w:spacing w:val="-1"/>
        </w:rPr>
        <w:t>tt</w:t>
      </w:r>
      <w:r>
        <w:rPr>
          <w:spacing w:val="2"/>
        </w:rPr>
        <w:t>i</w:t>
      </w:r>
      <w:r>
        <w:rPr>
          <w:spacing w:val="1"/>
        </w:rPr>
        <w:t>n</w:t>
      </w:r>
      <w:r>
        <w:t>g</w:t>
      </w:r>
      <w:r>
        <w:rPr>
          <w:spacing w:val="-5"/>
        </w:rPr>
        <w:t xml:space="preserve"> </w:t>
      </w:r>
      <w:r>
        <w:t>a</w:t>
      </w:r>
      <w:r>
        <w:rPr>
          <w:spacing w:val="-4"/>
        </w:rPr>
        <w:t xml:space="preserve"> </w:t>
      </w:r>
      <w:r>
        <w:rPr>
          <w:spacing w:val="1"/>
        </w:rPr>
        <w:t>s</w:t>
      </w:r>
      <w:r>
        <w:rPr>
          <w:spacing w:val="-1"/>
        </w:rPr>
        <w:t>t</w:t>
      </w:r>
      <w:r>
        <w:t>aff</w:t>
      </w:r>
      <w:r>
        <w:rPr>
          <w:spacing w:val="-4"/>
        </w:rPr>
        <w:t xml:space="preserve"> </w:t>
      </w:r>
      <w:r>
        <w:rPr>
          <w:spacing w:val="-5"/>
        </w:rPr>
        <w:t>m</w:t>
      </w:r>
      <w:r>
        <w:rPr>
          <w:spacing w:val="2"/>
        </w:rPr>
        <w:t>e</w:t>
      </w:r>
      <w:r>
        <w:rPr>
          <w:spacing w:val="-2"/>
        </w:rPr>
        <w:t>m</w:t>
      </w:r>
      <w:r>
        <w:rPr>
          <w:spacing w:val="1"/>
        </w:rPr>
        <w:t>b</w:t>
      </w:r>
      <w:r>
        <w:t>er</w:t>
      </w:r>
      <w:r>
        <w:rPr>
          <w:spacing w:val="-3"/>
        </w:rPr>
        <w:t xml:space="preserve"> </w:t>
      </w:r>
      <w:r>
        <w:rPr>
          <w:spacing w:val="1"/>
        </w:rPr>
        <w:t>k</w:t>
      </w:r>
      <w:r>
        <w:rPr>
          <w:spacing w:val="-2"/>
        </w:rPr>
        <w:t>n</w:t>
      </w:r>
      <w:r>
        <w:rPr>
          <w:spacing w:val="3"/>
        </w:rPr>
        <w:t>o</w:t>
      </w:r>
      <w:r>
        <w:t>w</w:t>
      </w:r>
      <w:r>
        <w:rPr>
          <w:spacing w:val="-7"/>
        </w:rPr>
        <w:t xml:space="preserve"> </w:t>
      </w:r>
      <w:r>
        <w:rPr>
          <w:spacing w:val="-1"/>
        </w:rPr>
        <w:t>t</w:t>
      </w:r>
      <w:r>
        <w:rPr>
          <w:spacing w:val="-2"/>
        </w:rPr>
        <w:t>h</w:t>
      </w:r>
      <w:r>
        <w:t>at</w:t>
      </w:r>
      <w:r>
        <w:rPr>
          <w:spacing w:val="-2"/>
        </w:rPr>
        <w:t xml:space="preserve"> </w:t>
      </w:r>
      <w:r>
        <w:rPr>
          <w:spacing w:val="-3"/>
        </w:rPr>
        <w:t>w</w:t>
      </w:r>
      <w:r>
        <w:t>e</w:t>
      </w:r>
      <w:r>
        <w:rPr>
          <w:spacing w:val="-2"/>
        </w:rPr>
        <w:t xml:space="preserve"> h</w:t>
      </w:r>
      <w:r>
        <w:rPr>
          <w:spacing w:val="2"/>
        </w:rPr>
        <w:t>a</w:t>
      </w:r>
      <w:r>
        <w:rPr>
          <w:spacing w:val="1"/>
        </w:rPr>
        <w:t>v</w:t>
      </w:r>
      <w:r>
        <w:t>e</w:t>
      </w:r>
      <w:r>
        <w:rPr>
          <w:spacing w:val="-4"/>
        </w:rPr>
        <w:t xml:space="preserve"> </w:t>
      </w:r>
      <w:r>
        <w:rPr>
          <w:spacing w:val="-5"/>
        </w:rPr>
        <w:t>y</w:t>
      </w:r>
      <w:r>
        <w:rPr>
          <w:spacing w:val="3"/>
        </w:rPr>
        <w:t>o</w:t>
      </w:r>
      <w:r>
        <w:rPr>
          <w:spacing w:val="-2"/>
        </w:rPr>
        <w:t>u</w:t>
      </w:r>
      <w:r>
        <w:t>r</w:t>
      </w:r>
      <w:r>
        <w:rPr>
          <w:spacing w:val="-4"/>
        </w:rPr>
        <w:t xml:space="preserve"> </w:t>
      </w:r>
      <w:r>
        <w:t>a</w:t>
      </w:r>
      <w:r>
        <w:rPr>
          <w:spacing w:val="1"/>
        </w:rPr>
        <w:t>pp</w:t>
      </w:r>
      <w:r>
        <w:rPr>
          <w:spacing w:val="-1"/>
        </w:rPr>
        <w:t>li</w:t>
      </w:r>
      <w:r>
        <w:t>ca</w:t>
      </w:r>
      <w:r>
        <w:rPr>
          <w:spacing w:val="-1"/>
        </w:rPr>
        <w:t>ti</w:t>
      </w:r>
      <w:r>
        <w:rPr>
          <w:spacing w:val="1"/>
        </w:rPr>
        <w:t>o</w:t>
      </w:r>
      <w:r>
        <w:t>n</w:t>
      </w:r>
      <w:r>
        <w:rPr>
          <w:spacing w:val="-5"/>
        </w:rPr>
        <w:t xml:space="preserve"> </w:t>
      </w:r>
      <w:r>
        <w:rPr>
          <w:spacing w:val="1"/>
        </w:rPr>
        <w:t>o</w:t>
      </w:r>
      <w:r>
        <w:t>n</w:t>
      </w:r>
      <w:r>
        <w:rPr>
          <w:spacing w:val="-6"/>
        </w:rPr>
        <w:t xml:space="preserve"> </w:t>
      </w:r>
      <w:r>
        <w:t>f</w:t>
      </w:r>
      <w:r>
        <w:rPr>
          <w:spacing w:val="-1"/>
        </w:rPr>
        <w:t>il</w:t>
      </w:r>
      <w:r>
        <w:t>e</w:t>
      </w:r>
      <w:r>
        <w:rPr>
          <w:spacing w:val="-4"/>
        </w:rPr>
        <w:t xml:space="preserve"> </w:t>
      </w:r>
      <w:r>
        <w:t>a</w:t>
      </w:r>
      <w:r>
        <w:rPr>
          <w:spacing w:val="-2"/>
        </w:rPr>
        <w:t>n</w:t>
      </w:r>
      <w:r>
        <w:t>d</w:t>
      </w:r>
      <w:r>
        <w:rPr>
          <w:spacing w:val="-1"/>
        </w:rPr>
        <w:t xml:space="preserve"> </w:t>
      </w:r>
      <w:r>
        <w:rPr>
          <w:spacing w:val="-3"/>
        </w:rPr>
        <w:t>w</w:t>
      </w:r>
      <w:r>
        <w:rPr>
          <w:spacing w:val="3"/>
        </w:rPr>
        <w:t>o</w:t>
      </w:r>
      <w:r>
        <w:rPr>
          <w:spacing w:val="-2"/>
        </w:rPr>
        <w:t>u</w:t>
      </w:r>
      <w:r>
        <w:rPr>
          <w:spacing w:val="-1"/>
        </w:rPr>
        <w:t>l</w:t>
      </w:r>
      <w:r>
        <w:t>d</w:t>
      </w:r>
      <w:r>
        <w:rPr>
          <w:spacing w:val="-3"/>
        </w:rPr>
        <w:t xml:space="preserve"> </w:t>
      </w:r>
      <w:r>
        <w:rPr>
          <w:spacing w:val="-1"/>
        </w:rPr>
        <w:t>li</w:t>
      </w:r>
      <w:r>
        <w:rPr>
          <w:spacing w:val="-2"/>
        </w:rPr>
        <w:t>k</w:t>
      </w:r>
      <w:r>
        <w:t>e</w:t>
      </w:r>
      <w:r>
        <w:rPr>
          <w:spacing w:val="-5"/>
        </w:rPr>
        <w:t xml:space="preserve"> </w:t>
      </w:r>
      <w:r>
        <w:rPr>
          <w:spacing w:val="-1"/>
        </w:rPr>
        <w:t>it</w:t>
      </w:r>
      <w:r>
        <w:rPr>
          <w:spacing w:val="-1"/>
          <w:w w:val="99"/>
        </w:rPr>
        <w:t xml:space="preserve"> </w:t>
      </w:r>
      <w:r>
        <w:rPr>
          <w:spacing w:val="-1"/>
        </w:rPr>
        <w:t>t</w:t>
      </w:r>
      <w:r>
        <w:t>o</w:t>
      </w:r>
      <w:r>
        <w:rPr>
          <w:spacing w:val="-4"/>
        </w:rPr>
        <w:t xml:space="preserve"> </w:t>
      </w:r>
      <w:r>
        <w:rPr>
          <w:spacing w:val="1"/>
        </w:rPr>
        <w:t>b</w:t>
      </w:r>
      <w:r>
        <w:t>e</w:t>
      </w:r>
      <w:r>
        <w:rPr>
          <w:spacing w:val="-4"/>
        </w:rPr>
        <w:t xml:space="preserve"> </w:t>
      </w:r>
      <w:r>
        <w:t>c</w:t>
      </w:r>
      <w:r>
        <w:rPr>
          <w:spacing w:val="1"/>
        </w:rPr>
        <w:t>o</w:t>
      </w:r>
      <w:r>
        <w:rPr>
          <w:spacing w:val="-2"/>
        </w:rPr>
        <w:t>n</w:t>
      </w:r>
      <w:r>
        <w:rPr>
          <w:spacing w:val="-1"/>
        </w:rPr>
        <w:t>si</w:t>
      </w:r>
      <w:r>
        <w:rPr>
          <w:spacing w:val="1"/>
        </w:rPr>
        <w:t>d</w:t>
      </w:r>
      <w:r>
        <w:t>ered</w:t>
      </w:r>
      <w:r>
        <w:rPr>
          <w:spacing w:val="-4"/>
        </w:rPr>
        <w:t xml:space="preserve"> </w:t>
      </w:r>
      <w:r>
        <w:rPr>
          <w:spacing w:val="-2"/>
        </w:rPr>
        <w:t>f</w:t>
      </w:r>
      <w:r>
        <w:rPr>
          <w:spacing w:val="1"/>
        </w:rPr>
        <w:t>o</w:t>
      </w:r>
      <w:r>
        <w:t>r</w:t>
      </w:r>
      <w:r>
        <w:rPr>
          <w:spacing w:val="-3"/>
        </w:rPr>
        <w:t xml:space="preserve"> </w:t>
      </w:r>
      <w:r>
        <w:t>a</w:t>
      </w:r>
      <w:r>
        <w:rPr>
          <w:spacing w:val="-6"/>
        </w:rPr>
        <w:t xml:space="preserve"> </w:t>
      </w:r>
      <w:r>
        <w:rPr>
          <w:spacing w:val="1"/>
        </w:rPr>
        <w:t>po</w:t>
      </w:r>
      <w:r>
        <w:rPr>
          <w:spacing w:val="-1"/>
        </w:rPr>
        <w:t>siti</w:t>
      </w:r>
      <w:r>
        <w:rPr>
          <w:spacing w:val="1"/>
        </w:rPr>
        <w:t>o</w:t>
      </w:r>
      <w:r>
        <w:t>n</w:t>
      </w:r>
      <w:r>
        <w:rPr>
          <w:spacing w:val="-4"/>
        </w:rPr>
        <w:t xml:space="preserve"> </w:t>
      </w:r>
      <w:r>
        <w:rPr>
          <w:spacing w:val="-6"/>
        </w:rPr>
        <w:t>w</w:t>
      </w:r>
      <w:r>
        <w:t>e</w:t>
      </w:r>
      <w:r>
        <w:rPr>
          <w:spacing w:val="-4"/>
        </w:rPr>
        <w:t xml:space="preserve"> </w:t>
      </w:r>
      <w:r>
        <w:t>are</w:t>
      </w:r>
      <w:r>
        <w:rPr>
          <w:spacing w:val="-4"/>
        </w:rPr>
        <w:t xml:space="preserve"> </w:t>
      </w:r>
      <w:r>
        <w:t>c</w:t>
      </w:r>
      <w:r>
        <w:rPr>
          <w:spacing w:val="-2"/>
        </w:rPr>
        <w:t>u</w:t>
      </w:r>
      <w:r>
        <w:t>rre</w:t>
      </w:r>
      <w:r>
        <w:rPr>
          <w:spacing w:val="-2"/>
        </w:rPr>
        <w:t>n</w:t>
      </w:r>
      <w:r>
        <w:rPr>
          <w:spacing w:val="2"/>
        </w:rPr>
        <w:t>tl</w:t>
      </w:r>
      <w:r>
        <w:t>y</w:t>
      </w:r>
      <w:r>
        <w:rPr>
          <w:spacing w:val="-8"/>
        </w:rPr>
        <w:t xml:space="preserve"> </w:t>
      </w:r>
      <w:r>
        <w:t>recr</w:t>
      </w:r>
      <w:r>
        <w:rPr>
          <w:spacing w:val="-2"/>
        </w:rPr>
        <w:t>u</w:t>
      </w:r>
      <w:r>
        <w:rPr>
          <w:spacing w:val="2"/>
        </w:rPr>
        <w:t>i</w:t>
      </w:r>
      <w:r>
        <w:rPr>
          <w:spacing w:val="-1"/>
        </w:rPr>
        <w:t>ti</w:t>
      </w:r>
      <w:r>
        <w:rPr>
          <w:spacing w:val="1"/>
        </w:rPr>
        <w:t>n</w:t>
      </w:r>
      <w:r>
        <w:t>g</w:t>
      </w:r>
      <w:r>
        <w:rPr>
          <w:spacing w:val="-4"/>
        </w:rPr>
        <w:t xml:space="preserve"> </w:t>
      </w:r>
      <w:r>
        <w:rPr>
          <w:spacing w:val="-2"/>
        </w:rPr>
        <w:t>f</w:t>
      </w:r>
      <w:r>
        <w:rPr>
          <w:spacing w:val="1"/>
        </w:rPr>
        <w:t>o</w:t>
      </w:r>
      <w:r>
        <w:t>r.</w:t>
      </w:r>
    </w:p>
    <w:p w14:paraId="0F2B687D" w14:textId="77777777" w:rsidR="00E256DC" w:rsidRDefault="00E256DC">
      <w:pPr>
        <w:kinsoku w:val="0"/>
        <w:overflowPunct w:val="0"/>
        <w:spacing w:before="1" w:line="240" w:lineRule="exact"/>
      </w:pPr>
    </w:p>
    <w:p w14:paraId="0F542CEC" w14:textId="77777777" w:rsidR="00E256DC" w:rsidRDefault="00E256DC">
      <w:pPr>
        <w:pStyle w:val="BodyText"/>
        <w:numPr>
          <w:ilvl w:val="0"/>
          <w:numId w:val="4"/>
        </w:numPr>
        <w:tabs>
          <w:tab w:val="left" w:pos="404"/>
        </w:tabs>
        <w:kinsoku w:val="0"/>
        <w:overflowPunct w:val="0"/>
        <w:ind w:left="403" w:right="380" w:hanging="288"/>
      </w:pPr>
      <w:r>
        <w:rPr>
          <w:b/>
          <w:bCs/>
          <w:u w:val="thick"/>
        </w:rPr>
        <w:t>N</w:t>
      </w:r>
      <w:r>
        <w:rPr>
          <w:b/>
          <w:bCs/>
          <w:spacing w:val="-1"/>
          <w:u w:val="thick"/>
        </w:rPr>
        <w:t>E</w:t>
      </w:r>
      <w:r>
        <w:rPr>
          <w:b/>
          <w:bCs/>
          <w:u w:val="thick"/>
        </w:rPr>
        <w:t>W</w:t>
      </w:r>
      <w:r>
        <w:rPr>
          <w:b/>
          <w:bCs/>
          <w:spacing w:val="-5"/>
          <w:u w:val="thick"/>
        </w:rPr>
        <w:t xml:space="preserve"> </w:t>
      </w:r>
      <w:r>
        <w:rPr>
          <w:b/>
          <w:bCs/>
          <w:u w:val="thick"/>
        </w:rPr>
        <w:t>C</w:t>
      </w:r>
      <w:r>
        <w:rPr>
          <w:b/>
          <w:bCs/>
          <w:spacing w:val="1"/>
          <w:u w:val="thick"/>
        </w:rPr>
        <w:t>H</w:t>
      </w:r>
      <w:r>
        <w:rPr>
          <w:b/>
          <w:bCs/>
          <w:u w:val="thick"/>
        </w:rPr>
        <w:t>A</w:t>
      </w:r>
      <w:r>
        <w:rPr>
          <w:b/>
          <w:bCs/>
          <w:spacing w:val="2"/>
          <w:u w:val="thick"/>
        </w:rPr>
        <w:t>N</w:t>
      </w:r>
      <w:r>
        <w:rPr>
          <w:b/>
          <w:bCs/>
          <w:spacing w:val="1"/>
          <w:u w:val="thick"/>
        </w:rPr>
        <w:t>G</w:t>
      </w:r>
      <w:r>
        <w:rPr>
          <w:b/>
          <w:bCs/>
          <w:spacing w:val="-1"/>
          <w:u w:val="thick"/>
        </w:rPr>
        <w:t>E</w:t>
      </w:r>
      <w:r>
        <w:rPr>
          <w:b/>
          <w:bCs/>
          <w:u w:val="thick"/>
        </w:rPr>
        <w:t>:</w:t>
      </w:r>
      <w:r>
        <w:rPr>
          <w:b/>
          <w:bCs/>
          <w:spacing w:val="41"/>
          <w:u w:val="thick"/>
        </w:rPr>
        <w:t xml:space="preserve"> </w:t>
      </w:r>
      <w:r>
        <w:rPr>
          <w:spacing w:val="1"/>
        </w:rPr>
        <w:t>W</w:t>
      </w:r>
      <w:r>
        <w:rPr>
          <w:spacing w:val="-2"/>
        </w:rPr>
        <w:t>h</w:t>
      </w:r>
      <w:r>
        <w:t>en</w:t>
      </w:r>
      <w:r>
        <w:rPr>
          <w:spacing w:val="-5"/>
        </w:rPr>
        <w:t xml:space="preserve"> </w:t>
      </w:r>
      <w:r>
        <w:rPr>
          <w:spacing w:val="1"/>
        </w:rPr>
        <w:t>s</w:t>
      </w:r>
      <w:r>
        <w:rPr>
          <w:spacing w:val="-2"/>
        </w:rPr>
        <w:t>u</w:t>
      </w:r>
      <w:r>
        <w:rPr>
          <w:spacing w:val="3"/>
        </w:rPr>
        <w:t>b</w:t>
      </w:r>
      <w:r>
        <w:rPr>
          <w:spacing w:val="-2"/>
        </w:rPr>
        <w:t>m</w:t>
      </w:r>
      <w:r>
        <w:rPr>
          <w:spacing w:val="-1"/>
        </w:rPr>
        <w:t>itt</w:t>
      </w:r>
      <w:r>
        <w:rPr>
          <w:spacing w:val="2"/>
        </w:rPr>
        <w:t>i</w:t>
      </w:r>
      <w:r>
        <w:rPr>
          <w:spacing w:val="1"/>
        </w:rPr>
        <w:t>n</w:t>
      </w:r>
      <w:r>
        <w:t>g</w:t>
      </w:r>
      <w:r>
        <w:rPr>
          <w:spacing w:val="-4"/>
        </w:rPr>
        <w:t xml:space="preserve"> </w:t>
      </w:r>
      <w:r>
        <w:rPr>
          <w:spacing w:val="-5"/>
        </w:rPr>
        <w:t>y</w:t>
      </w:r>
      <w:r>
        <w:rPr>
          <w:spacing w:val="3"/>
        </w:rPr>
        <w:t>o</w:t>
      </w:r>
      <w:r>
        <w:rPr>
          <w:spacing w:val="-2"/>
        </w:rPr>
        <w:t>u</w:t>
      </w:r>
      <w:r>
        <w:t>r</w:t>
      </w:r>
      <w:r>
        <w:rPr>
          <w:spacing w:val="-3"/>
        </w:rPr>
        <w:t xml:space="preserve"> </w:t>
      </w:r>
      <w:r>
        <w:t>a</w:t>
      </w:r>
      <w:r>
        <w:rPr>
          <w:spacing w:val="1"/>
        </w:rPr>
        <w:t>pp</w:t>
      </w:r>
      <w:r>
        <w:rPr>
          <w:spacing w:val="-1"/>
        </w:rPr>
        <w:t>li</w:t>
      </w:r>
      <w:r>
        <w:t>ca</w:t>
      </w:r>
      <w:r>
        <w:rPr>
          <w:spacing w:val="-1"/>
        </w:rPr>
        <w:t>ti</w:t>
      </w:r>
      <w:r>
        <w:rPr>
          <w:spacing w:val="1"/>
        </w:rPr>
        <w:t>o</w:t>
      </w:r>
      <w:r>
        <w:t>n</w:t>
      </w:r>
      <w:r>
        <w:rPr>
          <w:spacing w:val="-6"/>
        </w:rPr>
        <w:t xml:space="preserve"> </w:t>
      </w:r>
      <w:r>
        <w:rPr>
          <w:spacing w:val="-2"/>
        </w:rPr>
        <w:t>f</w:t>
      </w:r>
      <w:r>
        <w:rPr>
          <w:spacing w:val="1"/>
        </w:rPr>
        <w:t>o</w:t>
      </w:r>
      <w:r>
        <w:t>r</w:t>
      </w:r>
      <w:r>
        <w:rPr>
          <w:spacing w:val="-3"/>
        </w:rPr>
        <w:t xml:space="preserve"> </w:t>
      </w:r>
      <w:r>
        <w:t>a</w:t>
      </w:r>
      <w:r>
        <w:rPr>
          <w:spacing w:val="-5"/>
        </w:rPr>
        <w:t xml:space="preserve"> </w:t>
      </w:r>
      <w:r>
        <w:rPr>
          <w:spacing w:val="1"/>
        </w:rPr>
        <w:t>po</w:t>
      </w:r>
      <w:r>
        <w:rPr>
          <w:spacing w:val="-1"/>
        </w:rPr>
        <w:t>siti</w:t>
      </w:r>
      <w:r>
        <w:rPr>
          <w:spacing w:val="1"/>
        </w:rPr>
        <w:t>o</w:t>
      </w:r>
      <w:r>
        <w:t>n</w:t>
      </w:r>
      <w:r>
        <w:rPr>
          <w:spacing w:val="-3"/>
        </w:rPr>
        <w:t xml:space="preserve"> w</w:t>
      </w:r>
      <w:r>
        <w:t>e</w:t>
      </w:r>
      <w:r>
        <w:rPr>
          <w:spacing w:val="-5"/>
        </w:rPr>
        <w:t xml:space="preserve"> </w:t>
      </w:r>
      <w:r>
        <w:t>are</w:t>
      </w:r>
      <w:r>
        <w:rPr>
          <w:spacing w:val="-5"/>
        </w:rPr>
        <w:t xml:space="preserve"> </w:t>
      </w:r>
      <w:r>
        <w:rPr>
          <w:spacing w:val="-2"/>
        </w:rPr>
        <w:t>n</w:t>
      </w:r>
      <w:r>
        <w:rPr>
          <w:spacing w:val="1"/>
        </w:rPr>
        <w:t>o</w:t>
      </w:r>
      <w:r>
        <w:t>t</w:t>
      </w:r>
      <w:r>
        <w:rPr>
          <w:spacing w:val="-4"/>
        </w:rPr>
        <w:t xml:space="preserve"> </w:t>
      </w:r>
      <w:r>
        <w:t>c</w:t>
      </w:r>
      <w:r>
        <w:rPr>
          <w:spacing w:val="-2"/>
        </w:rPr>
        <w:t>u</w:t>
      </w:r>
      <w:r>
        <w:t>rre</w:t>
      </w:r>
      <w:r>
        <w:rPr>
          <w:spacing w:val="-2"/>
        </w:rPr>
        <w:t>n</w:t>
      </w:r>
      <w:r>
        <w:rPr>
          <w:spacing w:val="-1"/>
        </w:rPr>
        <w:t>t</w:t>
      </w:r>
      <w:r>
        <w:rPr>
          <w:spacing w:val="2"/>
        </w:rPr>
        <w:t>l</w:t>
      </w:r>
      <w:r>
        <w:t>y</w:t>
      </w:r>
      <w:r>
        <w:rPr>
          <w:spacing w:val="-6"/>
        </w:rPr>
        <w:t xml:space="preserve"> </w:t>
      </w:r>
      <w:r>
        <w:rPr>
          <w:spacing w:val="2"/>
        </w:rPr>
        <w:t>a</w:t>
      </w:r>
      <w:r>
        <w:rPr>
          <w:spacing w:val="1"/>
        </w:rPr>
        <w:t>d</w:t>
      </w:r>
      <w:r>
        <w:rPr>
          <w:spacing w:val="-2"/>
        </w:rPr>
        <w:t>v</w:t>
      </w:r>
      <w:r>
        <w:t>er</w:t>
      </w:r>
      <w:r>
        <w:rPr>
          <w:spacing w:val="-1"/>
        </w:rPr>
        <w:t>tis</w:t>
      </w:r>
      <w:r>
        <w:rPr>
          <w:spacing w:val="2"/>
        </w:rPr>
        <w:t>i</w:t>
      </w:r>
      <w:r>
        <w:rPr>
          <w:spacing w:val="-2"/>
        </w:rPr>
        <w:t>n</w:t>
      </w:r>
      <w:r>
        <w:t>g</w:t>
      </w:r>
      <w:r>
        <w:rPr>
          <w:spacing w:val="-3"/>
        </w:rPr>
        <w:t xml:space="preserve"> </w:t>
      </w:r>
      <w:r>
        <w:rPr>
          <w:spacing w:val="-2"/>
        </w:rPr>
        <w:t>f</w:t>
      </w:r>
      <w:r>
        <w:rPr>
          <w:spacing w:val="1"/>
        </w:rPr>
        <w:t>o</w:t>
      </w:r>
      <w:r>
        <w:t>r,</w:t>
      </w:r>
      <w:r>
        <w:rPr>
          <w:spacing w:val="-2"/>
        </w:rPr>
        <w:t xml:space="preserve"> </w:t>
      </w:r>
      <w:r>
        <w:rPr>
          <w:spacing w:val="-5"/>
        </w:rPr>
        <w:t>y</w:t>
      </w:r>
      <w:r>
        <w:rPr>
          <w:spacing w:val="1"/>
        </w:rPr>
        <w:t>o</w:t>
      </w:r>
      <w:r>
        <w:t>u</w:t>
      </w:r>
      <w:r>
        <w:rPr>
          <w:spacing w:val="-5"/>
        </w:rPr>
        <w:t xml:space="preserve"> </w:t>
      </w:r>
      <w:r>
        <w:rPr>
          <w:spacing w:val="-1"/>
        </w:rPr>
        <w:t>s</w:t>
      </w:r>
      <w:r>
        <w:rPr>
          <w:spacing w:val="2"/>
        </w:rPr>
        <w:t>t</w:t>
      </w:r>
      <w:r>
        <w:rPr>
          <w:spacing w:val="-1"/>
        </w:rPr>
        <w:t>il</w:t>
      </w:r>
      <w:r>
        <w:t>l</w:t>
      </w:r>
      <w:r>
        <w:rPr>
          <w:spacing w:val="-3"/>
        </w:rPr>
        <w:t xml:space="preserve"> </w:t>
      </w:r>
      <w:r>
        <w:rPr>
          <w:spacing w:val="-2"/>
        </w:rPr>
        <w:t>m</w:t>
      </w:r>
      <w:r>
        <w:rPr>
          <w:spacing w:val="1"/>
        </w:rPr>
        <w:t>u</w:t>
      </w:r>
      <w:r>
        <w:rPr>
          <w:spacing w:val="-1"/>
        </w:rPr>
        <w:t>s</w:t>
      </w:r>
      <w:r>
        <w:t>t</w:t>
      </w:r>
      <w:r>
        <w:rPr>
          <w:spacing w:val="-5"/>
        </w:rPr>
        <w:t xml:space="preserve"> </w:t>
      </w:r>
      <w:r>
        <w:rPr>
          <w:spacing w:val="2"/>
        </w:rPr>
        <w:t>i</w:t>
      </w:r>
      <w:r>
        <w:rPr>
          <w:spacing w:val="-2"/>
        </w:rPr>
        <w:t>n</w:t>
      </w:r>
      <w:r>
        <w:rPr>
          <w:spacing w:val="1"/>
        </w:rPr>
        <w:t>d</w:t>
      </w:r>
      <w:r>
        <w:rPr>
          <w:spacing w:val="-1"/>
        </w:rPr>
        <w:t>i</w:t>
      </w:r>
      <w:r>
        <w:t>ca</w:t>
      </w:r>
      <w:r>
        <w:rPr>
          <w:spacing w:val="-1"/>
        </w:rPr>
        <w:t>t</w:t>
      </w:r>
      <w:r>
        <w:t>e</w:t>
      </w:r>
      <w:r>
        <w:rPr>
          <w:spacing w:val="-4"/>
        </w:rPr>
        <w:t xml:space="preserve"> </w:t>
      </w:r>
      <w:r>
        <w:t>a</w:t>
      </w:r>
      <w:r>
        <w:rPr>
          <w:w w:val="99"/>
        </w:rPr>
        <w:t xml:space="preserve"> </w:t>
      </w:r>
      <w:r>
        <w:rPr>
          <w:spacing w:val="-1"/>
        </w:rPr>
        <w:t>s</w:t>
      </w:r>
      <w:r>
        <w:rPr>
          <w:spacing w:val="1"/>
        </w:rPr>
        <w:t>p</w:t>
      </w:r>
      <w:r>
        <w:t>ec</w:t>
      </w:r>
      <w:r>
        <w:rPr>
          <w:spacing w:val="-1"/>
        </w:rPr>
        <w:t>i</w:t>
      </w:r>
      <w:r>
        <w:rPr>
          <w:spacing w:val="-2"/>
        </w:rPr>
        <w:t>f</w:t>
      </w:r>
      <w:r>
        <w:rPr>
          <w:spacing w:val="-1"/>
        </w:rPr>
        <w:t>i</w:t>
      </w:r>
      <w:r>
        <w:t>c</w:t>
      </w:r>
      <w:r>
        <w:rPr>
          <w:spacing w:val="-4"/>
        </w:rPr>
        <w:t xml:space="preserve"> </w:t>
      </w:r>
      <w:r>
        <w:rPr>
          <w:spacing w:val="1"/>
        </w:rPr>
        <w:t>po</w:t>
      </w:r>
      <w:r>
        <w:rPr>
          <w:spacing w:val="-1"/>
        </w:rPr>
        <w:t>siti</w:t>
      </w:r>
      <w:r>
        <w:rPr>
          <w:spacing w:val="3"/>
        </w:rPr>
        <w:t>o</w:t>
      </w:r>
      <w:r>
        <w:t>n</w:t>
      </w:r>
      <w:r>
        <w:rPr>
          <w:spacing w:val="-4"/>
        </w:rPr>
        <w:t xml:space="preserve"> </w:t>
      </w:r>
      <w:r>
        <w:rPr>
          <w:spacing w:val="-5"/>
        </w:rPr>
        <w:t>y</w:t>
      </w:r>
      <w:r>
        <w:rPr>
          <w:spacing w:val="1"/>
        </w:rPr>
        <w:t>o</w:t>
      </w:r>
      <w:r>
        <w:t>u</w:t>
      </w:r>
      <w:r>
        <w:rPr>
          <w:spacing w:val="-4"/>
        </w:rPr>
        <w:t xml:space="preserve"> </w:t>
      </w:r>
      <w:r>
        <w:t>are</w:t>
      </w:r>
      <w:r>
        <w:rPr>
          <w:spacing w:val="-4"/>
        </w:rPr>
        <w:t xml:space="preserve"> </w:t>
      </w:r>
      <w:r>
        <w:rPr>
          <w:spacing w:val="2"/>
        </w:rPr>
        <w:t>i</w:t>
      </w:r>
      <w:r>
        <w:rPr>
          <w:spacing w:val="-2"/>
        </w:rPr>
        <w:t>n</w:t>
      </w:r>
      <w:r>
        <w:rPr>
          <w:spacing w:val="-1"/>
        </w:rPr>
        <w:t>t</w:t>
      </w:r>
      <w:r>
        <w:t>e</w:t>
      </w:r>
      <w:r>
        <w:rPr>
          <w:spacing w:val="3"/>
        </w:rPr>
        <w:t>r</w:t>
      </w:r>
      <w:r>
        <w:t>e</w:t>
      </w:r>
      <w:r>
        <w:rPr>
          <w:spacing w:val="-1"/>
        </w:rPr>
        <w:t>st</w:t>
      </w:r>
      <w:r>
        <w:t>ed</w:t>
      </w:r>
      <w:r>
        <w:rPr>
          <w:spacing w:val="-3"/>
        </w:rPr>
        <w:t xml:space="preserve"> </w:t>
      </w:r>
      <w:r>
        <w:rPr>
          <w:spacing w:val="-1"/>
        </w:rPr>
        <w:t>i</w:t>
      </w:r>
      <w:r>
        <w:rPr>
          <w:spacing w:val="-2"/>
        </w:rPr>
        <w:t>n</w:t>
      </w:r>
      <w:r>
        <w:t>.</w:t>
      </w:r>
      <w:r>
        <w:rPr>
          <w:spacing w:val="43"/>
        </w:rPr>
        <w:t xml:space="preserve"> </w:t>
      </w:r>
      <w:r>
        <w:t>Do</w:t>
      </w:r>
      <w:r>
        <w:rPr>
          <w:spacing w:val="-4"/>
        </w:rPr>
        <w:t xml:space="preserve"> </w:t>
      </w:r>
      <w:r>
        <w:rPr>
          <w:spacing w:val="-2"/>
        </w:rPr>
        <w:t>n</w:t>
      </w:r>
      <w:r>
        <w:rPr>
          <w:spacing w:val="1"/>
        </w:rPr>
        <w:t>o</w:t>
      </w:r>
      <w:r>
        <w:t>t</w:t>
      </w:r>
      <w:r>
        <w:rPr>
          <w:spacing w:val="-3"/>
        </w:rPr>
        <w:t xml:space="preserve"> </w:t>
      </w:r>
      <w:r>
        <w:rPr>
          <w:spacing w:val="1"/>
        </w:rPr>
        <w:t>u</w:t>
      </w:r>
      <w:r>
        <w:rPr>
          <w:spacing w:val="-1"/>
        </w:rPr>
        <w:t>s</w:t>
      </w:r>
      <w:r>
        <w:t>e</w:t>
      </w:r>
      <w:r>
        <w:rPr>
          <w:spacing w:val="-4"/>
        </w:rPr>
        <w:t xml:space="preserve"> </w:t>
      </w:r>
      <w:r>
        <w:rPr>
          <w:spacing w:val="2"/>
        </w:rPr>
        <w:t>"</w:t>
      </w:r>
      <w:r>
        <w:t>a</w:t>
      </w:r>
      <w:r>
        <w:rPr>
          <w:spacing w:val="1"/>
        </w:rPr>
        <w:t>n</w:t>
      </w:r>
      <w:r>
        <w:t>y</w:t>
      </w:r>
      <w:r>
        <w:rPr>
          <w:spacing w:val="-8"/>
        </w:rPr>
        <w:t xml:space="preserve"> </w:t>
      </w:r>
      <w:r>
        <w:rPr>
          <w:spacing w:val="1"/>
        </w:rPr>
        <w:t>op</w:t>
      </w:r>
      <w:r>
        <w:t>en</w:t>
      </w:r>
      <w:r>
        <w:rPr>
          <w:spacing w:val="-5"/>
        </w:rPr>
        <w:t xml:space="preserve"> </w:t>
      </w:r>
      <w:r>
        <w:rPr>
          <w:spacing w:val="1"/>
        </w:rPr>
        <w:t>po</w:t>
      </w:r>
      <w:r>
        <w:rPr>
          <w:spacing w:val="-1"/>
        </w:rPr>
        <w:t>siti</w:t>
      </w:r>
      <w:r>
        <w:rPr>
          <w:spacing w:val="1"/>
        </w:rPr>
        <w:t>o</w:t>
      </w:r>
      <w:r>
        <w:rPr>
          <w:spacing w:val="-2"/>
        </w:rPr>
        <w:t>n</w:t>
      </w:r>
      <w:r>
        <w:rPr>
          <w:spacing w:val="2"/>
        </w:rPr>
        <w:t>"</w:t>
      </w:r>
      <w:r>
        <w:t>,</w:t>
      </w:r>
      <w:r>
        <w:rPr>
          <w:spacing w:val="-3"/>
        </w:rPr>
        <w:t xml:space="preserve"> </w:t>
      </w:r>
      <w:r>
        <w:rPr>
          <w:spacing w:val="1"/>
        </w:rPr>
        <w:t>o</w:t>
      </w:r>
      <w:r>
        <w:t>r</w:t>
      </w:r>
      <w:r>
        <w:rPr>
          <w:spacing w:val="-6"/>
        </w:rPr>
        <w:t xml:space="preserve"> </w:t>
      </w:r>
      <w:r>
        <w:rPr>
          <w:spacing w:val="2"/>
        </w:rPr>
        <w:t>"</w:t>
      </w:r>
      <w:r>
        <w:t>a</w:t>
      </w:r>
      <w:r>
        <w:rPr>
          <w:spacing w:val="-2"/>
        </w:rPr>
        <w:t>n</w:t>
      </w:r>
      <w:r>
        <w:t>y</w:t>
      </w:r>
      <w:r>
        <w:rPr>
          <w:spacing w:val="-8"/>
        </w:rPr>
        <w:t xml:space="preserve"> </w:t>
      </w:r>
      <w:r>
        <w:rPr>
          <w:spacing w:val="1"/>
        </w:rPr>
        <w:t>po</w:t>
      </w:r>
      <w:r>
        <w:rPr>
          <w:spacing w:val="-1"/>
        </w:rPr>
        <w:t>siti</w:t>
      </w:r>
      <w:r>
        <w:rPr>
          <w:spacing w:val="3"/>
        </w:rPr>
        <w:t>o</w:t>
      </w:r>
      <w:r>
        <w:t>n</w:t>
      </w:r>
      <w:r>
        <w:rPr>
          <w:spacing w:val="-4"/>
        </w:rPr>
        <w:t xml:space="preserve"> </w:t>
      </w:r>
      <w:r>
        <w:t>I</w:t>
      </w:r>
      <w:r>
        <w:rPr>
          <w:spacing w:val="-3"/>
        </w:rPr>
        <w:t xml:space="preserve"> </w:t>
      </w:r>
      <w:r>
        <w:rPr>
          <w:spacing w:val="1"/>
        </w:rPr>
        <w:t>q</w:t>
      </w:r>
      <w:r>
        <w:rPr>
          <w:spacing w:val="-2"/>
        </w:rPr>
        <w:t>u</w:t>
      </w:r>
      <w:r>
        <w:t>a</w:t>
      </w:r>
      <w:r>
        <w:rPr>
          <w:spacing w:val="-1"/>
        </w:rPr>
        <w:t>li</w:t>
      </w:r>
      <w:r>
        <w:t>fy</w:t>
      </w:r>
      <w:r>
        <w:rPr>
          <w:spacing w:val="-4"/>
        </w:rPr>
        <w:t xml:space="preserve"> </w:t>
      </w:r>
      <w:r>
        <w:rPr>
          <w:spacing w:val="-2"/>
        </w:rPr>
        <w:t>f</w:t>
      </w:r>
      <w:r>
        <w:rPr>
          <w:spacing w:val="1"/>
        </w:rPr>
        <w:t>o</w:t>
      </w:r>
      <w:r>
        <w:t>r</w:t>
      </w:r>
      <w:r>
        <w:rPr>
          <w:spacing w:val="2"/>
        </w:rPr>
        <w:t>"</w:t>
      </w:r>
      <w:r>
        <w:t>.</w:t>
      </w:r>
      <w:r>
        <w:rPr>
          <w:spacing w:val="43"/>
        </w:rPr>
        <w:t xml:space="preserve"> </w:t>
      </w:r>
      <w:r>
        <w:rPr>
          <w:spacing w:val="-3"/>
        </w:rPr>
        <w:t>Y</w:t>
      </w:r>
      <w:r>
        <w:rPr>
          <w:spacing w:val="1"/>
        </w:rPr>
        <w:t>o</w:t>
      </w:r>
      <w:r>
        <w:t>u</w:t>
      </w:r>
      <w:r>
        <w:rPr>
          <w:spacing w:val="-3"/>
        </w:rPr>
        <w:t xml:space="preserve"> </w:t>
      </w:r>
      <w:r>
        <w:rPr>
          <w:spacing w:val="-5"/>
        </w:rPr>
        <w:t>m</w:t>
      </w:r>
      <w:r>
        <w:rPr>
          <w:spacing w:val="2"/>
        </w:rPr>
        <w:t>a</w:t>
      </w:r>
      <w:r>
        <w:t>y</w:t>
      </w:r>
      <w:r>
        <w:rPr>
          <w:spacing w:val="-7"/>
        </w:rPr>
        <w:t xml:space="preserve"> </w:t>
      </w:r>
      <w:r>
        <w:rPr>
          <w:spacing w:val="2"/>
        </w:rPr>
        <w:t>i</w:t>
      </w:r>
      <w:r>
        <w:rPr>
          <w:spacing w:val="-2"/>
        </w:rPr>
        <w:t>n</w:t>
      </w:r>
      <w:r>
        <w:rPr>
          <w:spacing w:val="1"/>
        </w:rPr>
        <w:t>d</w:t>
      </w:r>
      <w:r>
        <w:rPr>
          <w:spacing w:val="-1"/>
        </w:rPr>
        <w:t>i</w:t>
      </w:r>
      <w:r>
        <w:t>ca</w:t>
      </w:r>
      <w:r>
        <w:rPr>
          <w:spacing w:val="2"/>
        </w:rPr>
        <w:t>t</w:t>
      </w:r>
      <w:r>
        <w:t>e,</w:t>
      </w:r>
      <w:r>
        <w:rPr>
          <w:spacing w:val="-3"/>
        </w:rPr>
        <w:t xml:space="preserve"> </w:t>
      </w:r>
      <w:r>
        <w:rPr>
          <w:spacing w:val="-2"/>
        </w:rPr>
        <w:t>h</w:t>
      </w:r>
      <w:r>
        <w:rPr>
          <w:spacing w:val="3"/>
        </w:rPr>
        <w:t>o</w:t>
      </w:r>
      <w:r>
        <w:rPr>
          <w:spacing w:val="-6"/>
        </w:rPr>
        <w:t>w</w:t>
      </w:r>
      <w:r>
        <w:rPr>
          <w:spacing w:val="2"/>
        </w:rPr>
        <w:t>e</w:t>
      </w:r>
      <w:r>
        <w:rPr>
          <w:spacing w:val="-2"/>
        </w:rPr>
        <w:t>v</w:t>
      </w:r>
      <w:r>
        <w:t>er,</w:t>
      </w:r>
      <w:r>
        <w:rPr>
          <w:w w:val="99"/>
        </w:rPr>
        <w:t xml:space="preserve"> </w:t>
      </w:r>
      <w:r>
        <w:rPr>
          <w:spacing w:val="-1"/>
        </w:rPr>
        <w:t>t</w:t>
      </w:r>
      <w:r>
        <w:rPr>
          <w:spacing w:val="-2"/>
        </w:rPr>
        <w:t>h</w:t>
      </w:r>
      <w:r>
        <w:t>at</w:t>
      </w:r>
      <w:r>
        <w:rPr>
          <w:spacing w:val="-3"/>
        </w:rPr>
        <w:t xml:space="preserve"> </w:t>
      </w:r>
      <w:r>
        <w:rPr>
          <w:spacing w:val="-5"/>
        </w:rPr>
        <w:t>y</w:t>
      </w:r>
      <w:r>
        <w:rPr>
          <w:spacing w:val="3"/>
        </w:rPr>
        <w:t>o</w:t>
      </w:r>
      <w:r>
        <w:t>u</w:t>
      </w:r>
      <w:r>
        <w:rPr>
          <w:spacing w:val="-6"/>
        </w:rPr>
        <w:t xml:space="preserve"> </w:t>
      </w:r>
      <w:r>
        <w:t>are</w:t>
      </w:r>
      <w:r>
        <w:rPr>
          <w:spacing w:val="-4"/>
        </w:rPr>
        <w:t xml:space="preserve"> </w:t>
      </w:r>
      <w:r>
        <w:rPr>
          <w:spacing w:val="-1"/>
        </w:rPr>
        <w:t>i</w:t>
      </w:r>
      <w:r>
        <w:rPr>
          <w:spacing w:val="-2"/>
        </w:rPr>
        <w:t>n</w:t>
      </w:r>
      <w:r>
        <w:rPr>
          <w:spacing w:val="-1"/>
        </w:rPr>
        <w:t>t</w:t>
      </w:r>
      <w:r>
        <w:t>ere</w:t>
      </w:r>
      <w:r>
        <w:rPr>
          <w:spacing w:val="1"/>
        </w:rPr>
        <w:t>s</w:t>
      </w:r>
      <w:r>
        <w:rPr>
          <w:spacing w:val="-1"/>
        </w:rPr>
        <w:t>t</w:t>
      </w:r>
      <w:r>
        <w:t>ed</w:t>
      </w:r>
      <w:r>
        <w:rPr>
          <w:spacing w:val="-4"/>
        </w:rPr>
        <w:t xml:space="preserve"> </w:t>
      </w:r>
      <w:r>
        <w:rPr>
          <w:spacing w:val="-1"/>
        </w:rPr>
        <w:t>i</w:t>
      </w:r>
      <w:r>
        <w:t>n</w:t>
      </w:r>
      <w:r>
        <w:rPr>
          <w:spacing w:val="-6"/>
        </w:rPr>
        <w:t xml:space="preserve"> </w:t>
      </w:r>
      <w:r>
        <w:t>a</w:t>
      </w:r>
      <w:r>
        <w:rPr>
          <w:spacing w:val="-4"/>
        </w:rPr>
        <w:t xml:space="preserve"> </w:t>
      </w:r>
      <w:r>
        <w:rPr>
          <w:spacing w:val="2"/>
        </w:rPr>
        <w:t>"</w:t>
      </w:r>
      <w:r>
        <w:rPr>
          <w:spacing w:val="-1"/>
        </w:rPr>
        <w:t>Cl</w:t>
      </w:r>
      <w:r>
        <w:t>er</w:t>
      </w:r>
      <w:r>
        <w:rPr>
          <w:spacing w:val="-1"/>
        </w:rPr>
        <w:t>i</w:t>
      </w:r>
      <w:r>
        <w:t>cal</w:t>
      </w:r>
      <w:r>
        <w:rPr>
          <w:spacing w:val="-5"/>
        </w:rPr>
        <w:t xml:space="preserve"> </w:t>
      </w:r>
      <w:r>
        <w:rPr>
          <w:spacing w:val="1"/>
        </w:rPr>
        <w:t>o</w:t>
      </w:r>
      <w:r>
        <w:t>r</w:t>
      </w:r>
      <w:r>
        <w:rPr>
          <w:spacing w:val="-4"/>
        </w:rPr>
        <w:t xml:space="preserve"> </w:t>
      </w:r>
      <w:r>
        <w:rPr>
          <w:spacing w:val="-3"/>
        </w:rPr>
        <w:t>A</w:t>
      </w:r>
      <w:r>
        <w:rPr>
          <w:spacing w:val="3"/>
        </w:rPr>
        <w:t>d</w:t>
      </w:r>
      <w:r>
        <w:rPr>
          <w:spacing w:val="-5"/>
        </w:rPr>
        <w:t>m</w:t>
      </w:r>
      <w:r>
        <w:rPr>
          <w:spacing w:val="2"/>
        </w:rPr>
        <w:t>i</w:t>
      </w:r>
      <w:r>
        <w:rPr>
          <w:spacing w:val="-2"/>
        </w:rPr>
        <w:t>n</w:t>
      </w:r>
      <w:r>
        <w:rPr>
          <w:spacing w:val="-1"/>
        </w:rPr>
        <w:t>ist</w:t>
      </w:r>
      <w:r>
        <w:t>ra</w:t>
      </w:r>
      <w:r>
        <w:rPr>
          <w:spacing w:val="-1"/>
        </w:rPr>
        <w:t>t</w:t>
      </w:r>
      <w:r>
        <w:rPr>
          <w:spacing w:val="2"/>
        </w:rPr>
        <w:t>i</w:t>
      </w:r>
      <w:r>
        <w:rPr>
          <w:spacing w:val="-2"/>
        </w:rPr>
        <w:t>v</w:t>
      </w:r>
      <w:r>
        <w:t>e"</w:t>
      </w:r>
      <w:r>
        <w:rPr>
          <w:spacing w:val="-2"/>
        </w:rPr>
        <w:t xml:space="preserve"> </w:t>
      </w:r>
      <w:r>
        <w:rPr>
          <w:spacing w:val="2"/>
        </w:rPr>
        <w:t>t</w:t>
      </w:r>
      <w:r>
        <w:rPr>
          <w:spacing w:val="-5"/>
        </w:rPr>
        <w:t>y</w:t>
      </w:r>
      <w:r>
        <w:rPr>
          <w:spacing w:val="1"/>
        </w:rPr>
        <w:t>p</w:t>
      </w:r>
      <w:r>
        <w:t>e</w:t>
      </w:r>
      <w:r>
        <w:rPr>
          <w:spacing w:val="-4"/>
        </w:rPr>
        <w:t xml:space="preserve"> </w:t>
      </w:r>
      <w:r>
        <w:rPr>
          <w:spacing w:val="1"/>
        </w:rPr>
        <w:t>o</w:t>
      </w:r>
      <w:r>
        <w:t>f</w:t>
      </w:r>
      <w:r>
        <w:rPr>
          <w:spacing w:val="-7"/>
        </w:rPr>
        <w:t xml:space="preserve"> </w:t>
      </w:r>
      <w:r>
        <w:rPr>
          <w:spacing w:val="1"/>
        </w:rPr>
        <w:t>po</w:t>
      </w:r>
      <w:r>
        <w:rPr>
          <w:spacing w:val="-1"/>
        </w:rPr>
        <w:t>si</w:t>
      </w:r>
      <w:r>
        <w:t>t</w:t>
      </w:r>
      <w:r>
        <w:rPr>
          <w:spacing w:val="-1"/>
        </w:rPr>
        <w:t>i</w:t>
      </w:r>
      <w:r>
        <w:rPr>
          <w:spacing w:val="1"/>
        </w:rPr>
        <w:t>o</w:t>
      </w:r>
      <w:r>
        <w:t>n</w:t>
      </w:r>
      <w:r>
        <w:rPr>
          <w:spacing w:val="-5"/>
        </w:rPr>
        <w:t xml:space="preserve"> </w:t>
      </w:r>
      <w:r>
        <w:t>(</w:t>
      </w:r>
      <w:r>
        <w:rPr>
          <w:spacing w:val="-1"/>
        </w:rPr>
        <w:t>i</w:t>
      </w:r>
      <w:r>
        <w:t>f</w:t>
      </w:r>
      <w:r>
        <w:rPr>
          <w:spacing w:val="-7"/>
        </w:rPr>
        <w:t xml:space="preserve"> </w:t>
      </w:r>
      <w:r>
        <w:t>a</w:t>
      </w:r>
      <w:r>
        <w:rPr>
          <w:spacing w:val="1"/>
        </w:rPr>
        <w:t>pp</w:t>
      </w:r>
      <w:r>
        <w:rPr>
          <w:spacing w:val="-1"/>
        </w:rPr>
        <w:t>li</w:t>
      </w:r>
      <w:r>
        <w:t>ca</w:t>
      </w:r>
      <w:r>
        <w:rPr>
          <w:spacing w:val="1"/>
        </w:rPr>
        <w:t>b</w:t>
      </w:r>
      <w:r>
        <w:rPr>
          <w:spacing w:val="-1"/>
        </w:rPr>
        <w:t>l</w:t>
      </w:r>
      <w:r>
        <w:t>e</w:t>
      </w:r>
      <w:r>
        <w:rPr>
          <w:spacing w:val="1"/>
        </w:rPr>
        <w:t>)</w:t>
      </w:r>
      <w:r>
        <w:t>.</w:t>
      </w:r>
    </w:p>
    <w:p w14:paraId="2B4C2557" w14:textId="77777777" w:rsidR="00E256DC" w:rsidRDefault="00E256DC">
      <w:pPr>
        <w:kinsoku w:val="0"/>
        <w:overflowPunct w:val="0"/>
        <w:spacing w:before="11" w:line="220" w:lineRule="exact"/>
        <w:rPr>
          <w:sz w:val="22"/>
          <w:szCs w:val="22"/>
        </w:rPr>
      </w:pPr>
    </w:p>
    <w:p w14:paraId="234138A6" w14:textId="77777777" w:rsidR="00E256DC" w:rsidRDefault="00E256DC">
      <w:pPr>
        <w:pStyle w:val="BodyText"/>
        <w:numPr>
          <w:ilvl w:val="0"/>
          <w:numId w:val="3"/>
        </w:numPr>
        <w:tabs>
          <w:tab w:val="left" w:pos="475"/>
        </w:tabs>
        <w:kinsoku w:val="0"/>
        <w:overflowPunct w:val="0"/>
        <w:spacing w:line="239" w:lineRule="auto"/>
        <w:ind w:left="475" w:right="292"/>
      </w:pPr>
      <w:r>
        <w:t>If</w:t>
      </w:r>
      <w:r>
        <w:rPr>
          <w:spacing w:val="-3"/>
        </w:rPr>
        <w:t xml:space="preserve"> </w:t>
      </w:r>
      <w:r>
        <w:rPr>
          <w:spacing w:val="-5"/>
        </w:rPr>
        <w:t>y</w:t>
      </w:r>
      <w:r>
        <w:rPr>
          <w:spacing w:val="1"/>
        </w:rPr>
        <w:t>o</w:t>
      </w:r>
      <w:r>
        <w:t>u</w:t>
      </w:r>
      <w:r>
        <w:rPr>
          <w:spacing w:val="-4"/>
        </w:rPr>
        <w:t xml:space="preserve"> </w:t>
      </w:r>
      <w:r>
        <w:t>are</w:t>
      </w:r>
      <w:r>
        <w:rPr>
          <w:spacing w:val="-3"/>
        </w:rPr>
        <w:t xml:space="preserve"> </w:t>
      </w:r>
      <w:r>
        <w:rPr>
          <w:spacing w:val="1"/>
        </w:rPr>
        <w:t>d</w:t>
      </w:r>
      <w:r>
        <w:t>r</w:t>
      </w:r>
      <w:r>
        <w:rPr>
          <w:spacing w:val="1"/>
        </w:rPr>
        <w:t>opp</w:t>
      </w:r>
      <w:r>
        <w:rPr>
          <w:spacing w:val="-1"/>
        </w:rPr>
        <w:t>i</w:t>
      </w:r>
      <w:r>
        <w:rPr>
          <w:spacing w:val="-2"/>
        </w:rPr>
        <w:t>n</w:t>
      </w:r>
      <w:r>
        <w:t>g</w:t>
      </w:r>
      <w:r>
        <w:rPr>
          <w:spacing w:val="-3"/>
        </w:rPr>
        <w:t xml:space="preserve"> </w:t>
      </w:r>
      <w:r>
        <w:rPr>
          <w:spacing w:val="-5"/>
        </w:rPr>
        <w:t>y</w:t>
      </w:r>
      <w:r>
        <w:rPr>
          <w:spacing w:val="3"/>
        </w:rPr>
        <w:t>o</w:t>
      </w:r>
      <w:r>
        <w:rPr>
          <w:spacing w:val="-2"/>
        </w:rPr>
        <w:t>u</w:t>
      </w:r>
      <w:r>
        <w:t>r</w:t>
      </w:r>
      <w:r>
        <w:rPr>
          <w:spacing w:val="-2"/>
        </w:rPr>
        <w:t xml:space="preserve"> </w:t>
      </w:r>
      <w:r>
        <w:t>a</w:t>
      </w:r>
      <w:r>
        <w:rPr>
          <w:spacing w:val="1"/>
        </w:rPr>
        <w:t>pp</w:t>
      </w:r>
      <w:r>
        <w:rPr>
          <w:spacing w:val="-1"/>
        </w:rPr>
        <w:t>li</w:t>
      </w:r>
      <w:r>
        <w:t>ca</w:t>
      </w:r>
      <w:r>
        <w:rPr>
          <w:spacing w:val="-1"/>
        </w:rPr>
        <w:t>ti</w:t>
      </w:r>
      <w:r>
        <w:rPr>
          <w:spacing w:val="1"/>
        </w:rPr>
        <w:t>o</w:t>
      </w:r>
      <w:r>
        <w:t>n</w:t>
      </w:r>
      <w:r>
        <w:rPr>
          <w:spacing w:val="-4"/>
        </w:rPr>
        <w:t xml:space="preserve"> </w:t>
      </w:r>
      <w:r>
        <w:rPr>
          <w:spacing w:val="1"/>
        </w:rPr>
        <w:t>o</w:t>
      </w:r>
      <w:r>
        <w:t>ff</w:t>
      </w:r>
      <w:r>
        <w:rPr>
          <w:spacing w:val="-5"/>
        </w:rPr>
        <w:t xml:space="preserve"> </w:t>
      </w:r>
      <w:r>
        <w:rPr>
          <w:spacing w:val="-1"/>
        </w:rPr>
        <w:t>i</w:t>
      </w:r>
      <w:r>
        <w:t>n</w:t>
      </w:r>
      <w:r>
        <w:rPr>
          <w:spacing w:val="-4"/>
        </w:rPr>
        <w:t xml:space="preserve"> </w:t>
      </w:r>
      <w:r>
        <w:rPr>
          <w:spacing w:val="1"/>
        </w:rPr>
        <w:t>p</w:t>
      </w:r>
      <w:r>
        <w:t>er</w:t>
      </w:r>
      <w:r>
        <w:rPr>
          <w:spacing w:val="-1"/>
        </w:rPr>
        <w:t>s</w:t>
      </w:r>
      <w:r>
        <w:rPr>
          <w:spacing w:val="1"/>
        </w:rPr>
        <w:t>o</w:t>
      </w:r>
      <w:r>
        <w:rPr>
          <w:spacing w:val="-2"/>
        </w:rPr>
        <w:t>n</w:t>
      </w:r>
      <w:r>
        <w:t>,</w:t>
      </w:r>
      <w:r>
        <w:rPr>
          <w:spacing w:val="-1"/>
        </w:rPr>
        <w:t xml:space="preserve"> </w:t>
      </w:r>
      <w:r>
        <w:rPr>
          <w:spacing w:val="-5"/>
        </w:rPr>
        <w:t>y</w:t>
      </w:r>
      <w:r>
        <w:rPr>
          <w:spacing w:val="3"/>
        </w:rPr>
        <w:t>o</w:t>
      </w:r>
      <w:r>
        <w:t>u</w:t>
      </w:r>
      <w:r>
        <w:rPr>
          <w:spacing w:val="-2"/>
        </w:rPr>
        <w:t xml:space="preserve"> m</w:t>
      </w:r>
      <w:r>
        <w:rPr>
          <w:spacing w:val="1"/>
        </w:rPr>
        <w:t>u</w:t>
      </w:r>
      <w:r>
        <w:rPr>
          <w:spacing w:val="-1"/>
        </w:rPr>
        <w:t>s</w:t>
      </w:r>
      <w:r>
        <w:t>t</w:t>
      </w:r>
      <w:r>
        <w:rPr>
          <w:spacing w:val="-2"/>
        </w:rPr>
        <w:t xml:space="preserve"> </w:t>
      </w:r>
      <w:r>
        <w:rPr>
          <w:spacing w:val="1"/>
        </w:rPr>
        <w:t>d</w:t>
      </w:r>
      <w:r>
        <w:t>r</w:t>
      </w:r>
      <w:r>
        <w:rPr>
          <w:spacing w:val="1"/>
        </w:rPr>
        <w:t>o</w:t>
      </w:r>
      <w:r>
        <w:t>p</w:t>
      </w:r>
      <w:r>
        <w:rPr>
          <w:spacing w:val="-2"/>
        </w:rPr>
        <w:t xml:space="preserve"> </w:t>
      </w:r>
      <w:r>
        <w:rPr>
          <w:spacing w:val="-1"/>
        </w:rPr>
        <w:t>i</w:t>
      </w:r>
      <w:r>
        <w:t>t</w:t>
      </w:r>
      <w:r>
        <w:rPr>
          <w:spacing w:val="-6"/>
        </w:rPr>
        <w:t xml:space="preserve"> </w:t>
      </w:r>
      <w:r>
        <w:rPr>
          <w:spacing w:val="1"/>
        </w:rPr>
        <w:t>o</w:t>
      </w:r>
      <w:r>
        <w:rPr>
          <w:spacing w:val="-2"/>
        </w:rPr>
        <w:t>f</w:t>
      </w:r>
      <w:r>
        <w:t>f</w:t>
      </w:r>
      <w:r>
        <w:rPr>
          <w:spacing w:val="-5"/>
        </w:rPr>
        <w:t xml:space="preserve"> </w:t>
      </w:r>
      <w:r>
        <w:rPr>
          <w:spacing w:val="-1"/>
        </w:rPr>
        <w:t>t</w:t>
      </w:r>
      <w:r>
        <w:t>o</w:t>
      </w:r>
      <w:r>
        <w:rPr>
          <w:spacing w:val="-2"/>
        </w:rPr>
        <w:t xml:space="preserve"> </w:t>
      </w:r>
      <w:r>
        <w:t>a</w:t>
      </w:r>
      <w:r>
        <w:rPr>
          <w:spacing w:val="-4"/>
        </w:rPr>
        <w:t xml:space="preserve"> </w:t>
      </w:r>
      <w:r>
        <w:t>HR</w:t>
      </w:r>
      <w:r>
        <w:rPr>
          <w:spacing w:val="-4"/>
        </w:rPr>
        <w:t xml:space="preserve"> </w:t>
      </w:r>
      <w:r>
        <w:rPr>
          <w:spacing w:val="-1"/>
        </w:rPr>
        <w:t>st</w:t>
      </w:r>
      <w:r>
        <w:rPr>
          <w:spacing w:val="2"/>
        </w:rPr>
        <w:t>a</w:t>
      </w:r>
      <w:r>
        <w:t>ff</w:t>
      </w:r>
      <w:r>
        <w:rPr>
          <w:spacing w:val="-2"/>
        </w:rPr>
        <w:t xml:space="preserve"> m</w:t>
      </w:r>
      <w:r>
        <w:rPr>
          <w:spacing w:val="2"/>
        </w:rPr>
        <w:t>e</w:t>
      </w:r>
      <w:r>
        <w:rPr>
          <w:spacing w:val="-5"/>
        </w:rPr>
        <w:t>m</w:t>
      </w:r>
      <w:r>
        <w:rPr>
          <w:spacing w:val="3"/>
        </w:rPr>
        <w:t>b</w:t>
      </w:r>
      <w:r>
        <w:t>er.</w:t>
      </w:r>
      <w:r>
        <w:rPr>
          <w:spacing w:val="44"/>
        </w:rPr>
        <w:t xml:space="preserve"> </w:t>
      </w:r>
      <w:r>
        <w:rPr>
          <w:spacing w:val="2"/>
        </w:rPr>
        <w:t>P</w:t>
      </w:r>
      <w:r>
        <w:t>er</w:t>
      </w:r>
      <w:r>
        <w:rPr>
          <w:spacing w:val="-1"/>
        </w:rPr>
        <w:t>s</w:t>
      </w:r>
      <w:r>
        <w:rPr>
          <w:spacing w:val="1"/>
        </w:rPr>
        <w:t>o</w:t>
      </w:r>
      <w:r>
        <w:rPr>
          <w:spacing w:val="-2"/>
        </w:rPr>
        <w:t>n</w:t>
      </w:r>
      <w:r>
        <w:t>s</w:t>
      </w:r>
      <w:r>
        <w:rPr>
          <w:spacing w:val="-2"/>
        </w:rPr>
        <w:t xml:space="preserve"> </w:t>
      </w:r>
      <w:r>
        <w:rPr>
          <w:spacing w:val="-3"/>
        </w:rPr>
        <w:t>w</w:t>
      </w:r>
      <w:r>
        <w:rPr>
          <w:spacing w:val="-1"/>
        </w:rPr>
        <w:t>i</w:t>
      </w:r>
      <w:r>
        <w:rPr>
          <w:spacing w:val="2"/>
        </w:rPr>
        <w:t>t</w:t>
      </w:r>
      <w:r>
        <w:t>h</w:t>
      </w:r>
      <w:r>
        <w:rPr>
          <w:spacing w:val="-5"/>
        </w:rPr>
        <w:t xml:space="preserve"> </w:t>
      </w:r>
      <w:r>
        <w:rPr>
          <w:spacing w:val="1"/>
        </w:rPr>
        <w:t>d</w:t>
      </w:r>
      <w:r>
        <w:rPr>
          <w:spacing w:val="-1"/>
        </w:rPr>
        <w:t>is</w:t>
      </w:r>
      <w:r>
        <w:rPr>
          <w:spacing w:val="2"/>
        </w:rPr>
        <w:t>a</w:t>
      </w:r>
      <w:r>
        <w:rPr>
          <w:spacing w:val="1"/>
        </w:rPr>
        <w:t>b</w:t>
      </w:r>
      <w:r>
        <w:rPr>
          <w:spacing w:val="-1"/>
        </w:rPr>
        <w:t>iliti</w:t>
      </w:r>
      <w:r>
        <w:t>es</w:t>
      </w:r>
      <w:r>
        <w:rPr>
          <w:spacing w:val="-5"/>
        </w:rPr>
        <w:t xml:space="preserve"> </w:t>
      </w:r>
      <w:r>
        <w:rPr>
          <w:spacing w:val="2"/>
        </w:rPr>
        <w:t>s</w:t>
      </w:r>
      <w:r>
        <w:rPr>
          <w:spacing w:val="-2"/>
        </w:rPr>
        <w:t>h</w:t>
      </w:r>
      <w:r>
        <w:rPr>
          <w:spacing w:val="1"/>
        </w:rPr>
        <w:t>o</w:t>
      </w:r>
      <w:r>
        <w:rPr>
          <w:spacing w:val="-2"/>
        </w:rPr>
        <w:t>u</w:t>
      </w:r>
      <w:r>
        <w:rPr>
          <w:spacing w:val="-1"/>
        </w:rPr>
        <w:t>l</w:t>
      </w:r>
      <w:r>
        <w:t>d</w:t>
      </w:r>
      <w:r>
        <w:rPr>
          <w:spacing w:val="-3"/>
        </w:rPr>
        <w:t xml:space="preserve"> </w:t>
      </w:r>
      <w:r>
        <w:rPr>
          <w:spacing w:val="-2"/>
        </w:rPr>
        <w:t>n</w:t>
      </w:r>
      <w:r>
        <w:rPr>
          <w:spacing w:val="1"/>
        </w:rPr>
        <w:t>o</w:t>
      </w:r>
      <w:r>
        <w:rPr>
          <w:spacing w:val="-1"/>
        </w:rPr>
        <w:t>t</w:t>
      </w:r>
      <w:r>
        <w:rPr>
          <w:spacing w:val="2"/>
        </w:rPr>
        <w:t>i</w:t>
      </w:r>
      <w:r>
        <w:t>fy</w:t>
      </w:r>
      <w:r>
        <w:rPr>
          <w:spacing w:val="-5"/>
        </w:rPr>
        <w:t xml:space="preserve"> </w:t>
      </w:r>
      <w:r>
        <w:rPr>
          <w:spacing w:val="2"/>
        </w:rPr>
        <w:t>t</w:t>
      </w:r>
      <w:r>
        <w:rPr>
          <w:spacing w:val="-2"/>
        </w:rPr>
        <w:t>h</w:t>
      </w:r>
      <w:r>
        <w:t>e</w:t>
      </w:r>
      <w:r>
        <w:rPr>
          <w:spacing w:val="-5"/>
        </w:rPr>
        <w:t xml:space="preserve"> </w:t>
      </w:r>
      <w:r>
        <w:t>HR</w:t>
      </w:r>
      <w:r>
        <w:rPr>
          <w:spacing w:val="-5"/>
        </w:rPr>
        <w:t xml:space="preserve"> </w:t>
      </w:r>
      <w:r>
        <w:rPr>
          <w:spacing w:val="1"/>
        </w:rPr>
        <w:t>s</w:t>
      </w:r>
      <w:r>
        <w:rPr>
          <w:spacing w:val="-1"/>
        </w:rPr>
        <w:t>t</w:t>
      </w:r>
      <w:r>
        <w:t>aff</w:t>
      </w:r>
      <w:r>
        <w:rPr>
          <w:spacing w:val="-6"/>
        </w:rPr>
        <w:t xml:space="preserve"> </w:t>
      </w:r>
      <w:r>
        <w:t>a</w:t>
      </w:r>
      <w:r>
        <w:rPr>
          <w:spacing w:val="-2"/>
        </w:rPr>
        <w:t>nd</w:t>
      </w:r>
      <w:r>
        <w:rPr>
          <w:spacing w:val="-6"/>
        </w:rPr>
        <w:t xml:space="preserve"> </w:t>
      </w:r>
      <w:r>
        <w:t>re</w:t>
      </w:r>
      <w:r>
        <w:rPr>
          <w:spacing w:val="1"/>
        </w:rPr>
        <w:t>q</w:t>
      </w:r>
      <w:r>
        <w:rPr>
          <w:spacing w:val="-2"/>
        </w:rPr>
        <w:t>u</w:t>
      </w:r>
      <w:r>
        <w:t>e</w:t>
      </w:r>
      <w:r>
        <w:rPr>
          <w:spacing w:val="-1"/>
        </w:rPr>
        <w:t>s</w:t>
      </w:r>
      <w:r>
        <w:t>t acc</w:t>
      </w:r>
      <w:r>
        <w:rPr>
          <w:spacing w:val="3"/>
        </w:rPr>
        <w:t>o</w:t>
      </w:r>
      <w:r>
        <w:rPr>
          <w:spacing w:val="-2"/>
        </w:rPr>
        <w:t>m</w:t>
      </w:r>
      <w:r>
        <w:rPr>
          <w:spacing w:val="-5"/>
        </w:rPr>
        <w:t>m</w:t>
      </w:r>
      <w:r>
        <w:rPr>
          <w:spacing w:val="1"/>
        </w:rPr>
        <w:t>od</w:t>
      </w:r>
      <w:r>
        <w:t>a</w:t>
      </w:r>
      <w:r>
        <w:rPr>
          <w:spacing w:val="-1"/>
        </w:rPr>
        <w:t>ti</w:t>
      </w:r>
      <w:r>
        <w:rPr>
          <w:spacing w:val="3"/>
        </w:rPr>
        <w:t>o</w:t>
      </w:r>
      <w:r>
        <w:rPr>
          <w:spacing w:val="-2"/>
        </w:rPr>
        <w:t>n</w:t>
      </w:r>
      <w:r>
        <w:t>s</w:t>
      </w:r>
      <w:r>
        <w:rPr>
          <w:spacing w:val="-8"/>
        </w:rPr>
        <w:t xml:space="preserve"> </w:t>
      </w:r>
      <w:r>
        <w:rPr>
          <w:spacing w:val="1"/>
        </w:rPr>
        <w:t>d</w:t>
      </w:r>
      <w:r>
        <w:rPr>
          <w:spacing w:val="-2"/>
        </w:rPr>
        <w:t>u</w:t>
      </w:r>
      <w:r>
        <w:t>r</w:t>
      </w:r>
      <w:r>
        <w:rPr>
          <w:spacing w:val="2"/>
        </w:rPr>
        <w:t>i</w:t>
      </w:r>
      <w:r>
        <w:rPr>
          <w:spacing w:val="1"/>
        </w:rPr>
        <w:t>n</w:t>
      </w:r>
      <w:r>
        <w:t>g</w:t>
      </w:r>
      <w:r>
        <w:rPr>
          <w:spacing w:val="-7"/>
        </w:rPr>
        <w:t xml:space="preserve"> </w:t>
      </w:r>
      <w:r>
        <w:rPr>
          <w:spacing w:val="-1"/>
        </w:rPr>
        <w:t>t</w:t>
      </w:r>
      <w:r>
        <w:rPr>
          <w:spacing w:val="-2"/>
        </w:rPr>
        <w:t>h</w:t>
      </w:r>
      <w:r>
        <w:t>e</w:t>
      </w:r>
      <w:r>
        <w:rPr>
          <w:spacing w:val="-6"/>
        </w:rPr>
        <w:t xml:space="preserve"> </w:t>
      </w:r>
      <w:r>
        <w:t>a</w:t>
      </w:r>
      <w:r>
        <w:rPr>
          <w:spacing w:val="1"/>
        </w:rPr>
        <w:t>pp</w:t>
      </w:r>
      <w:r>
        <w:rPr>
          <w:spacing w:val="-1"/>
        </w:rPr>
        <w:t>li</w:t>
      </w:r>
      <w:r>
        <w:t>ca</w:t>
      </w:r>
      <w:r>
        <w:rPr>
          <w:spacing w:val="-1"/>
        </w:rPr>
        <w:t>ti</w:t>
      </w:r>
      <w:r>
        <w:rPr>
          <w:spacing w:val="1"/>
        </w:rPr>
        <w:t>o</w:t>
      </w:r>
      <w:r>
        <w:t>n</w:t>
      </w:r>
      <w:r>
        <w:rPr>
          <w:spacing w:val="-7"/>
        </w:rPr>
        <w:t xml:space="preserve"> </w:t>
      </w:r>
      <w:r>
        <w:rPr>
          <w:spacing w:val="2"/>
        </w:rPr>
        <w:t>a</w:t>
      </w:r>
      <w:r>
        <w:rPr>
          <w:spacing w:val="-2"/>
        </w:rPr>
        <w:t>n</w:t>
      </w:r>
      <w:r>
        <w:t>d</w:t>
      </w:r>
      <w:r>
        <w:rPr>
          <w:spacing w:val="-6"/>
        </w:rPr>
        <w:t xml:space="preserve"> </w:t>
      </w:r>
      <w:r>
        <w:rPr>
          <w:spacing w:val="-1"/>
        </w:rPr>
        <w:t>s</w:t>
      </w:r>
      <w:r>
        <w:t>e</w:t>
      </w:r>
      <w:r>
        <w:rPr>
          <w:spacing w:val="-1"/>
        </w:rPr>
        <w:t>l</w:t>
      </w:r>
      <w:r>
        <w:t>ec</w:t>
      </w:r>
      <w:r>
        <w:rPr>
          <w:spacing w:val="-1"/>
        </w:rPr>
        <w:t>ti</w:t>
      </w:r>
      <w:r>
        <w:rPr>
          <w:spacing w:val="3"/>
        </w:rPr>
        <w:t>o</w:t>
      </w:r>
      <w:r>
        <w:t>n</w:t>
      </w:r>
      <w:r>
        <w:rPr>
          <w:spacing w:val="-5"/>
        </w:rPr>
        <w:t xml:space="preserve"> </w:t>
      </w:r>
      <w:r>
        <w:rPr>
          <w:spacing w:val="1"/>
        </w:rPr>
        <w:t>p</w:t>
      </w:r>
      <w:r>
        <w:t>r</w:t>
      </w:r>
      <w:r>
        <w:rPr>
          <w:spacing w:val="1"/>
        </w:rPr>
        <w:t>o</w:t>
      </w:r>
      <w:r>
        <w:t>ce</w:t>
      </w:r>
      <w:r>
        <w:rPr>
          <w:spacing w:val="-1"/>
        </w:rPr>
        <w:t>ss</w:t>
      </w:r>
      <w:r>
        <w:t>,</w:t>
      </w:r>
      <w:r>
        <w:rPr>
          <w:spacing w:val="-5"/>
        </w:rPr>
        <w:t xml:space="preserve"> </w:t>
      </w:r>
      <w:r>
        <w:rPr>
          <w:spacing w:val="-1"/>
        </w:rPr>
        <w:t>i</w:t>
      </w:r>
      <w:r>
        <w:t>f</w:t>
      </w:r>
      <w:r>
        <w:rPr>
          <w:spacing w:val="-8"/>
        </w:rPr>
        <w:t xml:space="preserve"> </w:t>
      </w:r>
      <w:r>
        <w:rPr>
          <w:spacing w:val="-1"/>
        </w:rPr>
        <w:t>t</w:t>
      </w:r>
      <w:r>
        <w:rPr>
          <w:spacing w:val="-2"/>
        </w:rPr>
        <w:t>h</w:t>
      </w:r>
      <w:r>
        <w:rPr>
          <w:spacing w:val="2"/>
        </w:rPr>
        <w:t>e</w:t>
      </w:r>
      <w:r>
        <w:t>y</w:t>
      </w:r>
      <w:r>
        <w:rPr>
          <w:spacing w:val="-8"/>
        </w:rPr>
        <w:t xml:space="preserve"> </w:t>
      </w:r>
      <w:r>
        <w:rPr>
          <w:spacing w:val="-2"/>
        </w:rPr>
        <w:t>n</w:t>
      </w:r>
      <w:r>
        <w:t>eed</w:t>
      </w:r>
      <w:r>
        <w:rPr>
          <w:spacing w:val="-5"/>
        </w:rPr>
        <w:t xml:space="preserve"> </w:t>
      </w:r>
      <w:r>
        <w:t>a</w:t>
      </w:r>
      <w:r>
        <w:rPr>
          <w:spacing w:val="1"/>
        </w:rPr>
        <w:t>s</w:t>
      </w:r>
      <w:r>
        <w:rPr>
          <w:spacing w:val="-1"/>
        </w:rPr>
        <w:t>sist</w:t>
      </w:r>
      <w:r>
        <w:rPr>
          <w:spacing w:val="2"/>
        </w:rPr>
        <w:t>a</w:t>
      </w:r>
      <w:r>
        <w:rPr>
          <w:spacing w:val="-2"/>
        </w:rPr>
        <w:t>n</w:t>
      </w:r>
      <w:r>
        <w:rPr>
          <w:spacing w:val="2"/>
        </w:rPr>
        <w:t>c</w:t>
      </w:r>
      <w:r>
        <w:t>e.</w:t>
      </w:r>
    </w:p>
    <w:p w14:paraId="1826FB12" w14:textId="77777777" w:rsidR="00E256DC" w:rsidRDefault="00E256DC">
      <w:pPr>
        <w:kinsoku w:val="0"/>
        <w:overflowPunct w:val="0"/>
        <w:spacing w:before="11" w:line="220" w:lineRule="exact"/>
        <w:rPr>
          <w:sz w:val="22"/>
          <w:szCs w:val="22"/>
        </w:rPr>
      </w:pPr>
    </w:p>
    <w:p w14:paraId="2A7A8EF2" w14:textId="77777777" w:rsidR="00E256DC" w:rsidRDefault="00E256DC">
      <w:pPr>
        <w:pStyle w:val="BodyText"/>
        <w:numPr>
          <w:ilvl w:val="0"/>
          <w:numId w:val="3"/>
        </w:numPr>
        <w:tabs>
          <w:tab w:val="left" w:pos="476"/>
        </w:tabs>
        <w:kinsoku w:val="0"/>
        <w:overflowPunct w:val="0"/>
        <w:ind w:left="476" w:right="161"/>
      </w:pPr>
      <w:r>
        <w:rPr>
          <w:spacing w:val="-3"/>
        </w:rPr>
        <w:t>A</w:t>
      </w:r>
      <w:r>
        <w:t>cce</w:t>
      </w:r>
      <w:r>
        <w:rPr>
          <w:spacing w:val="1"/>
        </w:rPr>
        <w:t>p</w:t>
      </w:r>
      <w:r>
        <w:rPr>
          <w:spacing w:val="-1"/>
        </w:rPr>
        <w:t>t</w:t>
      </w:r>
      <w:r>
        <w:t>ed</w:t>
      </w:r>
      <w:r>
        <w:rPr>
          <w:spacing w:val="-5"/>
        </w:rPr>
        <w:t xml:space="preserve"> </w:t>
      </w:r>
      <w:r>
        <w:t>c</w:t>
      </w:r>
      <w:r>
        <w:rPr>
          <w:spacing w:val="3"/>
        </w:rPr>
        <w:t>o</w:t>
      </w:r>
      <w:r>
        <w:rPr>
          <w:spacing w:val="-5"/>
        </w:rPr>
        <w:t>m</w:t>
      </w:r>
      <w:r>
        <w:rPr>
          <w:spacing w:val="1"/>
        </w:rPr>
        <w:t>p</w:t>
      </w:r>
      <w:r>
        <w:rPr>
          <w:spacing w:val="-1"/>
        </w:rPr>
        <w:t>l</w:t>
      </w:r>
      <w:r>
        <w:t>e</w:t>
      </w:r>
      <w:r>
        <w:rPr>
          <w:spacing w:val="-1"/>
        </w:rPr>
        <w:t>t</w:t>
      </w:r>
      <w:r>
        <w:t>e</w:t>
      </w:r>
      <w:r>
        <w:rPr>
          <w:spacing w:val="-5"/>
        </w:rPr>
        <w:t xml:space="preserve"> </w:t>
      </w:r>
      <w:r>
        <w:t>a</w:t>
      </w:r>
      <w:r>
        <w:rPr>
          <w:spacing w:val="1"/>
        </w:rPr>
        <w:t>pp</w:t>
      </w:r>
      <w:r>
        <w:rPr>
          <w:spacing w:val="-1"/>
        </w:rPr>
        <w:t>li</w:t>
      </w:r>
      <w:r>
        <w:t>ca</w:t>
      </w:r>
      <w:r>
        <w:rPr>
          <w:spacing w:val="-1"/>
        </w:rPr>
        <w:t>ti</w:t>
      </w:r>
      <w:r>
        <w:rPr>
          <w:spacing w:val="1"/>
        </w:rPr>
        <w:t>o</w:t>
      </w:r>
      <w:r>
        <w:rPr>
          <w:spacing w:val="-2"/>
        </w:rPr>
        <w:t>n</w:t>
      </w:r>
      <w:r>
        <w:t>s</w:t>
      </w:r>
      <w:r>
        <w:rPr>
          <w:spacing w:val="-6"/>
        </w:rPr>
        <w:t xml:space="preserve"> </w:t>
      </w:r>
      <w:r>
        <w:rPr>
          <w:spacing w:val="2"/>
        </w:rPr>
        <w:t>a</w:t>
      </w:r>
      <w:r>
        <w:rPr>
          <w:spacing w:val="-2"/>
        </w:rPr>
        <w:t>n</w:t>
      </w:r>
      <w:r>
        <w:t>d</w:t>
      </w:r>
      <w:r>
        <w:rPr>
          <w:spacing w:val="-4"/>
        </w:rPr>
        <w:t xml:space="preserve"> </w:t>
      </w:r>
      <w:r>
        <w:t>a</w:t>
      </w:r>
      <w:r>
        <w:rPr>
          <w:spacing w:val="-1"/>
        </w:rPr>
        <w:t>l</w:t>
      </w:r>
      <w:r>
        <w:t>l</w:t>
      </w:r>
      <w:r>
        <w:rPr>
          <w:spacing w:val="-6"/>
        </w:rPr>
        <w:t xml:space="preserve"> </w:t>
      </w:r>
      <w:r>
        <w:rPr>
          <w:spacing w:val="-1"/>
        </w:rPr>
        <w:t>s</w:t>
      </w:r>
      <w:r>
        <w:rPr>
          <w:spacing w:val="-2"/>
        </w:rPr>
        <w:t>u</w:t>
      </w:r>
      <w:r>
        <w:rPr>
          <w:spacing w:val="1"/>
        </w:rPr>
        <w:t>pp</w:t>
      </w:r>
      <w:r>
        <w:rPr>
          <w:spacing w:val="-1"/>
        </w:rPr>
        <w:t>l</w:t>
      </w:r>
      <w:r>
        <w:rPr>
          <w:spacing w:val="2"/>
        </w:rPr>
        <w:t>e</w:t>
      </w:r>
      <w:r>
        <w:rPr>
          <w:spacing w:val="-2"/>
        </w:rPr>
        <w:t>m</w:t>
      </w:r>
      <w:r>
        <w:t>e</w:t>
      </w:r>
      <w:r>
        <w:rPr>
          <w:spacing w:val="-2"/>
        </w:rPr>
        <w:t>n</w:t>
      </w:r>
      <w:r>
        <w:rPr>
          <w:spacing w:val="-1"/>
        </w:rPr>
        <w:t>t</w:t>
      </w:r>
      <w:r>
        <w:rPr>
          <w:spacing w:val="2"/>
        </w:rPr>
        <w:t>a</w:t>
      </w:r>
      <w:r>
        <w:t>l</w:t>
      </w:r>
      <w:r>
        <w:rPr>
          <w:spacing w:val="-3"/>
        </w:rPr>
        <w:t xml:space="preserve"> </w:t>
      </w:r>
      <w:r>
        <w:rPr>
          <w:spacing w:val="-5"/>
        </w:rPr>
        <w:t>m</w:t>
      </w:r>
      <w:r>
        <w:t>a</w:t>
      </w:r>
      <w:r>
        <w:rPr>
          <w:spacing w:val="-1"/>
        </w:rPr>
        <w:t>t</w:t>
      </w:r>
      <w:r>
        <w:t>er</w:t>
      </w:r>
      <w:r>
        <w:rPr>
          <w:spacing w:val="2"/>
        </w:rPr>
        <w:t>i</w:t>
      </w:r>
      <w:r>
        <w:t>a</w:t>
      </w:r>
      <w:r>
        <w:rPr>
          <w:spacing w:val="-1"/>
        </w:rPr>
        <w:t>l</w:t>
      </w:r>
      <w:r>
        <w:t>s</w:t>
      </w:r>
      <w:r>
        <w:rPr>
          <w:spacing w:val="-6"/>
        </w:rPr>
        <w:t xml:space="preserve"> </w:t>
      </w:r>
      <w:r>
        <w:rPr>
          <w:spacing w:val="1"/>
        </w:rPr>
        <w:t>s</w:t>
      </w:r>
      <w:r>
        <w:rPr>
          <w:spacing w:val="-2"/>
        </w:rPr>
        <w:t>u</w:t>
      </w:r>
      <w:r>
        <w:rPr>
          <w:spacing w:val="3"/>
        </w:rPr>
        <w:t>b</w:t>
      </w:r>
      <w:r>
        <w:rPr>
          <w:spacing w:val="-5"/>
        </w:rPr>
        <w:t>m</w:t>
      </w:r>
      <w:r>
        <w:rPr>
          <w:spacing w:val="-1"/>
        </w:rPr>
        <w:t>itt</w:t>
      </w:r>
      <w:r>
        <w:t>ed</w:t>
      </w:r>
      <w:r>
        <w:rPr>
          <w:spacing w:val="-5"/>
        </w:rPr>
        <w:t xml:space="preserve"> </w:t>
      </w:r>
      <w:r>
        <w:rPr>
          <w:spacing w:val="1"/>
        </w:rPr>
        <w:t>b</w:t>
      </w:r>
      <w:r>
        <w:t>ec</w:t>
      </w:r>
      <w:r>
        <w:rPr>
          <w:spacing w:val="3"/>
        </w:rPr>
        <w:t>o</w:t>
      </w:r>
      <w:r>
        <w:rPr>
          <w:spacing w:val="-5"/>
        </w:rPr>
        <w:t>m</w:t>
      </w:r>
      <w:r>
        <w:t>e</w:t>
      </w:r>
      <w:r>
        <w:rPr>
          <w:spacing w:val="-5"/>
        </w:rPr>
        <w:t xml:space="preserve"> </w:t>
      </w:r>
      <w:r>
        <w:rPr>
          <w:spacing w:val="2"/>
        </w:rPr>
        <w:t>t</w:t>
      </w:r>
      <w:r>
        <w:rPr>
          <w:spacing w:val="-2"/>
        </w:rPr>
        <w:t>h</w:t>
      </w:r>
      <w:r>
        <w:t>e</w:t>
      </w:r>
      <w:r>
        <w:rPr>
          <w:spacing w:val="-5"/>
        </w:rPr>
        <w:t xml:space="preserve"> </w:t>
      </w:r>
      <w:r>
        <w:rPr>
          <w:spacing w:val="1"/>
        </w:rPr>
        <w:t>p</w:t>
      </w:r>
      <w:r>
        <w:t>r</w:t>
      </w:r>
      <w:r>
        <w:rPr>
          <w:spacing w:val="1"/>
        </w:rPr>
        <w:t>o</w:t>
      </w:r>
      <w:r>
        <w:rPr>
          <w:spacing w:val="-2"/>
        </w:rPr>
        <w:t>p</w:t>
      </w:r>
      <w:r>
        <w:t>er</w:t>
      </w:r>
      <w:r>
        <w:rPr>
          <w:spacing w:val="2"/>
        </w:rPr>
        <w:t>t</w:t>
      </w:r>
      <w:r>
        <w:t>y</w:t>
      </w:r>
      <w:r>
        <w:rPr>
          <w:spacing w:val="-9"/>
        </w:rPr>
        <w:t xml:space="preserve"> </w:t>
      </w:r>
      <w:r>
        <w:rPr>
          <w:spacing w:val="1"/>
        </w:rPr>
        <w:t>o</w:t>
      </w:r>
      <w:r>
        <w:t>f</w:t>
      </w:r>
      <w:r>
        <w:rPr>
          <w:spacing w:val="-7"/>
        </w:rPr>
        <w:t xml:space="preserve"> </w:t>
      </w:r>
      <w:r>
        <w:rPr>
          <w:spacing w:val="-1"/>
        </w:rPr>
        <w:t>t</w:t>
      </w:r>
      <w:r>
        <w:rPr>
          <w:spacing w:val="-2"/>
        </w:rPr>
        <w:t>h</w:t>
      </w:r>
      <w:r>
        <w:t>e</w:t>
      </w:r>
      <w:r>
        <w:rPr>
          <w:spacing w:val="-2"/>
        </w:rPr>
        <w:t xml:space="preserve"> </w:t>
      </w:r>
      <w:r w:rsidR="00D85E96">
        <w:rPr>
          <w:spacing w:val="-2"/>
        </w:rPr>
        <w:t>Moore County Airport</w:t>
      </w:r>
      <w:r>
        <w:rPr>
          <w:spacing w:val="-5"/>
        </w:rPr>
        <w:t xml:space="preserve"> </w:t>
      </w:r>
      <w:r>
        <w:t>a</w:t>
      </w:r>
      <w:r>
        <w:rPr>
          <w:spacing w:val="-2"/>
        </w:rPr>
        <w:t>n</w:t>
      </w:r>
      <w:r>
        <w:t>d</w:t>
      </w:r>
      <w:r>
        <w:rPr>
          <w:spacing w:val="-4"/>
        </w:rPr>
        <w:t xml:space="preserve"> </w:t>
      </w:r>
      <w:r>
        <w:t>ca</w:t>
      </w:r>
      <w:r>
        <w:rPr>
          <w:spacing w:val="-2"/>
        </w:rPr>
        <w:t>nn</w:t>
      </w:r>
      <w:r>
        <w:rPr>
          <w:spacing w:val="1"/>
        </w:rPr>
        <w:t>o</w:t>
      </w:r>
      <w:r>
        <w:t>t</w:t>
      </w:r>
      <w:r>
        <w:rPr>
          <w:spacing w:val="-5"/>
        </w:rPr>
        <w:t xml:space="preserve"> </w:t>
      </w:r>
      <w:r>
        <w:rPr>
          <w:spacing w:val="1"/>
        </w:rPr>
        <w:t>b</w:t>
      </w:r>
      <w:r>
        <w:t>e</w:t>
      </w:r>
      <w:r>
        <w:rPr>
          <w:w w:val="99"/>
        </w:rPr>
        <w:t xml:space="preserve"> </w:t>
      </w:r>
      <w:r>
        <w:t>re</w:t>
      </w:r>
      <w:r>
        <w:rPr>
          <w:spacing w:val="-1"/>
        </w:rPr>
        <w:t>t</w:t>
      </w:r>
      <w:r>
        <w:rPr>
          <w:spacing w:val="-2"/>
        </w:rPr>
        <w:t>u</w:t>
      </w:r>
      <w:r>
        <w:t>r</w:t>
      </w:r>
      <w:r>
        <w:rPr>
          <w:spacing w:val="-2"/>
        </w:rPr>
        <w:t>n</w:t>
      </w:r>
      <w:r>
        <w:t>ed</w:t>
      </w:r>
      <w:r>
        <w:rPr>
          <w:spacing w:val="-7"/>
        </w:rPr>
        <w:t xml:space="preserve"> </w:t>
      </w:r>
      <w:r>
        <w:rPr>
          <w:spacing w:val="1"/>
        </w:rPr>
        <w:t>o</w:t>
      </w:r>
      <w:r>
        <w:t>r</w:t>
      </w:r>
      <w:r>
        <w:rPr>
          <w:spacing w:val="-6"/>
        </w:rPr>
        <w:t xml:space="preserve"> </w:t>
      </w:r>
      <w:r>
        <w:t>c</w:t>
      </w:r>
      <w:r>
        <w:rPr>
          <w:spacing w:val="1"/>
        </w:rPr>
        <w:t>op</w:t>
      </w:r>
      <w:r>
        <w:rPr>
          <w:spacing w:val="-1"/>
        </w:rPr>
        <w:t>i</w:t>
      </w:r>
      <w:r>
        <w:t>e</w:t>
      </w:r>
      <w:r>
        <w:rPr>
          <w:spacing w:val="1"/>
        </w:rPr>
        <w:t>d.</w:t>
      </w:r>
    </w:p>
    <w:p w14:paraId="3ACAB69A" w14:textId="77777777" w:rsidR="00E256DC" w:rsidRDefault="00E256DC">
      <w:pPr>
        <w:kinsoku w:val="0"/>
        <w:overflowPunct w:val="0"/>
        <w:spacing w:before="8" w:line="220" w:lineRule="exact"/>
        <w:rPr>
          <w:sz w:val="22"/>
          <w:szCs w:val="22"/>
        </w:rPr>
      </w:pPr>
    </w:p>
    <w:p w14:paraId="0DCBFFE0" w14:textId="77777777" w:rsidR="00E256DC" w:rsidRDefault="00E256DC">
      <w:pPr>
        <w:pStyle w:val="BodyText"/>
        <w:numPr>
          <w:ilvl w:val="0"/>
          <w:numId w:val="3"/>
        </w:numPr>
        <w:tabs>
          <w:tab w:val="left" w:pos="475"/>
        </w:tabs>
        <w:kinsoku w:val="0"/>
        <w:overflowPunct w:val="0"/>
        <w:ind w:left="475" w:right="392"/>
      </w:pPr>
      <w:r>
        <w:t>If</w:t>
      </w:r>
      <w:r>
        <w:rPr>
          <w:spacing w:val="-7"/>
        </w:rPr>
        <w:t xml:space="preserve"> </w:t>
      </w:r>
      <w:r>
        <w:t>a</w:t>
      </w:r>
      <w:r>
        <w:rPr>
          <w:spacing w:val="-4"/>
        </w:rPr>
        <w:t xml:space="preserve"> </w:t>
      </w:r>
      <w:r>
        <w:t>c</w:t>
      </w:r>
      <w:r>
        <w:rPr>
          <w:spacing w:val="-1"/>
        </w:rPr>
        <w:t>l</w:t>
      </w:r>
      <w:r>
        <w:rPr>
          <w:spacing w:val="1"/>
        </w:rPr>
        <w:t>o</w:t>
      </w:r>
      <w:r>
        <w:rPr>
          <w:spacing w:val="-1"/>
        </w:rPr>
        <w:t>si</w:t>
      </w:r>
      <w:r>
        <w:rPr>
          <w:spacing w:val="1"/>
        </w:rPr>
        <w:t>n</w:t>
      </w:r>
      <w:r>
        <w:t>g</w:t>
      </w:r>
      <w:r>
        <w:rPr>
          <w:spacing w:val="-5"/>
        </w:rPr>
        <w:t xml:space="preserve"> </w:t>
      </w:r>
      <w:r>
        <w:rPr>
          <w:spacing w:val="1"/>
        </w:rPr>
        <w:t>d</w:t>
      </w:r>
      <w:r>
        <w:t>a</w:t>
      </w:r>
      <w:r>
        <w:rPr>
          <w:spacing w:val="-1"/>
        </w:rPr>
        <w:t>t</w:t>
      </w:r>
      <w:r>
        <w:t>e</w:t>
      </w:r>
      <w:r>
        <w:rPr>
          <w:spacing w:val="-5"/>
        </w:rPr>
        <w:t xml:space="preserve"> </w:t>
      </w:r>
      <w:r>
        <w:rPr>
          <w:spacing w:val="-1"/>
        </w:rPr>
        <w:t>i</w:t>
      </w:r>
      <w:r>
        <w:t>s</w:t>
      </w:r>
      <w:r>
        <w:rPr>
          <w:spacing w:val="-5"/>
        </w:rPr>
        <w:t xml:space="preserve"> </w:t>
      </w:r>
      <w:r>
        <w:rPr>
          <w:spacing w:val="2"/>
        </w:rPr>
        <w:t>i</w:t>
      </w:r>
      <w:r>
        <w:rPr>
          <w:spacing w:val="-2"/>
        </w:rPr>
        <w:t>n</w:t>
      </w:r>
      <w:r>
        <w:t>c</w:t>
      </w:r>
      <w:r>
        <w:rPr>
          <w:spacing w:val="-1"/>
        </w:rPr>
        <w:t>l</w:t>
      </w:r>
      <w:r>
        <w:rPr>
          <w:spacing w:val="-2"/>
        </w:rPr>
        <w:t>u</w:t>
      </w:r>
      <w:r>
        <w:rPr>
          <w:spacing w:val="1"/>
        </w:rPr>
        <w:t>d</w:t>
      </w:r>
      <w:r>
        <w:t>ed</w:t>
      </w:r>
      <w:r>
        <w:rPr>
          <w:spacing w:val="-3"/>
        </w:rPr>
        <w:t xml:space="preserve"> </w:t>
      </w:r>
      <w:r>
        <w:rPr>
          <w:spacing w:val="-1"/>
        </w:rPr>
        <w:t>i</w:t>
      </w:r>
      <w:r>
        <w:t>n</w:t>
      </w:r>
      <w:r>
        <w:rPr>
          <w:spacing w:val="-4"/>
        </w:rPr>
        <w:t xml:space="preserve"> </w:t>
      </w:r>
      <w:r>
        <w:rPr>
          <w:spacing w:val="-1"/>
        </w:rPr>
        <w:t>t</w:t>
      </w:r>
      <w:r>
        <w:rPr>
          <w:spacing w:val="-2"/>
        </w:rPr>
        <w:t>h</w:t>
      </w:r>
      <w:r>
        <w:t>e</w:t>
      </w:r>
      <w:r>
        <w:rPr>
          <w:spacing w:val="-4"/>
        </w:rPr>
        <w:t xml:space="preserve"> </w:t>
      </w:r>
      <w:r>
        <w:rPr>
          <w:spacing w:val="2"/>
        </w:rPr>
        <w:t>j</w:t>
      </w:r>
      <w:r>
        <w:rPr>
          <w:spacing w:val="1"/>
        </w:rPr>
        <w:t>o</w:t>
      </w:r>
      <w:r>
        <w:t>b</w:t>
      </w:r>
      <w:r>
        <w:rPr>
          <w:spacing w:val="-4"/>
        </w:rPr>
        <w:t xml:space="preserve"> </w:t>
      </w:r>
      <w:r>
        <w:t>a</w:t>
      </w:r>
      <w:r>
        <w:rPr>
          <w:spacing w:val="-2"/>
        </w:rPr>
        <w:t>nn</w:t>
      </w:r>
      <w:r>
        <w:rPr>
          <w:spacing w:val="1"/>
        </w:rPr>
        <w:t>o</w:t>
      </w:r>
      <w:r>
        <w:rPr>
          <w:spacing w:val="-2"/>
        </w:rPr>
        <w:t>un</w:t>
      </w:r>
      <w:r>
        <w:t>c</w:t>
      </w:r>
      <w:r>
        <w:rPr>
          <w:spacing w:val="2"/>
        </w:rPr>
        <w:t>e</w:t>
      </w:r>
      <w:r>
        <w:rPr>
          <w:spacing w:val="-2"/>
        </w:rPr>
        <w:t>m</w:t>
      </w:r>
      <w:r>
        <w:rPr>
          <w:spacing w:val="2"/>
        </w:rPr>
        <w:t>e</w:t>
      </w:r>
      <w:r>
        <w:rPr>
          <w:spacing w:val="-2"/>
        </w:rPr>
        <w:t>n</w:t>
      </w:r>
      <w:r>
        <w:rPr>
          <w:spacing w:val="-1"/>
        </w:rPr>
        <w:t>t</w:t>
      </w:r>
      <w:r>
        <w:t>,</w:t>
      </w:r>
      <w:r>
        <w:rPr>
          <w:spacing w:val="-3"/>
        </w:rPr>
        <w:t xml:space="preserve"> </w:t>
      </w:r>
      <w:r>
        <w:t>a</w:t>
      </w:r>
      <w:r>
        <w:rPr>
          <w:spacing w:val="1"/>
        </w:rPr>
        <w:t>pp</w:t>
      </w:r>
      <w:r>
        <w:rPr>
          <w:spacing w:val="-1"/>
        </w:rPr>
        <w:t>li</w:t>
      </w:r>
      <w:r>
        <w:t>ca</w:t>
      </w:r>
      <w:r>
        <w:rPr>
          <w:spacing w:val="-1"/>
        </w:rPr>
        <w:t>ti</w:t>
      </w:r>
      <w:r>
        <w:rPr>
          <w:spacing w:val="1"/>
        </w:rPr>
        <w:t>o</w:t>
      </w:r>
      <w:r>
        <w:rPr>
          <w:spacing w:val="-2"/>
        </w:rPr>
        <w:t>n</w:t>
      </w:r>
      <w:r>
        <w:t>s</w:t>
      </w:r>
      <w:r>
        <w:rPr>
          <w:spacing w:val="-3"/>
        </w:rPr>
        <w:t xml:space="preserve"> </w:t>
      </w:r>
      <w:r>
        <w:rPr>
          <w:spacing w:val="-2"/>
        </w:rPr>
        <w:t>m</w:t>
      </w:r>
      <w:r>
        <w:rPr>
          <w:spacing w:val="1"/>
        </w:rPr>
        <w:t>u</w:t>
      </w:r>
      <w:r>
        <w:rPr>
          <w:spacing w:val="-1"/>
        </w:rPr>
        <w:t>s</w:t>
      </w:r>
      <w:r>
        <w:t>t</w:t>
      </w:r>
      <w:r>
        <w:rPr>
          <w:spacing w:val="-4"/>
        </w:rPr>
        <w:t xml:space="preserve"> </w:t>
      </w:r>
      <w:r>
        <w:rPr>
          <w:spacing w:val="1"/>
        </w:rPr>
        <w:t>b</w:t>
      </w:r>
      <w:r>
        <w:t>e</w:t>
      </w:r>
      <w:r>
        <w:rPr>
          <w:spacing w:val="-5"/>
        </w:rPr>
        <w:t xml:space="preserve"> </w:t>
      </w:r>
      <w:r>
        <w:t>rece</w:t>
      </w:r>
      <w:r>
        <w:rPr>
          <w:spacing w:val="-1"/>
        </w:rPr>
        <w:t>i</w:t>
      </w:r>
      <w:r>
        <w:rPr>
          <w:spacing w:val="-2"/>
        </w:rPr>
        <w:t>v</w:t>
      </w:r>
      <w:r>
        <w:t>ed</w:t>
      </w:r>
      <w:r>
        <w:rPr>
          <w:spacing w:val="-3"/>
        </w:rPr>
        <w:t xml:space="preserve"> </w:t>
      </w:r>
      <w:r>
        <w:rPr>
          <w:spacing w:val="3"/>
        </w:rPr>
        <w:t>b</w:t>
      </w:r>
      <w:r>
        <w:t>y</w:t>
      </w:r>
      <w:r>
        <w:rPr>
          <w:spacing w:val="-8"/>
        </w:rPr>
        <w:t xml:space="preserve"> </w:t>
      </w:r>
      <w:r>
        <w:rPr>
          <w:spacing w:val="-1"/>
        </w:rPr>
        <w:t>t</w:t>
      </w:r>
      <w:r>
        <w:rPr>
          <w:spacing w:val="-2"/>
        </w:rPr>
        <w:t>h</w:t>
      </w:r>
      <w:r>
        <w:t>e</w:t>
      </w:r>
      <w:r>
        <w:rPr>
          <w:spacing w:val="-2"/>
        </w:rPr>
        <w:t xml:space="preserve"> </w:t>
      </w:r>
      <w:r>
        <w:t>HR</w:t>
      </w:r>
      <w:r>
        <w:rPr>
          <w:spacing w:val="-5"/>
        </w:rPr>
        <w:t xml:space="preserve"> </w:t>
      </w:r>
      <w:r>
        <w:rPr>
          <w:spacing w:val="1"/>
        </w:rPr>
        <w:t>d</w:t>
      </w:r>
      <w:r>
        <w:t>e</w:t>
      </w:r>
      <w:r>
        <w:rPr>
          <w:spacing w:val="1"/>
        </w:rPr>
        <w:t>p</w:t>
      </w:r>
      <w:r>
        <w:t>ar</w:t>
      </w:r>
      <w:r>
        <w:rPr>
          <w:spacing w:val="-1"/>
        </w:rPr>
        <w:t>t</w:t>
      </w:r>
      <w:r>
        <w:rPr>
          <w:spacing w:val="-5"/>
        </w:rPr>
        <w:t>m</w:t>
      </w:r>
      <w:r>
        <w:rPr>
          <w:spacing w:val="2"/>
        </w:rPr>
        <w:t>e</w:t>
      </w:r>
      <w:r>
        <w:rPr>
          <w:spacing w:val="-2"/>
        </w:rPr>
        <w:t>n</w:t>
      </w:r>
      <w:r>
        <w:t>t</w:t>
      </w:r>
      <w:r>
        <w:rPr>
          <w:spacing w:val="-4"/>
        </w:rPr>
        <w:t xml:space="preserve"> </w:t>
      </w:r>
      <w:r>
        <w:rPr>
          <w:b/>
          <w:bCs/>
          <w:spacing w:val="1"/>
          <w:u w:val="thick"/>
        </w:rPr>
        <w:t>B</w:t>
      </w:r>
      <w:r>
        <w:rPr>
          <w:b/>
          <w:bCs/>
          <w:spacing w:val="-1"/>
          <w:u w:val="thick"/>
        </w:rPr>
        <w:t>E</w:t>
      </w:r>
      <w:r>
        <w:rPr>
          <w:b/>
          <w:bCs/>
          <w:u w:val="thick"/>
        </w:rPr>
        <w:t>F</w:t>
      </w:r>
      <w:r>
        <w:rPr>
          <w:b/>
          <w:bCs/>
          <w:spacing w:val="1"/>
          <w:u w:val="thick"/>
        </w:rPr>
        <w:t>O</w:t>
      </w:r>
      <w:r>
        <w:rPr>
          <w:b/>
          <w:bCs/>
          <w:spacing w:val="2"/>
          <w:u w:val="thick"/>
        </w:rPr>
        <w:t>R</w:t>
      </w:r>
      <w:r>
        <w:rPr>
          <w:b/>
          <w:bCs/>
          <w:u w:val="thick"/>
        </w:rPr>
        <w:t>E</w:t>
      </w:r>
      <w:r>
        <w:rPr>
          <w:b/>
          <w:bCs/>
          <w:spacing w:val="-6"/>
          <w:u w:val="thick"/>
        </w:rPr>
        <w:t xml:space="preserve"> </w:t>
      </w:r>
      <w:r>
        <w:rPr>
          <w:spacing w:val="1"/>
        </w:rPr>
        <w:t>5</w:t>
      </w:r>
      <w:r>
        <w:rPr>
          <w:spacing w:val="-1"/>
        </w:rPr>
        <w:t>:</w:t>
      </w:r>
      <w:r>
        <w:rPr>
          <w:spacing w:val="1"/>
        </w:rPr>
        <w:t>0</w:t>
      </w:r>
      <w:r>
        <w:t>0</w:t>
      </w:r>
      <w:r>
        <w:rPr>
          <w:spacing w:val="-4"/>
        </w:rPr>
        <w:t xml:space="preserve"> </w:t>
      </w:r>
      <w:r>
        <w:rPr>
          <w:spacing w:val="1"/>
        </w:rPr>
        <w:t>p</w:t>
      </w:r>
      <w:r>
        <w:t>.</w:t>
      </w:r>
      <w:r>
        <w:rPr>
          <w:spacing w:val="-5"/>
        </w:rPr>
        <w:t>m</w:t>
      </w:r>
      <w:r>
        <w:t>.</w:t>
      </w:r>
      <w:r>
        <w:rPr>
          <w:spacing w:val="-3"/>
        </w:rPr>
        <w:t xml:space="preserve"> </w:t>
      </w:r>
      <w:r>
        <w:rPr>
          <w:spacing w:val="1"/>
        </w:rPr>
        <w:t>on</w:t>
      </w:r>
      <w:r>
        <w:rPr>
          <w:spacing w:val="1"/>
          <w:w w:val="99"/>
        </w:rPr>
        <w:t xml:space="preserve"> </w:t>
      </w:r>
      <w:r>
        <w:rPr>
          <w:spacing w:val="-1"/>
        </w:rPr>
        <w:t>t</w:t>
      </w:r>
      <w:r>
        <w:rPr>
          <w:spacing w:val="-2"/>
        </w:rPr>
        <w:t>h</w:t>
      </w:r>
      <w:r>
        <w:t>at</w:t>
      </w:r>
      <w:r>
        <w:rPr>
          <w:spacing w:val="-5"/>
        </w:rPr>
        <w:t xml:space="preserve"> </w:t>
      </w:r>
      <w:r>
        <w:t>c</w:t>
      </w:r>
      <w:r>
        <w:rPr>
          <w:spacing w:val="-1"/>
        </w:rPr>
        <w:t>l</w:t>
      </w:r>
      <w:r>
        <w:rPr>
          <w:spacing w:val="1"/>
        </w:rPr>
        <w:t>o</w:t>
      </w:r>
      <w:r>
        <w:rPr>
          <w:spacing w:val="-1"/>
        </w:rPr>
        <w:t>s</w:t>
      </w:r>
      <w:r>
        <w:rPr>
          <w:spacing w:val="2"/>
        </w:rPr>
        <w:t>i</w:t>
      </w:r>
      <w:r>
        <w:rPr>
          <w:spacing w:val="1"/>
        </w:rPr>
        <w:t>n</w:t>
      </w:r>
      <w:r>
        <w:t>g</w:t>
      </w:r>
      <w:r>
        <w:rPr>
          <w:spacing w:val="-5"/>
        </w:rPr>
        <w:t xml:space="preserve"> </w:t>
      </w:r>
      <w:r>
        <w:rPr>
          <w:spacing w:val="1"/>
        </w:rPr>
        <w:t>d</w:t>
      </w:r>
      <w:r>
        <w:t>a</w:t>
      </w:r>
      <w:r>
        <w:rPr>
          <w:spacing w:val="-1"/>
        </w:rPr>
        <w:t>t</w:t>
      </w:r>
      <w:r>
        <w:t>e.</w:t>
      </w:r>
      <w:r>
        <w:rPr>
          <w:spacing w:val="43"/>
        </w:rPr>
        <w:t xml:space="preserve"> </w:t>
      </w:r>
      <w:r>
        <w:rPr>
          <w:spacing w:val="-3"/>
        </w:rPr>
        <w:t>A</w:t>
      </w:r>
      <w:r>
        <w:rPr>
          <w:spacing w:val="1"/>
        </w:rPr>
        <w:t>pp</w:t>
      </w:r>
      <w:r>
        <w:rPr>
          <w:spacing w:val="-1"/>
        </w:rPr>
        <w:t>li</w:t>
      </w:r>
      <w:r>
        <w:t>ca</w:t>
      </w:r>
      <w:r>
        <w:rPr>
          <w:spacing w:val="-1"/>
        </w:rPr>
        <w:t>ti</w:t>
      </w:r>
      <w:r>
        <w:rPr>
          <w:spacing w:val="1"/>
        </w:rPr>
        <w:t>on</w:t>
      </w:r>
      <w:r>
        <w:t>s</w:t>
      </w:r>
      <w:r>
        <w:rPr>
          <w:spacing w:val="-5"/>
        </w:rPr>
        <w:t xml:space="preserve"> </w:t>
      </w:r>
      <w:r>
        <w:t>rece</w:t>
      </w:r>
      <w:r>
        <w:rPr>
          <w:spacing w:val="-1"/>
        </w:rPr>
        <w:t>i</w:t>
      </w:r>
      <w:r>
        <w:rPr>
          <w:spacing w:val="-2"/>
        </w:rPr>
        <w:t>v</w:t>
      </w:r>
      <w:r>
        <w:t>ed</w:t>
      </w:r>
      <w:r>
        <w:rPr>
          <w:spacing w:val="-3"/>
        </w:rPr>
        <w:t xml:space="preserve"> </w:t>
      </w:r>
      <w:r>
        <w:rPr>
          <w:spacing w:val="-1"/>
        </w:rPr>
        <w:t>t</w:t>
      </w:r>
      <w:r>
        <w:rPr>
          <w:spacing w:val="-2"/>
        </w:rPr>
        <w:t>h</w:t>
      </w:r>
      <w:r>
        <w:t>r</w:t>
      </w:r>
      <w:r>
        <w:rPr>
          <w:spacing w:val="1"/>
        </w:rPr>
        <w:t>oug</w:t>
      </w:r>
      <w:r>
        <w:t>h</w:t>
      </w:r>
      <w:r>
        <w:rPr>
          <w:spacing w:val="-6"/>
        </w:rPr>
        <w:t xml:space="preserve"> </w:t>
      </w:r>
      <w:r>
        <w:rPr>
          <w:spacing w:val="-1"/>
        </w:rPr>
        <w:t>t</w:t>
      </w:r>
      <w:r>
        <w:rPr>
          <w:spacing w:val="-2"/>
        </w:rPr>
        <w:t>h</w:t>
      </w:r>
      <w:r>
        <w:t>e</w:t>
      </w:r>
      <w:r>
        <w:rPr>
          <w:spacing w:val="-1"/>
        </w:rPr>
        <w:t xml:space="preserve"> </w:t>
      </w:r>
      <w:r>
        <w:rPr>
          <w:spacing w:val="-2"/>
        </w:rPr>
        <w:t>m</w:t>
      </w:r>
      <w:r>
        <w:t>a</w:t>
      </w:r>
      <w:r>
        <w:rPr>
          <w:spacing w:val="-1"/>
        </w:rPr>
        <w:t>i</w:t>
      </w:r>
      <w:r>
        <w:t>l</w:t>
      </w:r>
      <w:r>
        <w:rPr>
          <w:spacing w:val="-2"/>
        </w:rPr>
        <w:t xml:space="preserve"> </w:t>
      </w:r>
      <w:r>
        <w:rPr>
          <w:spacing w:val="1"/>
        </w:rPr>
        <w:t>m</w:t>
      </w:r>
      <w:r>
        <w:rPr>
          <w:spacing w:val="-2"/>
        </w:rPr>
        <w:t>u</w:t>
      </w:r>
      <w:r>
        <w:rPr>
          <w:spacing w:val="-1"/>
        </w:rPr>
        <w:t>s</w:t>
      </w:r>
      <w:r>
        <w:t>t</w:t>
      </w:r>
      <w:r>
        <w:rPr>
          <w:spacing w:val="-4"/>
        </w:rPr>
        <w:t xml:space="preserve"> </w:t>
      </w:r>
      <w:r>
        <w:rPr>
          <w:spacing w:val="1"/>
        </w:rPr>
        <w:t>b</w:t>
      </w:r>
      <w:r>
        <w:t>e</w:t>
      </w:r>
      <w:r>
        <w:rPr>
          <w:spacing w:val="-5"/>
        </w:rPr>
        <w:t xml:space="preserve"> </w:t>
      </w:r>
      <w:r>
        <w:t>rece</w:t>
      </w:r>
      <w:r>
        <w:rPr>
          <w:spacing w:val="-1"/>
        </w:rPr>
        <w:t>i</w:t>
      </w:r>
      <w:r>
        <w:rPr>
          <w:spacing w:val="-2"/>
        </w:rPr>
        <w:t>v</w:t>
      </w:r>
      <w:r>
        <w:t>ed</w:t>
      </w:r>
      <w:r>
        <w:rPr>
          <w:spacing w:val="-3"/>
        </w:rPr>
        <w:t xml:space="preserve"> </w:t>
      </w:r>
      <w:r>
        <w:rPr>
          <w:spacing w:val="-1"/>
        </w:rPr>
        <w:t>i</w:t>
      </w:r>
      <w:r>
        <w:t>n</w:t>
      </w:r>
      <w:r>
        <w:rPr>
          <w:spacing w:val="-5"/>
        </w:rPr>
        <w:t xml:space="preserve"> </w:t>
      </w:r>
      <w:r>
        <w:rPr>
          <w:spacing w:val="2"/>
        </w:rPr>
        <w:t>t</w:t>
      </w:r>
      <w:r>
        <w:rPr>
          <w:spacing w:val="-2"/>
        </w:rPr>
        <w:t>h</w:t>
      </w:r>
      <w:r>
        <w:t>e</w:t>
      </w:r>
      <w:r>
        <w:rPr>
          <w:spacing w:val="-4"/>
        </w:rPr>
        <w:t xml:space="preserve"> </w:t>
      </w:r>
      <w:r>
        <w:rPr>
          <w:spacing w:val="2"/>
        </w:rPr>
        <w:t>H</w:t>
      </w:r>
      <w:r>
        <w:t>R</w:t>
      </w:r>
      <w:r>
        <w:rPr>
          <w:spacing w:val="-5"/>
        </w:rPr>
        <w:t xml:space="preserve"> </w:t>
      </w:r>
      <w:r>
        <w:rPr>
          <w:spacing w:val="1"/>
        </w:rPr>
        <w:t>o</w:t>
      </w:r>
      <w:r>
        <w:t>f</w:t>
      </w:r>
      <w:r>
        <w:rPr>
          <w:spacing w:val="-2"/>
        </w:rPr>
        <w:t>f</w:t>
      </w:r>
      <w:r>
        <w:rPr>
          <w:spacing w:val="-1"/>
        </w:rPr>
        <w:t>i</w:t>
      </w:r>
      <w:r>
        <w:rPr>
          <w:spacing w:val="2"/>
        </w:rPr>
        <w:t>c</w:t>
      </w:r>
      <w:r>
        <w:t>e</w:t>
      </w:r>
      <w:r>
        <w:rPr>
          <w:spacing w:val="-4"/>
        </w:rPr>
        <w:t xml:space="preserve"> </w:t>
      </w:r>
      <w:r>
        <w:rPr>
          <w:b/>
          <w:bCs/>
          <w:u w:val="thick"/>
        </w:rPr>
        <w:t>PR</w:t>
      </w:r>
      <w:r>
        <w:rPr>
          <w:b/>
          <w:bCs/>
          <w:spacing w:val="-1"/>
          <w:u w:val="thick"/>
        </w:rPr>
        <w:t>I</w:t>
      </w:r>
      <w:r>
        <w:rPr>
          <w:b/>
          <w:bCs/>
          <w:spacing w:val="1"/>
          <w:u w:val="thick"/>
        </w:rPr>
        <w:t>O</w:t>
      </w:r>
      <w:r>
        <w:rPr>
          <w:b/>
          <w:bCs/>
          <w:u w:val="thick"/>
        </w:rPr>
        <w:t>R</w:t>
      </w:r>
      <w:r>
        <w:rPr>
          <w:b/>
          <w:bCs/>
          <w:spacing w:val="-4"/>
          <w:u w:val="thick"/>
        </w:rPr>
        <w:t xml:space="preserve"> </w:t>
      </w:r>
      <w:r>
        <w:rPr>
          <w:spacing w:val="-1"/>
        </w:rPr>
        <w:t>t</w:t>
      </w:r>
      <w:r>
        <w:t>o</w:t>
      </w:r>
      <w:r>
        <w:rPr>
          <w:spacing w:val="-4"/>
        </w:rPr>
        <w:t xml:space="preserve"> </w:t>
      </w:r>
      <w:r>
        <w:rPr>
          <w:spacing w:val="-1"/>
        </w:rPr>
        <w:t>t</w:t>
      </w:r>
      <w:r>
        <w:rPr>
          <w:spacing w:val="-2"/>
        </w:rPr>
        <w:t>h</w:t>
      </w:r>
      <w:r>
        <w:t>e</w:t>
      </w:r>
      <w:r>
        <w:rPr>
          <w:spacing w:val="-4"/>
        </w:rPr>
        <w:t xml:space="preserve"> </w:t>
      </w:r>
      <w:r>
        <w:t>c</w:t>
      </w:r>
      <w:r>
        <w:rPr>
          <w:spacing w:val="-1"/>
        </w:rPr>
        <w:t>l</w:t>
      </w:r>
      <w:r>
        <w:rPr>
          <w:spacing w:val="1"/>
        </w:rPr>
        <w:t>o</w:t>
      </w:r>
      <w:r>
        <w:rPr>
          <w:spacing w:val="-1"/>
        </w:rPr>
        <w:t>s</w:t>
      </w:r>
      <w:r>
        <w:t>e</w:t>
      </w:r>
      <w:r>
        <w:rPr>
          <w:spacing w:val="1"/>
        </w:rPr>
        <w:t>o</w:t>
      </w:r>
      <w:r>
        <w:rPr>
          <w:spacing w:val="-2"/>
        </w:rPr>
        <w:t>u</w:t>
      </w:r>
      <w:r>
        <w:t>t</w:t>
      </w:r>
      <w:r>
        <w:rPr>
          <w:spacing w:val="-4"/>
        </w:rPr>
        <w:t xml:space="preserve"> </w:t>
      </w:r>
      <w:r>
        <w:rPr>
          <w:spacing w:val="1"/>
        </w:rPr>
        <w:t>d</w:t>
      </w:r>
      <w:r>
        <w:t>a</w:t>
      </w:r>
      <w:r>
        <w:rPr>
          <w:spacing w:val="-1"/>
        </w:rPr>
        <w:t>t</w:t>
      </w:r>
      <w:r>
        <w:t>e,</w:t>
      </w:r>
      <w:r>
        <w:rPr>
          <w:spacing w:val="-1"/>
        </w:rPr>
        <w:t xml:space="preserve"> </w:t>
      </w:r>
      <w:r>
        <w:rPr>
          <w:spacing w:val="1"/>
        </w:rPr>
        <w:t>o</w:t>
      </w:r>
      <w:r>
        <w:t>r</w:t>
      </w:r>
      <w:r>
        <w:rPr>
          <w:spacing w:val="-4"/>
        </w:rPr>
        <w:t xml:space="preserve"> </w:t>
      </w:r>
      <w:r>
        <w:rPr>
          <w:spacing w:val="-2"/>
        </w:rPr>
        <w:t>h</w:t>
      </w:r>
      <w:r>
        <w:t>a</w:t>
      </w:r>
      <w:r>
        <w:rPr>
          <w:spacing w:val="-2"/>
        </w:rPr>
        <w:t>v</w:t>
      </w:r>
      <w:r>
        <w:t>e</w:t>
      </w:r>
      <w:r>
        <w:rPr>
          <w:w w:val="99"/>
        </w:rPr>
        <w:t xml:space="preserve"> </w:t>
      </w:r>
      <w:r>
        <w:rPr>
          <w:spacing w:val="-1"/>
        </w:rPr>
        <w:t>t</w:t>
      </w:r>
      <w:r>
        <w:rPr>
          <w:spacing w:val="-2"/>
        </w:rPr>
        <w:t>h</w:t>
      </w:r>
      <w:r>
        <w:t>e</w:t>
      </w:r>
      <w:r>
        <w:rPr>
          <w:spacing w:val="-1"/>
        </w:rPr>
        <w:t>i</w:t>
      </w:r>
      <w:r>
        <w:t>r</w:t>
      </w:r>
      <w:r>
        <w:rPr>
          <w:spacing w:val="-4"/>
        </w:rPr>
        <w:t xml:space="preserve"> </w:t>
      </w:r>
      <w:r>
        <w:t>e</w:t>
      </w:r>
      <w:r>
        <w:rPr>
          <w:spacing w:val="1"/>
        </w:rPr>
        <w:t>n</w:t>
      </w:r>
      <w:r>
        <w:rPr>
          <w:spacing w:val="-2"/>
        </w:rPr>
        <w:t>v</w:t>
      </w:r>
      <w:r>
        <w:t>e</w:t>
      </w:r>
      <w:r>
        <w:rPr>
          <w:spacing w:val="-1"/>
        </w:rPr>
        <w:t>l</w:t>
      </w:r>
      <w:r>
        <w:rPr>
          <w:spacing w:val="1"/>
        </w:rPr>
        <w:t>op</w:t>
      </w:r>
      <w:r>
        <w:t>es</w:t>
      </w:r>
      <w:r>
        <w:rPr>
          <w:spacing w:val="-6"/>
        </w:rPr>
        <w:t xml:space="preserve"> </w:t>
      </w:r>
      <w:r>
        <w:rPr>
          <w:spacing w:val="1"/>
        </w:rPr>
        <w:t>po</w:t>
      </w:r>
      <w:r>
        <w:rPr>
          <w:spacing w:val="-1"/>
        </w:rPr>
        <w:t>s</w:t>
      </w:r>
      <w:r>
        <w:rPr>
          <w:spacing w:val="2"/>
        </w:rPr>
        <w:t>t</w:t>
      </w:r>
      <w:r>
        <w:rPr>
          <w:spacing w:val="-5"/>
        </w:rPr>
        <w:t>m</w:t>
      </w:r>
      <w:r>
        <w:t>a</w:t>
      </w:r>
      <w:r>
        <w:rPr>
          <w:spacing w:val="3"/>
        </w:rPr>
        <w:t>r</w:t>
      </w:r>
      <w:r>
        <w:rPr>
          <w:spacing w:val="-2"/>
        </w:rPr>
        <w:t>k</w:t>
      </w:r>
      <w:r>
        <w:t>ed</w:t>
      </w:r>
      <w:r>
        <w:rPr>
          <w:spacing w:val="-4"/>
        </w:rPr>
        <w:t xml:space="preserve"> </w:t>
      </w:r>
      <w:r>
        <w:rPr>
          <w:b/>
          <w:bCs/>
          <w:u w:val="thick"/>
        </w:rPr>
        <w:t>PR</w:t>
      </w:r>
      <w:r>
        <w:rPr>
          <w:b/>
          <w:bCs/>
          <w:spacing w:val="-1"/>
          <w:u w:val="thick"/>
        </w:rPr>
        <w:t>I</w:t>
      </w:r>
      <w:r>
        <w:rPr>
          <w:b/>
          <w:bCs/>
          <w:spacing w:val="1"/>
          <w:u w:val="thick"/>
        </w:rPr>
        <w:t>O</w:t>
      </w:r>
      <w:r>
        <w:rPr>
          <w:b/>
          <w:bCs/>
          <w:u w:val="thick"/>
        </w:rPr>
        <w:t>R</w:t>
      </w:r>
      <w:r>
        <w:rPr>
          <w:b/>
          <w:bCs/>
          <w:spacing w:val="-6"/>
          <w:u w:val="thick"/>
        </w:rPr>
        <w:t xml:space="preserve"> </w:t>
      </w:r>
      <w:r>
        <w:rPr>
          <w:b/>
          <w:bCs/>
          <w:spacing w:val="-1"/>
          <w:u w:val="thick"/>
        </w:rPr>
        <w:t>TO</w:t>
      </w:r>
      <w:r>
        <w:rPr>
          <w:b/>
          <w:bCs/>
          <w:spacing w:val="-3"/>
          <w:u w:val="thick"/>
        </w:rPr>
        <w:t xml:space="preserve"> </w:t>
      </w:r>
      <w:r>
        <w:rPr>
          <w:b/>
          <w:bCs/>
          <w:spacing w:val="1"/>
          <w:u w:val="thick"/>
        </w:rPr>
        <w:t>o</w:t>
      </w:r>
      <w:r>
        <w:rPr>
          <w:b/>
          <w:bCs/>
          <w:u w:val="thick"/>
        </w:rPr>
        <w:t>r</w:t>
      </w:r>
      <w:r>
        <w:rPr>
          <w:b/>
          <w:bCs/>
          <w:spacing w:val="-5"/>
          <w:u w:val="thick"/>
        </w:rPr>
        <w:t xml:space="preserve"> </w:t>
      </w:r>
      <w:r>
        <w:rPr>
          <w:b/>
          <w:bCs/>
          <w:spacing w:val="1"/>
          <w:u w:val="thick"/>
        </w:rPr>
        <w:t>E</w:t>
      </w:r>
      <w:r>
        <w:rPr>
          <w:b/>
          <w:bCs/>
          <w:spacing w:val="-2"/>
          <w:u w:val="thick"/>
        </w:rPr>
        <w:t>Q</w:t>
      </w:r>
      <w:r>
        <w:rPr>
          <w:b/>
          <w:bCs/>
          <w:u w:val="thick"/>
        </w:rPr>
        <w:t>U</w:t>
      </w:r>
      <w:r>
        <w:rPr>
          <w:b/>
          <w:bCs/>
          <w:spacing w:val="2"/>
          <w:u w:val="thick"/>
        </w:rPr>
        <w:t>A</w:t>
      </w:r>
      <w:r>
        <w:rPr>
          <w:b/>
          <w:bCs/>
          <w:u w:val="thick"/>
        </w:rPr>
        <w:t>L</w:t>
      </w:r>
      <w:r>
        <w:rPr>
          <w:b/>
          <w:bCs/>
          <w:spacing w:val="-6"/>
          <w:u w:val="thick"/>
        </w:rPr>
        <w:t xml:space="preserve"> </w:t>
      </w:r>
      <w:r>
        <w:rPr>
          <w:b/>
          <w:bCs/>
          <w:spacing w:val="-1"/>
          <w:u w:val="thick"/>
        </w:rPr>
        <w:t>T</w:t>
      </w:r>
      <w:r>
        <w:rPr>
          <w:b/>
          <w:bCs/>
          <w:u w:val="thick"/>
        </w:rPr>
        <w:t>O</w:t>
      </w:r>
      <w:r>
        <w:rPr>
          <w:b/>
          <w:bCs/>
          <w:spacing w:val="-3"/>
          <w:u w:val="thick"/>
        </w:rPr>
        <w:t xml:space="preserve"> </w:t>
      </w:r>
      <w:r>
        <w:rPr>
          <w:spacing w:val="-1"/>
        </w:rPr>
        <w:t>t</w:t>
      </w:r>
      <w:r>
        <w:rPr>
          <w:spacing w:val="1"/>
        </w:rPr>
        <w:t>h</w:t>
      </w:r>
      <w:r>
        <w:t>e</w:t>
      </w:r>
      <w:r>
        <w:rPr>
          <w:spacing w:val="-5"/>
        </w:rPr>
        <w:t xml:space="preserve"> </w:t>
      </w:r>
      <w:r>
        <w:t>c</w:t>
      </w:r>
      <w:r>
        <w:rPr>
          <w:spacing w:val="-1"/>
        </w:rPr>
        <w:t>l</w:t>
      </w:r>
      <w:r>
        <w:rPr>
          <w:spacing w:val="1"/>
        </w:rPr>
        <w:t>o</w:t>
      </w:r>
      <w:r>
        <w:rPr>
          <w:spacing w:val="-1"/>
        </w:rPr>
        <w:t>s</w:t>
      </w:r>
      <w:r>
        <w:t>e</w:t>
      </w:r>
      <w:r>
        <w:rPr>
          <w:spacing w:val="1"/>
        </w:rPr>
        <w:t>o</w:t>
      </w:r>
      <w:r>
        <w:rPr>
          <w:spacing w:val="-2"/>
        </w:rPr>
        <w:t>u</w:t>
      </w:r>
      <w:r>
        <w:t>t</w:t>
      </w:r>
      <w:r>
        <w:rPr>
          <w:spacing w:val="-5"/>
        </w:rPr>
        <w:t xml:space="preserve"> </w:t>
      </w:r>
      <w:r>
        <w:rPr>
          <w:spacing w:val="1"/>
        </w:rPr>
        <w:t>d</w:t>
      </w:r>
      <w:r>
        <w:t>a</w:t>
      </w:r>
      <w:r>
        <w:rPr>
          <w:spacing w:val="-1"/>
        </w:rPr>
        <w:t>t</w:t>
      </w:r>
      <w:r>
        <w:t>e.</w:t>
      </w:r>
      <w:r>
        <w:rPr>
          <w:spacing w:val="42"/>
        </w:rPr>
        <w:t xml:space="preserve"> </w:t>
      </w:r>
      <w:r>
        <w:rPr>
          <w:spacing w:val="-3"/>
        </w:rPr>
        <w:t>A</w:t>
      </w:r>
      <w:r>
        <w:rPr>
          <w:spacing w:val="1"/>
        </w:rPr>
        <w:t>pp</w:t>
      </w:r>
      <w:r>
        <w:rPr>
          <w:spacing w:val="-1"/>
        </w:rPr>
        <w:t>li</w:t>
      </w:r>
      <w:r>
        <w:t>ca</w:t>
      </w:r>
      <w:r>
        <w:rPr>
          <w:spacing w:val="-1"/>
        </w:rPr>
        <w:t>ti</w:t>
      </w:r>
      <w:r>
        <w:rPr>
          <w:spacing w:val="1"/>
        </w:rPr>
        <w:t>on</w:t>
      </w:r>
      <w:r>
        <w:t>s</w:t>
      </w:r>
      <w:r>
        <w:rPr>
          <w:spacing w:val="-6"/>
        </w:rPr>
        <w:t xml:space="preserve"> </w:t>
      </w:r>
      <w:r>
        <w:t>rece</w:t>
      </w:r>
      <w:r>
        <w:rPr>
          <w:spacing w:val="-1"/>
        </w:rPr>
        <w:t>i</w:t>
      </w:r>
      <w:r>
        <w:rPr>
          <w:spacing w:val="-2"/>
        </w:rPr>
        <w:t>v</w:t>
      </w:r>
      <w:r>
        <w:t>ed</w:t>
      </w:r>
      <w:r>
        <w:rPr>
          <w:spacing w:val="-4"/>
        </w:rPr>
        <w:t xml:space="preserve"> </w:t>
      </w:r>
      <w:r>
        <w:t>a</w:t>
      </w:r>
      <w:r>
        <w:rPr>
          <w:spacing w:val="-2"/>
        </w:rPr>
        <w:t>f</w:t>
      </w:r>
      <w:r>
        <w:rPr>
          <w:spacing w:val="-1"/>
        </w:rPr>
        <w:t>t</w:t>
      </w:r>
      <w:r>
        <w:t>er</w:t>
      </w:r>
      <w:r>
        <w:rPr>
          <w:spacing w:val="-4"/>
        </w:rPr>
        <w:t xml:space="preserve"> </w:t>
      </w:r>
      <w:r>
        <w:rPr>
          <w:spacing w:val="-1"/>
        </w:rPr>
        <w:t>t</w:t>
      </w:r>
      <w:r>
        <w:rPr>
          <w:spacing w:val="-2"/>
        </w:rPr>
        <w:t>h</w:t>
      </w:r>
      <w:r>
        <w:t>e</w:t>
      </w:r>
      <w:r>
        <w:rPr>
          <w:spacing w:val="-5"/>
        </w:rPr>
        <w:t xml:space="preserve"> </w:t>
      </w:r>
      <w:r>
        <w:t>c</w:t>
      </w:r>
      <w:r>
        <w:rPr>
          <w:spacing w:val="-1"/>
        </w:rPr>
        <w:t>l</w:t>
      </w:r>
      <w:r>
        <w:rPr>
          <w:spacing w:val="1"/>
        </w:rPr>
        <w:t>os</w:t>
      </w:r>
      <w:r>
        <w:rPr>
          <w:spacing w:val="-1"/>
        </w:rPr>
        <w:t>i</w:t>
      </w:r>
      <w:r>
        <w:rPr>
          <w:spacing w:val="1"/>
        </w:rPr>
        <w:t>n</w:t>
      </w:r>
      <w:r>
        <w:t>g</w:t>
      </w:r>
      <w:r>
        <w:rPr>
          <w:spacing w:val="-6"/>
        </w:rPr>
        <w:t xml:space="preserve"> </w:t>
      </w:r>
      <w:r>
        <w:rPr>
          <w:spacing w:val="1"/>
        </w:rPr>
        <w:t>d</w:t>
      </w:r>
      <w:r>
        <w:t>a</w:t>
      </w:r>
      <w:r>
        <w:rPr>
          <w:spacing w:val="-1"/>
        </w:rPr>
        <w:t>t</w:t>
      </w:r>
      <w:r>
        <w:t>e</w:t>
      </w:r>
      <w:r>
        <w:rPr>
          <w:spacing w:val="-5"/>
        </w:rPr>
        <w:t xml:space="preserve"> </w:t>
      </w:r>
      <w:r>
        <w:t>are</w:t>
      </w:r>
      <w:r>
        <w:rPr>
          <w:spacing w:val="-5"/>
        </w:rPr>
        <w:t xml:space="preserve"> </w:t>
      </w:r>
      <w:r>
        <w:rPr>
          <w:b/>
          <w:bCs/>
          <w:u w:val="thick"/>
        </w:rPr>
        <w:t>N</w:t>
      </w:r>
      <w:r>
        <w:rPr>
          <w:b/>
          <w:bCs/>
          <w:spacing w:val="1"/>
          <w:u w:val="thick"/>
        </w:rPr>
        <w:t>O</w:t>
      </w:r>
      <w:r>
        <w:rPr>
          <w:b/>
          <w:bCs/>
          <w:u w:val="thick"/>
        </w:rPr>
        <w:t>T</w:t>
      </w:r>
      <w:r>
        <w:rPr>
          <w:b/>
          <w:bCs/>
          <w:w w:val="99"/>
        </w:rPr>
        <w:t xml:space="preserve"> </w:t>
      </w:r>
      <w:r>
        <w:t>e</w:t>
      </w:r>
      <w:r>
        <w:rPr>
          <w:spacing w:val="-1"/>
        </w:rPr>
        <w:t>li</w:t>
      </w:r>
      <w:r>
        <w:rPr>
          <w:spacing w:val="-2"/>
        </w:rPr>
        <w:t>g</w:t>
      </w:r>
      <w:r>
        <w:rPr>
          <w:spacing w:val="-1"/>
        </w:rPr>
        <w:t>i</w:t>
      </w:r>
      <w:r>
        <w:rPr>
          <w:spacing w:val="1"/>
        </w:rPr>
        <w:t>b</w:t>
      </w:r>
      <w:r>
        <w:rPr>
          <w:spacing w:val="-1"/>
        </w:rPr>
        <w:t>l</w:t>
      </w:r>
      <w:r>
        <w:t>e</w:t>
      </w:r>
      <w:r>
        <w:rPr>
          <w:spacing w:val="-7"/>
        </w:rPr>
        <w:t xml:space="preserve"> </w:t>
      </w:r>
      <w:r>
        <w:rPr>
          <w:spacing w:val="-2"/>
        </w:rPr>
        <w:t>f</w:t>
      </w:r>
      <w:r>
        <w:rPr>
          <w:spacing w:val="1"/>
        </w:rPr>
        <w:t>o</w:t>
      </w:r>
      <w:r>
        <w:t>r</w:t>
      </w:r>
      <w:r>
        <w:rPr>
          <w:spacing w:val="-9"/>
        </w:rPr>
        <w:t xml:space="preserve"> </w:t>
      </w:r>
      <w:r>
        <w:t>c</w:t>
      </w:r>
      <w:r>
        <w:rPr>
          <w:spacing w:val="1"/>
        </w:rPr>
        <w:t>o</w:t>
      </w:r>
      <w:r>
        <w:rPr>
          <w:spacing w:val="-2"/>
        </w:rPr>
        <w:t>n</w:t>
      </w:r>
      <w:r>
        <w:rPr>
          <w:spacing w:val="-1"/>
        </w:rPr>
        <w:t>si</w:t>
      </w:r>
      <w:r>
        <w:rPr>
          <w:spacing w:val="1"/>
        </w:rPr>
        <w:t>d</w:t>
      </w:r>
      <w:r>
        <w:t>era</w:t>
      </w:r>
      <w:r>
        <w:rPr>
          <w:spacing w:val="-1"/>
        </w:rPr>
        <w:t>ti</w:t>
      </w:r>
      <w:r>
        <w:rPr>
          <w:spacing w:val="1"/>
        </w:rPr>
        <w:t>o</w:t>
      </w:r>
      <w:r>
        <w:rPr>
          <w:spacing w:val="-2"/>
        </w:rPr>
        <w:t>n</w:t>
      </w:r>
      <w:r>
        <w:t>.</w:t>
      </w:r>
    </w:p>
    <w:p w14:paraId="6623E441" w14:textId="77777777" w:rsidR="00E256DC" w:rsidRDefault="00E256DC">
      <w:pPr>
        <w:kinsoku w:val="0"/>
        <w:overflowPunct w:val="0"/>
        <w:spacing w:before="15" w:line="220" w:lineRule="exact"/>
        <w:rPr>
          <w:sz w:val="22"/>
          <w:szCs w:val="22"/>
        </w:rPr>
      </w:pPr>
    </w:p>
    <w:p w14:paraId="09F86E14" w14:textId="77777777" w:rsidR="00E256DC" w:rsidRDefault="00E256DC">
      <w:pPr>
        <w:pStyle w:val="BodyText"/>
        <w:numPr>
          <w:ilvl w:val="0"/>
          <w:numId w:val="3"/>
        </w:numPr>
        <w:tabs>
          <w:tab w:val="left" w:pos="475"/>
        </w:tabs>
        <w:kinsoku w:val="0"/>
        <w:overflowPunct w:val="0"/>
        <w:spacing w:line="228" w:lineRule="exact"/>
        <w:ind w:left="475" w:right="329"/>
      </w:pPr>
      <w:r>
        <w:t>O</w:t>
      </w:r>
      <w:r>
        <w:rPr>
          <w:spacing w:val="-2"/>
        </w:rPr>
        <w:t>u</w:t>
      </w:r>
      <w:r>
        <w:t>r</w:t>
      </w:r>
      <w:r>
        <w:rPr>
          <w:spacing w:val="-5"/>
        </w:rPr>
        <w:t xml:space="preserve"> </w:t>
      </w:r>
      <w:r>
        <w:t>a</w:t>
      </w:r>
      <w:r>
        <w:rPr>
          <w:spacing w:val="1"/>
        </w:rPr>
        <w:t>pp</w:t>
      </w:r>
      <w:r>
        <w:rPr>
          <w:spacing w:val="-1"/>
        </w:rPr>
        <w:t>li</w:t>
      </w:r>
      <w:r>
        <w:t>ca</w:t>
      </w:r>
      <w:r>
        <w:rPr>
          <w:spacing w:val="-1"/>
        </w:rPr>
        <w:t>ti</w:t>
      </w:r>
      <w:r>
        <w:rPr>
          <w:spacing w:val="1"/>
        </w:rPr>
        <w:t>o</w:t>
      </w:r>
      <w:r>
        <w:t>n</w:t>
      </w:r>
      <w:r>
        <w:rPr>
          <w:spacing w:val="-6"/>
        </w:rPr>
        <w:t xml:space="preserve"> </w:t>
      </w:r>
      <w:r>
        <w:rPr>
          <w:spacing w:val="-1"/>
        </w:rPr>
        <w:t>i</w:t>
      </w:r>
      <w:r>
        <w:t>s</w:t>
      </w:r>
      <w:r>
        <w:rPr>
          <w:spacing w:val="-6"/>
        </w:rPr>
        <w:t xml:space="preserve"> </w:t>
      </w:r>
      <w:r>
        <w:rPr>
          <w:spacing w:val="1"/>
        </w:rPr>
        <w:t>d</w:t>
      </w:r>
      <w:r>
        <w:t>e</w:t>
      </w:r>
      <w:r>
        <w:rPr>
          <w:spacing w:val="-1"/>
        </w:rPr>
        <w:t>s</w:t>
      </w:r>
      <w:r>
        <w:rPr>
          <w:spacing w:val="2"/>
        </w:rPr>
        <w:t>i</w:t>
      </w:r>
      <w:r>
        <w:rPr>
          <w:spacing w:val="1"/>
        </w:rPr>
        <w:t>g</w:t>
      </w:r>
      <w:r>
        <w:rPr>
          <w:spacing w:val="-2"/>
        </w:rPr>
        <w:t>n</w:t>
      </w:r>
      <w:r>
        <w:t>ed</w:t>
      </w:r>
      <w:r>
        <w:rPr>
          <w:spacing w:val="-4"/>
        </w:rPr>
        <w:t xml:space="preserve"> </w:t>
      </w:r>
      <w:r>
        <w:rPr>
          <w:spacing w:val="-1"/>
        </w:rPr>
        <w:t>t</w:t>
      </w:r>
      <w:r>
        <w:t>o</w:t>
      </w:r>
      <w:r>
        <w:rPr>
          <w:spacing w:val="-4"/>
        </w:rPr>
        <w:t xml:space="preserve"> </w:t>
      </w:r>
      <w:r>
        <w:t>a</w:t>
      </w:r>
      <w:r>
        <w:rPr>
          <w:spacing w:val="-1"/>
        </w:rPr>
        <w:t>ssi</w:t>
      </w:r>
      <w:r>
        <w:rPr>
          <w:spacing w:val="1"/>
        </w:rPr>
        <w:t>s</w:t>
      </w:r>
      <w:r>
        <w:t>t</w:t>
      </w:r>
      <w:r>
        <w:rPr>
          <w:spacing w:val="-5"/>
        </w:rPr>
        <w:t xml:space="preserve"> </w:t>
      </w:r>
      <w:r>
        <w:rPr>
          <w:spacing w:val="-1"/>
        </w:rPr>
        <w:t>t</w:t>
      </w:r>
      <w:r>
        <w:rPr>
          <w:spacing w:val="-2"/>
        </w:rPr>
        <w:t>h</w:t>
      </w:r>
      <w:r>
        <w:t>e</w:t>
      </w:r>
      <w:r>
        <w:rPr>
          <w:spacing w:val="-3"/>
        </w:rPr>
        <w:t xml:space="preserve"> </w:t>
      </w:r>
      <w:r>
        <w:rPr>
          <w:spacing w:val="-2"/>
        </w:rPr>
        <w:t>h</w:t>
      </w:r>
      <w:r>
        <w:rPr>
          <w:spacing w:val="-1"/>
        </w:rPr>
        <w:t>i</w:t>
      </w:r>
      <w:r>
        <w:t>r</w:t>
      </w:r>
      <w:r>
        <w:rPr>
          <w:spacing w:val="-1"/>
        </w:rPr>
        <w:t>i</w:t>
      </w:r>
      <w:r>
        <w:rPr>
          <w:spacing w:val="1"/>
        </w:rPr>
        <w:t>n</w:t>
      </w:r>
      <w:r>
        <w:t>g</w:t>
      </w:r>
      <w:r>
        <w:rPr>
          <w:spacing w:val="-6"/>
        </w:rPr>
        <w:t xml:space="preserve"> </w:t>
      </w:r>
      <w:r>
        <w:rPr>
          <w:spacing w:val="1"/>
        </w:rPr>
        <w:t>d</w:t>
      </w:r>
      <w:r>
        <w:t>e</w:t>
      </w:r>
      <w:r>
        <w:rPr>
          <w:spacing w:val="1"/>
        </w:rPr>
        <w:t>p</w:t>
      </w:r>
      <w:r>
        <w:t>ar</w:t>
      </w:r>
      <w:r>
        <w:rPr>
          <w:spacing w:val="2"/>
        </w:rPr>
        <w:t>t</w:t>
      </w:r>
      <w:r>
        <w:rPr>
          <w:spacing w:val="-5"/>
        </w:rPr>
        <w:t>m</w:t>
      </w:r>
      <w:r>
        <w:rPr>
          <w:spacing w:val="2"/>
        </w:rPr>
        <w:t>e</w:t>
      </w:r>
      <w:r>
        <w:rPr>
          <w:spacing w:val="-2"/>
        </w:rPr>
        <w:t>n</w:t>
      </w:r>
      <w:r>
        <w:t>t</w:t>
      </w:r>
      <w:r>
        <w:rPr>
          <w:spacing w:val="-5"/>
        </w:rPr>
        <w:t xml:space="preserve"> </w:t>
      </w:r>
      <w:r>
        <w:rPr>
          <w:spacing w:val="2"/>
        </w:rPr>
        <w:t>i</w:t>
      </w:r>
      <w:r>
        <w:t>n</w:t>
      </w:r>
      <w:r>
        <w:rPr>
          <w:spacing w:val="-4"/>
        </w:rPr>
        <w:t xml:space="preserve"> </w:t>
      </w:r>
      <w:r>
        <w:t>e</w:t>
      </w:r>
      <w:r>
        <w:rPr>
          <w:spacing w:val="-2"/>
        </w:rPr>
        <w:t>v</w:t>
      </w:r>
      <w:r>
        <w:t>a</w:t>
      </w:r>
      <w:r>
        <w:rPr>
          <w:spacing w:val="-1"/>
        </w:rPr>
        <w:t>l</w:t>
      </w:r>
      <w:r>
        <w:rPr>
          <w:spacing w:val="-2"/>
        </w:rPr>
        <w:t>u</w:t>
      </w:r>
      <w:r>
        <w:t>a</w:t>
      </w:r>
      <w:r>
        <w:rPr>
          <w:spacing w:val="2"/>
        </w:rPr>
        <w:t>t</w:t>
      </w:r>
      <w:r>
        <w:rPr>
          <w:spacing w:val="-1"/>
        </w:rPr>
        <w:t>i</w:t>
      </w:r>
      <w:r>
        <w:rPr>
          <w:spacing w:val="1"/>
        </w:rPr>
        <w:t>n</w:t>
      </w:r>
      <w:r>
        <w:t>g</w:t>
      </w:r>
      <w:r>
        <w:rPr>
          <w:spacing w:val="-5"/>
        </w:rPr>
        <w:t xml:space="preserve"> y</w:t>
      </w:r>
      <w:r>
        <w:rPr>
          <w:spacing w:val="3"/>
        </w:rPr>
        <w:t>o</w:t>
      </w:r>
      <w:r>
        <w:rPr>
          <w:spacing w:val="-2"/>
        </w:rPr>
        <w:t>u</w:t>
      </w:r>
      <w:r>
        <w:t>r</w:t>
      </w:r>
      <w:r>
        <w:rPr>
          <w:spacing w:val="-4"/>
        </w:rPr>
        <w:t xml:space="preserve"> </w:t>
      </w:r>
      <w:r>
        <w:rPr>
          <w:spacing w:val="1"/>
        </w:rPr>
        <w:t>q</w:t>
      </w:r>
      <w:r>
        <w:rPr>
          <w:spacing w:val="-2"/>
        </w:rPr>
        <w:t>u</w:t>
      </w:r>
      <w:r>
        <w:t>a</w:t>
      </w:r>
      <w:r>
        <w:rPr>
          <w:spacing w:val="-1"/>
        </w:rPr>
        <w:t>l</w:t>
      </w:r>
      <w:r>
        <w:rPr>
          <w:spacing w:val="2"/>
        </w:rPr>
        <w:t>i</w:t>
      </w:r>
      <w:r>
        <w:rPr>
          <w:spacing w:val="-2"/>
        </w:rPr>
        <w:t>f</w:t>
      </w:r>
      <w:r>
        <w:rPr>
          <w:spacing w:val="-1"/>
        </w:rPr>
        <w:t>i</w:t>
      </w:r>
      <w:r>
        <w:t>ca</w:t>
      </w:r>
      <w:r>
        <w:rPr>
          <w:spacing w:val="-1"/>
        </w:rPr>
        <w:t>ti</w:t>
      </w:r>
      <w:r>
        <w:rPr>
          <w:spacing w:val="3"/>
        </w:rPr>
        <w:t>o</w:t>
      </w:r>
      <w:r>
        <w:rPr>
          <w:spacing w:val="-2"/>
        </w:rPr>
        <w:t>n</w:t>
      </w:r>
      <w:r>
        <w:rPr>
          <w:spacing w:val="1"/>
        </w:rPr>
        <w:t>s</w:t>
      </w:r>
      <w:r>
        <w:t>.</w:t>
      </w:r>
      <w:r>
        <w:rPr>
          <w:spacing w:val="41"/>
        </w:rPr>
        <w:t xml:space="preserve"> </w:t>
      </w:r>
      <w:r>
        <w:rPr>
          <w:spacing w:val="2"/>
        </w:rPr>
        <w:t>P</w:t>
      </w:r>
      <w:r>
        <w:rPr>
          <w:spacing w:val="-1"/>
        </w:rPr>
        <w:t>l</w:t>
      </w:r>
      <w:r>
        <w:t>ea</w:t>
      </w:r>
      <w:r>
        <w:rPr>
          <w:spacing w:val="-1"/>
        </w:rPr>
        <w:t>s</w:t>
      </w:r>
      <w:r>
        <w:t>e</w:t>
      </w:r>
      <w:r>
        <w:rPr>
          <w:spacing w:val="-5"/>
        </w:rPr>
        <w:t xml:space="preserve"> </w:t>
      </w:r>
      <w:r>
        <w:t>read</w:t>
      </w:r>
      <w:r>
        <w:rPr>
          <w:spacing w:val="-6"/>
        </w:rPr>
        <w:t xml:space="preserve"> </w:t>
      </w:r>
      <w:r>
        <w:rPr>
          <w:spacing w:val="-1"/>
        </w:rPr>
        <w:t>t</w:t>
      </w:r>
      <w:r>
        <w:rPr>
          <w:spacing w:val="-2"/>
        </w:rPr>
        <w:t>h</w:t>
      </w:r>
      <w:r>
        <w:t>e</w:t>
      </w:r>
      <w:r>
        <w:rPr>
          <w:spacing w:val="-6"/>
        </w:rPr>
        <w:t xml:space="preserve"> </w:t>
      </w:r>
      <w:r>
        <w:rPr>
          <w:spacing w:val="1"/>
        </w:rPr>
        <w:t>po</w:t>
      </w:r>
      <w:r>
        <w:rPr>
          <w:spacing w:val="-1"/>
        </w:rPr>
        <w:t>siti</w:t>
      </w:r>
      <w:r>
        <w:rPr>
          <w:spacing w:val="1"/>
        </w:rPr>
        <w:t>o</w:t>
      </w:r>
      <w:r>
        <w:t>n</w:t>
      </w:r>
      <w:r>
        <w:rPr>
          <w:spacing w:val="-6"/>
        </w:rPr>
        <w:t xml:space="preserve"> </w:t>
      </w:r>
      <w:r>
        <w:t>a</w:t>
      </w:r>
      <w:r>
        <w:rPr>
          <w:spacing w:val="1"/>
        </w:rPr>
        <w:t>dv</w:t>
      </w:r>
      <w:r>
        <w:t>er</w:t>
      </w:r>
      <w:r>
        <w:rPr>
          <w:spacing w:val="-1"/>
        </w:rPr>
        <w:t>tis</w:t>
      </w:r>
      <w:r>
        <w:rPr>
          <w:spacing w:val="2"/>
        </w:rPr>
        <w:t>e</w:t>
      </w:r>
      <w:r>
        <w:rPr>
          <w:spacing w:val="-5"/>
        </w:rPr>
        <w:t>m</w:t>
      </w:r>
      <w:r>
        <w:rPr>
          <w:spacing w:val="2"/>
        </w:rPr>
        <w:t>e</w:t>
      </w:r>
      <w:r>
        <w:rPr>
          <w:spacing w:val="-2"/>
        </w:rPr>
        <w:t>n</w:t>
      </w:r>
      <w:r>
        <w:t>t</w:t>
      </w:r>
      <w:r>
        <w:rPr>
          <w:w w:val="99"/>
        </w:rPr>
        <w:t xml:space="preserve"> </w:t>
      </w:r>
      <w:r>
        <w:t>care</w:t>
      </w:r>
      <w:r>
        <w:rPr>
          <w:spacing w:val="-2"/>
        </w:rPr>
        <w:t>fu</w:t>
      </w:r>
      <w:r>
        <w:rPr>
          <w:spacing w:val="-1"/>
        </w:rPr>
        <w:t>l</w:t>
      </w:r>
      <w:r>
        <w:rPr>
          <w:spacing w:val="2"/>
        </w:rPr>
        <w:t>l</w:t>
      </w:r>
      <w:r>
        <w:t>y</w:t>
      </w:r>
      <w:r>
        <w:rPr>
          <w:spacing w:val="-6"/>
        </w:rPr>
        <w:t xml:space="preserve"> </w:t>
      </w:r>
      <w:r>
        <w:rPr>
          <w:spacing w:val="-1"/>
        </w:rPr>
        <w:t>t</w:t>
      </w:r>
      <w:r>
        <w:t>o</w:t>
      </w:r>
      <w:r>
        <w:rPr>
          <w:spacing w:val="-4"/>
        </w:rPr>
        <w:t xml:space="preserve"> </w:t>
      </w:r>
      <w:r>
        <w:rPr>
          <w:spacing w:val="1"/>
        </w:rPr>
        <w:t>b</w:t>
      </w:r>
      <w:r>
        <w:t>e</w:t>
      </w:r>
      <w:r>
        <w:rPr>
          <w:spacing w:val="-5"/>
        </w:rPr>
        <w:t xml:space="preserve"> </w:t>
      </w:r>
      <w:r>
        <w:rPr>
          <w:spacing w:val="-1"/>
        </w:rPr>
        <w:t>s</w:t>
      </w:r>
      <w:r>
        <w:rPr>
          <w:spacing w:val="-2"/>
        </w:rPr>
        <w:t>u</w:t>
      </w:r>
      <w:r>
        <w:t>re</w:t>
      </w:r>
      <w:r>
        <w:rPr>
          <w:spacing w:val="-2"/>
        </w:rPr>
        <w:t xml:space="preserve"> </w:t>
      </w:r>
      <w:r>
        <w:rPr>
          <w:spacing w:val="-5"/>
        </w:rPr>
        <w:t>y</w:t>
      </w:r>
      <w:r>
        <w:rPr>
          <w:spacing w:val="3"/>
        </w:rPr>
        <w:t>o</w:t>
      </w:r>
      <w:r>
        <w:rPr>
          <w:spacing w:val="-2"/>
        </w:rPr>
        <w:t>u</w:t>
      </w:r>
      <w:r>
        <w:t>r</w:t>
      </w:r>
      <w:r>
        <w:rPr>
          <w:spacing w:val="-5"/>
        </w:rPr>
        <w:t xml:space="preserve"> </w:t>
      </w:r>
      <w:r>
        <w:rPr>
          <w:spacing w:val="1"/>
        </w:rPr>
        <w:t>b</w:t>
      </w:r>
      <w:r>
        <w:t>ac</w:t>
      </w:r>
      <w:r>
        <w:rPr>
          <w:spacing w:val="1"/>
        </w:rPr>
        <w:t>k</w:t>
      </w:r>
      <w:r>
        <w:rPr>
          <w:spacing w:val="-2"/>
        </w:rPr>
        <w:t>g</w:t>
      </w:r>
      <w:r>
        <w:t>r</w:t>
      </w:r>
      <w:r>
        <w:rPr>
          <w:spacing w:val="1"/>
        </w:rPr>
        <w:t>o</w:t>
      </w:r>
      <w:r>
        <w:rPr>
          <w:spacing w:val="-2"/>
        </w:rPr>
        <w:t>un</w:t>
      </w:r>
      <w:r>
        <w:t>d</w:t>
      </w:r>
      <w:r>
        <w:rPr>
          <w:spacing w:val="-1"/>
        </w:rPr>
        <w:t xml:space="preserve"> </w:t>
      </w:r>
      <w:r>
        <w:rPr>
          <w:spacing w:val="-2"/>
        </w:rPr>
        <w:t>m</w:t>
      </w:r>
      <w:r>
        <w:t>ee</w:t>
      </w:r>
      <w:r>
        <w:rPr>
          <w:spacing w:val="-1"/>
        </w:rPr>
        <w:t>t</w:t>
      </w:r>
      <w:r>
        <w:t>s</w:t>
      </w:r>
      <w:r>
        <w:rPr>
          <w:spacing w:val="-6"/>
        </w:rPr>
        <w:t xml:space="preserve"> </w:t>
      </w:r>
      <w:r>
        <w:rPr>
          <w:spacing w:val="2"/>
        </w:rPr>
        <w:t>t</w:t>
      </w:r>
      <w:r>
        <w:rPr>
          <w:spacing w:val="-2"/>
        </w:rPr>
        <w:t>h</w:t>
      </w:r>
      <w:r>
        <w:t>e</w:t>
      </w:r>
      <w:r>
        <w:rPr>
          <w:spacing w:val="-5"/>
        </w:rPr>
        <w:t xml:space="preserve"> </w:t>
      </w:r>
      <w:r>
        <w:t>re</w:t>
      </w:r>
      <w:r>
        <w:rPr>
          <w:spacing w:val="1"/>
        </w:rPr>
        <w:t>q</w:t>
      </w:r>
      <w:r>
        <w:rPr>
          <w:spacing w:val="-2"/>
        </w:rPr>
        <w:t>u</w:t>
      </w:r>
      <w:r>
        <w:rPr>
          <w:spacing w:val="-1"/>
        </w:rPr>
        <w:t>i</w:t>
      </w:r>
      <w:r>
        <w:t>r</w:t>
      </w:r>
      <w:r>
        <w:rPr>
          <w:spacing w:val="2"/>
        </w:rPr>
        <w:t>e</w:t>
      </w:r>
      <w:r>
        <w:rPr>
          <w:spacing w:val="-2"/>
        </w:rPr>
        <w:t>m</w:t>
      </w:r>
      <w:r>
        <w:t>e</w:t>
      </w:r>
      <w:r>
        <w:rPr>
          <w:spacing w:val="-2"/>
        </w:rPr>
        <w:t>n</w:t>
      </w:r>
      <w:r>
        <w:rPr>
          <w:spacing w:val="2"/>
        </w:rPr>
        <w:t>t</w:t>
      </w:r>
      <w:r>
        <w:t>s</w:t>
      </w:r>
      <w:r>
        <w:rPr>
          <w:spacing w:val="-5"/>
        </w:rPr>
        <w:t xml:space="preserve"> </w:t>
      </w:r>
      <w:r>
        <w:rPr>
          <w:spacing w:val="1"/>
        </w:rPr>
        <w:t>o</w:t>
      </w:r>
      <w:r>
        <w:t>f</w:t>
      </w:r>
      <w:r>
        <w:rPr>
          <w:spacing w:val="-7"/>
        </w:rPr>
        <w:t xml:space="preserve"> </w:t>
      </w:r>
      <w:r>
        <w:rPr>
          <w:spacing w:val="-1"/>
        </w:rPr>
        <w:t>t</w:t>
      </w:r>
      <w:r>
        <w:rPr>
          <w:spacing w:val="-2"/>
        </w:rPr>
        <w:t>h</w:t>
      </w:r>
      <w:r>
        <w:t>e</w:t>
      </w:r>
      <w:r>
        <w:rPr>
          <w:spacing w:val="-5"/>
        </w:rPr>
        <w:t xml:space="preserve"> </w:t>
      </w:r>
      <w:r>
        <w:rPr>
          <w:spacing w:val="1"/>
        </w:rPr>
        <w:t>po</w:t>
      </w:r>
      <w:r>
        <w:rPr>
          <w:spacing w:val="-1"/>
        </w:rPr>
        <w:t>siti</w:t>
      </w:r>
      <w:r>
        <w:rPr>
          <w:spacing w:val="3"/>
        </w:rPr>
        <w:t>o</w:t>
      </w:r>
      <w:r>
        <w:rPr>
          <w:spacing w:val="-2"/>
        </w:rPr>
        <w:t>n</w:t>
      </w:r>
      <w:r>
        <w:t>.</w:t>
      </w:r>
    </w:p>
    <w:p w14:paraId="1AA3AE4A" w14:textId="77777777" w:rsidR="00E256DC" w:rsidRDefault="00E256DC">
      <w:pPr>
        <w:kinsoku w:val="0"/>
        <w:overflowPunct w:val="0"/>
        <w:spacing w:before="9" w:line="220" w:lineRule="exact"/>
        <w:rPr>
          <w:sz w:val="22"/>
          <w:szCs w:val="22"/>
        </w:rPr>
      </w:pPr>
    </w:p>
    <w:p w14:paraId="14620921" w14:textId="77777777" w:rsidR="00E256DC" w:rsidRDefault="00E256DC">
      <w:pPr>
        <w:pStyle w:val="BodyText"/>
        <w:numPr>
          <w:ilvl w:val="0"/>
          <w:numId w:val="2"/>
        </w:numPr>
        <w:tabs>
          <w:tab w:val="left" w:pos="476"/>
        </w:tabs>
        <w:kinsoku w:val="0"/>
        <w:overflowPunct w:val="0"/>
        <w:spacing w:line="239" w:lineRule="auto"/>
        <w:ind w:left="476" w:right="290"/>
      </w:pPr>
      <w:r>
        <w:t>I</w:t>
      </w:r>
      <w:r>
        <w:rPr>
          <w:spacing w:val="-2"/>
        </w:rPr>
        <w:t>n</w:t>
      </w:r>
      <w:r>
        <w:t>c</w:t>
      </w:r>
      <w:r>
        <w:rPr>
          <w:spacing w:val="3"/>
        </w:rPr>
        <w:t>o</w:t>
      </w:r>
      <w:r>
        <w:rPr>
          <w:spacing w:val="-5"/>
        </w:rPr>
        <w:t>m</w:t>
      </w:r>
      <w:r>
        <w:rPr>
          <w:spacing w:val="1"/>
        </w:rPr>
        <w:t>p</w:t>
      </w:r>
      <w:r>
        <w:rPr>
          <w:spacing w:val="-1"/>
        </w:rPr>
        <w:t>l</w:t>
      </w:r>
      <w:r>
        <w:t>e</w:t>
      </w:r>
      <w:r>
        <w:rPr>
          <w:spacing w:val="-1"/>
        </w:rPr>
        <w:t>t</w:t>
      </w:r>
      <w:r>
        <w:t>e</w:t>
      </w:r>
      <w:r>
        <w:rPr>
          <w:spacing w:val="-5"/>
        </w:rPr>
        <w:t xml:space="preserve"> </w:t>
      </w:r>
      <w:r>
        <w:t>a</w:t>
      </w:r>
      <w:r>
        <w:rPr>
          <w:spacing w:val="1"/>
        </w:rPr>
        <w:t>pp</w:t>
      </w:r>
      <w:r>
        <w:rPr>
          <w:spacing w:val="-1"/>
        </w:rPr>
        <w:t>li</w:t>
      </w:r>
      <w:r>
        <w:t>ca</w:t>
      </w:r>
      <w:r>
        <w:rPr>
          <w:spacing w:val="-1"/>
        </w:rPr>
        <w:t>ti</w:t>
      </w:r>
      <w:r>
        <w:rPr>
          <w:spacing w:val="1"/>
        </w:rPr>
        <w:t>o</w:t>
      </w:r>
      <w:r>
        <w:rPr>
          <w:spacing w:val="-2"/>
        </w:rPr>
        <w:t>n</w:t>
      </w:r>
      <w:r>
        <w:t>s</w:t>
      </w:r>
      <w:r>
        <w:rPr>
          <w:spacing w:val="-3"/>
        </w:rPr>
        <w:t xml:space="preserve"> w</w:t>
      </w:r>
      <w:r>
        <w:rPr>
          <w:spacing w:val="2"/>
        </w:rPr>
        <w:t>i</w:t>
      </w:r>
      <w:r>
        <w:rPr>
          <w:spacing w:val="-1"/>
        </w:rPr>
        <w:t>l</w:t>
      </w:r>
      <w:r>
        <w:t>l</w:t>
      </w:r>
      <w:r>
        <w:rPr>
          <w:spacing w:val="-5"/>
        </w:rPr>
        <w:t xml:space="preserve"> </w:t>
      </w:r>
      <w:r>
        <w:rPr>
          <w:spacing w:val="1"/>
        </w:rPr>
        <w:t>no</w:t>
      </w:r>
      <w:r>
        <w:t>t</w:t>
      </w:r>
      <w:r>
        <w:rPr>
          <w:spacing w:val="-5"/>
        </w:rPr>
        <w:t xml:space="preserve"> </w:t>
      </w:r>
      <w:r>
        <w:rPr>
          <w:spacing w:val="1"/>
        </w:rPr>
        <w:t>b</w:t>
      </w:r>
      <w:r>
        <w:t>e</w:t>
      </w:r>
      <w:r>
        <w:rPr>
          <w:spacing w:val="-5"/>
        </w:rPr>
        <w:t xml:space="preserve"> </w:t>
      </w:r>
      <w:r>
        <w:t>re</w:t>
      </w:r>
      <w:r>
        <w:rPr>
          <w:spacing w:val="-2"/>
        </w:rPr>
        <w:t>f</w:t>
      </w:r>
      <w:r>
        <w:t>erred</w:t>
      </w:r>
      <w:r>
        <w:rPr>
          <w:spacing w:val="-4"/>
        </w:rPr>
        <w:t xml:space="preserve"> </w:t>
      </w:r>
      <w:r>
        <w:rPr>
          <w:spacing w:val="-3"/>
        </w:rPr>
        <w:t>t</w:t>
      </w:r>
      <w:r>
        <w:t>o</w:t>
      </w:r>
      <w:r>
        <w:rPr>
          <w:spacing w:val="-4"/>
        </w:rPr>
        <w:t xml:space="preserve"> </w:t>
      </w:r>
      <w:r>
        <w:rPr>
          <w:spacing w:val="-1"/>
        </w:rPr>
        <w:t>t</w:t>
      </w:r>
      <w:r>
        <w:rPr>
          <w:spacing w:val="-2"/>
        </w:rPr>
        <w:t>h</w:t>
      </w:r>
      <w:r>
        <w:t>e</w:t>
      </w:r>
      <w:r>
        <w:rPr>
          <w:spacing w:val="-4"/>
        </w:rPr>
        <w:t xml:space="preserve"> </w:t>
      </w:r>
      <w:r>
        <w:rPr>
          <w:spacing w:val="-2"/>
        </w:rPr>
        <w:t>h</w:t>
      </w:r>
      <w:r>
        <w:rPr>
          <w:spacing w:val="-1"/>
        </w:rPr>
        <w:t>i</w:t>
      </w:r>
      <w:r>
        <w:t>r</w:t>
      </w:r>
      <w:r>
        <w:rPr>
          <w:spacing w:val="-1"/>
        </w:rPr>
        <w:t>i</w:t>
      </w:r>
      <w:r>
        <w:rPr>
          <w:spacing w:val="1"/>
        </w:rPr>
        <w:t>n</w:t>
      </w:r>
      <w:r>
        <w:t>g</w:t>
      </w:r>
      <w:r>
        <w:rPr>
          <w:spacing w:val="-6"/>
        </w:rPr>
        <w:t xml:space="preserve"> </w:t>
      </w:r>
      <w:r>
        <w:rPr>
          <w:spacing w:val="1"/>
        </w:rPr>
        <w:t>d</w:t>
      </w:r>
      <w:r>
        <w:t>e</w:t>
      </w:r>
      <w:r>
        <w:rPr>
          <w:spacing w:val="1"/>
        </w:rPr>
        <w:t>p</w:t>
      </w:r>
      <w:r>
        <w:t>ar</w:t>
      </w:r>
      <w:r>
        <w:rPr>
          <w:spacing w:val="2"/>
        </w:rPr>
        <w:t>t</w:t>
      </w:r>
      <w:r>
        <w:rPr>
          <w:spacing w:val="-5"/>
        </w:rPr>
        <w:t>m</w:t>
      </w:r>
      <w:r>
        <w:t>e</w:t>
      </w:r>
      <w:r>
        <w:rPr>
          <w:spacing w:val="1"/>
        </w:rPr>
        <w:t>n</w:t>
      </w:r>
      <w:r>
        <w:rPr>
          <w:spacing w:val="-1"/>
        </w:rPr>
        <w:t>ts</w:t>
      </w:r>
      <w:r>
        <w:t>.</w:t>
      </w:r>
      <w:r>
        <w:rPr>
          <w:spacing w:val="-2"/>
        </w:rPr>
        <w:t xml:space="preserve"> </w:t>
      </w:r>
      <w:r>
        <w:rPr>
          <w:spacing w:val="-3"/>
        </w:rPr>
        <w:t>A</w:t>
      </w:r>
      <w:r>
        <w:rPr>
          <w:spacing w:val="1"/>
        </w:rPr>
        <w:t>ns</w:t>
      </w:r>
      <w:r>
        <w:rPr>
          <w:spacing w:val="-3"/>
        </w:rPr>
        <w:t>w</w:t>
      </w:r>
      <w:r>
        <w:t>er</w:t>
      </w:r>
      <w:r>
        <w:rPr>
          <w:spacing w:val="-4"/>
        </w:rPr>
        <w:t xml:space="preserve"> </w:t>
      </w:r>
      <w:r>
        <w:t>a</w:t>
      </w:r>
      <w:r>
        <w:rPr>
          <w:spacing w:val="-1"/>
        </w:rPr>
        <w:t>l</w:t>
      </w:r>
      <w:r>
        <w:t>l</w:t>
      </w:r>
      <w:r>
        <w:rPr>
          <w:spacing w:val="-5"/>
        </w:rPr>
        <w:t xml:space="preserve"> </w:t>
      </w:r>
      <w:r>
        <w:rPr>
          <w:spacing w:val="1"/>
        </w:rPr>
        <w:t>q</w:t>
      </w:r>
      <w:r>
        <w:rPr>
          <w:spacing w:val="-2"/>
        </w:rPr>
        <w:t>u</w:t>
      </w:r>
      <w:r>
        <w:rPr>
          <w:spacing w:val="2"/>
        </w:rPr>
        <w:t>e</w:t>
      </w:r>
      <w:r>
        <w:rPr>
          <w:spacing w:val="-1"/>
        </w:rPr>
        <w:t>sti</w:t>
      </w:r>
      <w:r>
        <w:rPr>
          <w:spacing w:val="1"/>
        </w:rPr>
        <w:t>on</w:t>
      </w:r>
      <w:r>
        <w:t>s</w:t>
      </w:r>
      <w:r>
        <w:rPr>
          <w:spacing w:val="-6"/>
        </w:rPr>
        <w:t xml:space="preserve"> </w:t>
      </w:r>
      <w:r>
        <w:t>a</w:t>
      </w:r>
      <w:r>
        <w:rPr>
          <w:spacing w:val="-2"/>
        </w:rPr>
        <w:t>n</w:t>
      </w:r>
      <w:r>
        <w:t>d</w:t>
      </w:r>
      <w:r>
        <w:rPr>
          <w:spacing w:val="-4"/>
        </w:rPr>
        <w:t xml:space="preserve"> </w:t>
      </w:r>
      <w:r>
        <w:t>c</w:t>
      </w:r>
      <w:r>
        <w:rPr>
          <w:spacing w:val="3"/>
        </w:rPr>
        <w:t>o</w:t>
      </w:r>
      <w:r>
        <w:rPr>
          <w:spacing w:val="-5"/>
        </w:rPr>
        <w:t>m</w:t>
      </w:r>
      <w:r>
        <w:rPr>
          <w:spacing w:val="1"/>
        </w:rPr>
        <w:t>p</w:t>
      </w:r>
      <w:r>
        <w:rPr>
          <w:spacing w:val="-1"/>
        </w:rPr>
        <w:t>l</w:t>
      </w:r>
      <w:r>
        <w:t>e</w:t>
      </w:r>
      <w:r>
        <w:rPr>
          <w:spacing w:val="-1"/>
        </w:rPr>
        <w:t>t</w:t>
      </w:r>
      <w:r>
        <w:t>e</w:t>
      </w:r>
      <w:r>
        <w:rPr>
          <w:spacing w:val="-4"/>
        </w:rPr>
        <w:t xml:space="preserve"> </w:t>
      </w:r>
      <w:r>
        <w:t>a</w:t>
      </w:r>
      <w:r>
        <w:rPr>
          <w:spacing w:val="-1"/>
        </w:rPr>
        <w:t>l</w:t>
      </w:r>
      <w:r>
        <w:t>l</w:t>
      </w:r>
      <w:r>
        <w:rPr>
          <w:spacing w:val="-5"/>
        </w:rPr>
        <w:t xml:space="preserve"> </w:t>
      </w:r>
      <w:r>
        <w:rPr>
          <w:spacing w:val="-1"/>
        </w:rPr>
        <w:t>s</w:t>
      </w:r>
      <w:r>
        <w:t>ec</w:t>
      </w:r>
      <w:r>
        <w:rPr>
          <w:spacing w:val="2"/>
        </w:rPr>
        <w:t>t</w:t>
      </w:r>
      <w:r>
        <w:rPr>
          <w:spacing w:val="-1"/>
        </w:rPr>
        <w:t>i</w:t>
      </w:r>
      <w:r>
        <w:rPr>
          <w:spacing w:val="1"/>
        </w:rPr>
        <w:t>o</w:t>
      </w:r>
      <w:r>
        <w:rPr>
          <w:spacing w:val="-2"/>
        </w:rPr>
        <w:t>n</w:t>
      </w:r>
      <w:r>
        <w:t>s</w:t>
      </w:r>
      <w:r>
        <w:rPr>
          <w:spacing w:val="-6"/>
        </w:rPr>
        <w:t xml:space="preserve"> </w:t>
      </w:r>
      <w:r>
        <w:rPr>
          <w:spacing w:val="3"/>
        </w:rPr>
        <w:t>o</w:t>
      </w:r>
      <w:r>
        <w:t>f</w:t>
      </w:r>
      <w:r>
        <w:rPr>
          <w:spacing w:val="-7"/>
        </w:rPr>
        <w:t xml:space="preserve"> </w:t>
      </w:r>
      <w:r>
        <w:rPr>
          <w:spacing w:val="-1"/>
        </w:rPr>
        <w:t>t</w:t>
      </w:r>
      <w:r>
        <w:rPr>
          <w:spacing w:val="-2"/>
        </w:rPr>
        <w:t>h</w:t>
      </w:r>
      <w:r>
        <w:t>e</w:t>
      </w:r>
      <w:r>
        <w:rPr>
          <w:w w:val="99"/>
        </w:rPr>
        <w:t xml:space="preserve"> </w:t>
      </w:r>
      <w:r>
        <w:t>a</w:t>
      </w:r>
      <w:r>
        <w:rPr>
          <w:spacing w:val="1"/>
        </w:rPr>
        <w:t>pp</w:t>
      </w:r>
      <w:r>
        <w:rPr>
          <w:spacing w:val="-1"/>
        </w:rPr>
        <w:t>li</w:t>
      </w:r>
      <w:r>
        <w:t>ca</w:t>
      </w:r>
      <w:r>
        <w:rPr>
          <w:spacing w:val="-1"/>
        </w:rPr>
        <w:t>ti</w:t>
      </w:r>
      <w:r>
        <w:rPr>
          <w:spacing w:val="1"/>
        </w:rPr>
        <w:t>o</w:t>
      </w:r>
      <w:r>
        <w:t>n</w:t>
      </w:r>
      <w:r>
        <w:rPr>
          <w:spacing w:val="-6"/>
        </w:rPr>
        <w:t xml:space="preserve"> </w:t>
      </w:r>
      <w:r>
        <w:rPr>
          <w:spacing w:val="-2"/>
        </w:rPr>
        <w:t>f</w:t>
      </w:r>
      <w:r>
        <w:rPr>
          <w:spacing w:val="1"/>
        </w:rPr>
        <w:t>o</w:t>
      </w:r>
      <w:r>
        <w:rPr>
          <w:spacing w:val="3"/>
        </w:rPr>
        <w:t>r</w:t>
      </w:r>
      <w:r>
        <w:rPr>
          <w:spacing w:val="-5"/>
        </w:rPr>
        <w:t>m</w:t>
      </w:r>
      <w:r>
        <w:t>.</w:t>
      </w:r>
      <w:r>
        <w:rPr>
          <w:spacing w:val="41"/>
        </w:rPr>
        <w:t xml:space="preserve"> </w:t>
      </w:r>
      <w:r>
        <w:t>Y</w:t>
      </w:r>
      <w:r>
        <w:rPr>
          <w:spacing w:val="1"/>
        </w:rPr>
        <w:t>o</w:t>
      </w:r>
      <w:r>
        <w:t>u</w:t>
      </w:r>
      <w:r>
        <w:rPr>
          <w:spacing w:val="-4"/>
        </w:rPr>
        <w:t xml:space="preserve"> </w:t>
      </w:r>
      <w:r>
        <w:rPr>
          <w:spacing w:val="-2"/>
        </w:rPr>
        <w:t>m</w:t>
      </w:r>
      <w:r>
        <w:rPr>
          <w:spacing w:val="1"/>
        </w:rPr>
        <w:t>u</w:t>
      </w:r>
      <w:r>
        <w:rPr>
          <w:spacing w:val="-1"/>
        </w:rPr>
        <w:t>s</w:t>
      </w:r>
      <w:r>
        <w:t>t</w:t>
      </w:r>
      <w:r>
        <w:rPr>
          <w:spacing w:val="-3"/>
        </w:rPr>
        <w:t xml:space="preserve"> </w:t>
      </w:r>
      <w:r>
        <w:rPr>
          <w:spacing w:val="1"/>
        </w:rPr>
        <w:t>g</w:t>
      </w:r>
      <w:r>
        <w:rPr>
          <w:spacing w:val="-1"/>
        </w:rPr>
        <w:t>i</w:t>
      </w:r>
      <w:r>
        <w:rPr>
          <w:spacing w:val="-2"/>
        </w:rPr>
        <w:t>v</w:t>
      </w:r>
      <w:r>
        <w:t>e</w:t>
      </w:r>
      <w:r>
        <w:rPr>
          <w:spacing w:val="-5"/>
        </w:rPr>
        <w:t xml:space="preserve"> </w:t>
      </w:r>
      <w:r>
        <w:t>c</w:t>
      </w:r>
      <w:r>
        <w:rPr>
          <w:spacing w:val="3"/>
        </w:rPr>
        <w:t>o</w:t>
      </w:r>
      <w:r>
        <w:rPr>
          <w:spacing w:val="-5"/>
        </w:rPr>
        <w:t>m</w:t>
      </w:r>
      <w:r>
        <w:rPr>
          <w:spacing w:val="1"/>
        </w:rPr>
        <w:t>p</w:t>
      </w:r>
      <w:r>
        <w:rPr>
          <w:spacing w:val="-1"/>
        </w:rPr>
        <w:t>l</w:t>
      </w:r>
      <w:r>
        <w:t>e</w:t>
      </w:r>
      <w:r>
        <w:rPr>
          <w:spacing w:val="-1"/>
        </w:rPr>
        <w:t>t</w:t>
      </w:r>
      <w:r>
        <w:t>e</w:t>
      </w:r>
      <w:r>
        <w:rPr>
          <w:spacing w:val="-5"/>
        </w:rPr>
        <w:t xml:space="preserve"> </w:t>
      </w:r>
      <w:r>
        <w:rPr>
          <w:spacing w:val="2"/>
        </w:rPr>
        <w:t>i</w:t>
      </w:r>
      <w:r>
        <w:rPr>
          <w:spacing w:val="1"/>
        </w:rPr>
        <w:t>n</w:t>
      </w:r>
      <w:r>
        <w:rPr>
          <w:spacing w:val="-2"/>
        </w:rPr>
        <w:t>f</w:t>
      </w:r>
      <w:r>
        <w:rPr>
          <w:spacing w:val="1"/>
        </w:rPr>
        <w:t>o</w:t>
      </w:r>
      <w:r>
        <w:rPr>
          <w:spacing w:val="3"/>
        </w:rPr>
        <w:t>r</w:t>
      </w:r>
      <w:r>
        <w:rPr>
          <w:spacing w:val="-5"/>
        </w:rPr>
        <w:t>m</w:t>
      </w:r>
      <w:r>
        <w:t>a</w:t>
      </w:r>
      <w:r>
        <w:rPr>
          <w:spacing w:val="-1"/>
        </w:rPr>
        <w:t>ti</w:t>
      </w:r>
      <w:r>
        <w:rPr>
          <w:spacing w:val="1"/>
        </w:rPr>
        <w:t>o</w:t>
      </w:r>
      <w:r>
        <w:t>n</w:t>
      </w:r>
      <w:r>
        <w:rPr>
          <w:spacing w:val="-5"/>
        </w:rPr>
        <w:t xml:space="preserve"> </w:t>
      </w:r>
      <w:r>
        <w:rPr>
          <w:spacing w:val="3"/>
        </w:rPr>
        <w:t>o</w:t>
      </w:r>
      <w:r>
        <w:t>n</w:t>
      </w:r>
      <w:r>
        <w:rPr>
          <w:spacing w:val="-6"/>
        </w:rPr>
        <w:t xml:space="preserve"> </w:t>
      </w:r>
      <w:r>
        <w:rPr>
          <w:spacing w:val="2"/>
        </w:rPr>
        <w:t>t</w:t>
      </w:r>
      <w:r>
        <w:rPr>
          <w:spacing w:val="-2"/>
        </w:rPr>
        <w:t>h</w:t>
      </w:r>
      <w:r>
        <w:t>e</w:t>
      </w:r>
      <w:r>
        <w:rPr>
          <w:spacing w:val="-5"/>
        </w:rPr>
        <w:t xml:space="preserve"> </w:t>
      </w:r>
      <w:r>
        <w:t>a</w:t>
      </w:r>
      <w:r>
        <w:rPr>
          <w:spacing w:val="1"/>
        </w:rPr>
        <w:t>pp</w:t>
      </w:r>
      <w:r>
        <w:rPr>
          <w:spacing w:val="-1"/>
        </w:rPr>
        <w:t>li</w:t>
      </w:r>
      <w:r>
        <w:t>ca</w:t>
      </w:r>
      <w:r>
        <w:rPr>
          <w:spacing w:val="-1"/>
        </w:rPr>
        <w:t>ti</w:t>
      </w:r>
      <w:r>
        <w:rPr>
          <w:spacing w:val="1"/>
        </w:rPr>
        <w:t>o</w:t>
      </w:r>
      <w:r>
        <w:t>n</w:t>
      </w:r>
      <w:r>
        <w:rPr>
          <w:spacing w:val="-6"/>
        </w:rPr>
        <w:t xml:space="preserve"> </w:t>
      </w:r>
      <w:r>
        <w:rPr>
          <w:b/>
          <w:bCs/>
        </w:rPr>
        <w:t>(</w:t>
      </w:r>
      <w:r>
        <w:rPr>
          <w:b/>
          <w:bCs/>
          <w:spacing w:val="1"/>
        </w:rPr>
        <w:t>“</w:t>
      </w:r>
      <w:r>
        <w:rPr>
          <w:b/>
          <w:bCs/>
          <w:spacing w:val="-1"/>
        </w:rPr>
        <w:t>S</w:t>
      </w:r>
      <w:r>
        <w:rPr>
          <w:b/>
          <w:bCs/>
        </w:rPr>
        <w:t>ee</w:t>
      </w:r>
      <w:r>
        <w:rPr>
          <w:b/>
          <w:bCs/>
          <w:spacing w:val="-5"/>
        </w:rPr>
        <w:t xml:space="preserve"> </w:t>
      </w:r>
      <w:r>
        <w:rPr>
          <w:b/>
          <w:bCs/>
        </w:rPr>
        <w:t>Re</w:t>
      </w:r>
      <w:r>
        <w:rPr>
          <w:b/>
          <w:bCs/>
          <w:spacing w:val="-1"/>
        </w:rPr>
        <w:t>s</w:t>
      </w:r>
      <w:r>
        <w:rPr>
          <w:b/>
          <w:bCs/>
          <w:spacing w:val="4"/>
        </w:rPr>
        <w:t>u</w:t>
      </w:r>
      <w:r>
        <w:rPr>
          <w:b/>
          <w:bCs/>
          <w:spacing w:val="-3"/>
        </w:rPr>
        <w:t>m</w:t>
      </w:r>
      <w:r>
        <w:rPr>
          <w:b/>
          <w:bCs/>
          <w:spacing w:val="2"/>
        </w:rPr>
        <w:t>e</w:t>
      </w:r>
      <w:r>
        <w:rPr>
          <w:b/>
          <w:bCs/>
        </w:rPr>
        <w:t>”</w:t>
      </w:r>
      <w:r>
        <w:rPr>
          <w:b/>
          <w:bCs/>
          <w:spacing w:val="-3"/>
        </w:rPr>
        <w:t xml:space="preserve"> </w:t>
      </w:r>
      <w:r>
        <w:rPr>
          <w:spacing w:val="-1"/>
        </w:rPr>
        <w:t>i</w:t>
      </w:r>
      <w:r>
        <w:t>s</w:t>
      </w:r>
      <w:r>
        <w:rPr>
          <w:spacing w:val="-5"/>
        </w:rPr>
        <w:t xml:space="preserve"> </w:t>
      </w:r>
      <w:r>
        <w:rPr>
          <w:spacing w:val="-2"/>
        </w:rPr>
        <w:t>n</w:t>
      </w:r>
      <w:r>
        <w:rPr>
          <w:spacing w:val="1"/>
        </w:rPr>
        <w:t>o</w:t>
      </w:r>
      <w:r>
        <w:t>t</w:t>
      </w:r>
      <w:r>
        <w:rPr>
          <w:spacing w:val="-5"/>
        </w:rPr>
        <w:t xml:space="preserve"> </w:t>
      </w:r>
      <w:r>
        <w:t>acce</w:t>
      </w:r>
      <w:r>
        <w:rPr>
          <w:spacing w:val="1"/>
        </w:rPr>
        <w:t>p</w:t>
      </w:r>
      <w:r>
        <w:rPr>
          <w:spacing w:val="-1"/>
        </w:rPr>
        <w:t>t</w:t>
      </w:r>
      <w:r>
        <w:t>a</w:t>
      </w:r>
      <w:r>
        <w:rPr>
          <w:spacing w:val="1"/>
        </w:rPr>
        <w:t>b</w:t>
      </w:r>
      <w:r>
        <w:rPr>
          <w:spacing w:val="-1"/>
        </w:rPr>
        <w:t>l</w:t>
      </w:r>
      <w:r>
        <w:t>e).</w:t>
      </w:r>
      <w:r>
        <w:rPr>
          <w:spacing w:val="41"/>
        </w:rPr>
        <w:t xml:space="preserve"> </w:t>
      </w:r>
      <w:r>
        <w:rPr>
          <w:spacing w:val="-2"/>
        </w:rPr>
        <w:t>L</w:t>
      </w:r>
      <w:r>
        <w:rPr>
          <w:spacing w:val="-1"/>
        </w:rPr>
        <w:t>is</w:t>
      </w:r>
      <w:r>
        <w:t>t</w:t>
      </w:r>
      <w:r>
        <w:rPr>
          <w:spacing w:val="-5"/>
        </w:rPr>
        <w:t xml:space="preserve"> </w:t>
      </w:r>
      <w:r>
        <w:rPr>
          <w:spacing w:val="-1"/>
        </w:rPr>
        <w:t>s</w:t>
      </w:r>
      <w:r>
        <w:t>e</w:t>
      </w:r>
      <w:r>
        <w:rPr>
          <w:spacing w:val="1"/>
        </w:rPr>
        <w:t>p</w:t>
      </w:r>
      <w:r>
        <w:rPr>
          <w:spacing w:val="2"/>
        </w:rPr>
        <w:t>a</w:t>
      </w:r>
      <w:r>
        <w:t>ra</w:t>
      </w:r>
      <w:r>
        <w:rPr>
          <w:spacing w:val="-1"/>
        </w:rPr>
        <w:t>t</w:t>
      </w:r>
      <w:r>
        <w:t>e</w:t>
      </w:r>
      <w:r>
        <w:rPr>
          <w:spacing w:val="2"/>
        </w:rPr>
        <w:t>l</w:t>
      </w:r>
      <w:r>
        <w:t>y</w:t>
      </w:r>
      <w:r>
        <w:rPr>
          <w:spacing w:val="-8"/>
        </w:rPr>
        <w:t xml:space="preserve"> </w:t>
      </w:r>
      <w:r>
        <w:t>each</w:t>
      </w:r>
      <w:r>
        <w:rPr>
          <w:w w:val="99"/>
        </w:rPr>
        <w:t xml:space="preserve"> </w:t>
      </w:r>
      <w:r>
        <w:rPr>
          <w:spacing w:val="2"/>
        </w:rPr>
        <w:t>j</w:t>
      </w:r>
      <w:r>
        <w:rPr>
          <w:spacing w:val="-2"/>
        </w:rPr>
        <w:t>o</w:t>
      </w:r>
      <w:r>
        <w:t>b</w:t>
      </w:r>
      <w:r>
        <w:rPr>
          <w:spacing w:val="-3"/>
        </w:rPr>
        <w:t xml:space="preserve"> </w:t>
      </w:r>
      <w:r>
        <w:rPr>
          <w:spacing w:val="-2"/>
        </w:rPr>
        <w:t>h</w:t>
      </w:r>
      <w:r>
        <w:t>e</w:t>
      </w:r>
      <w:r>
        <w:rPr>
          <w:spacing w:val="-1"/>
        </w:rPr>
        <w:t>l</w:t>
      </w:r>
      <w:r>
        <w:t>d</w:t>
      </w:r>
      <w:r>
        <w:rPr>
          <w:spacing w:val="-3"/>
        </w:rPr>
        <w:t xml:space="preserve"> </w:t>
      </w:r>
      <w:r>
        <w:t>a</w:t>
      </w:r>
      <w:r>
        <w:rPr>
          <w:spacing w:val="-2"/>
        </w:rPr>
        <w:t>n</w:t>
      </w:r>
      <w:r>
        <w:t>d</w:t>
      </w:r>
      <w:r>
        <w:rPr>
          <w:spacing w:val="-3"/>
        </w:rPr>
        <w:t xml:space="preserve"> </w:t>
      </w:r>
      <w:r>
        <w:rPr>
          <w:spacing w:val="-5"/>
        </w:rPr>
        <w:t>y</w:t>
      </w:r>
      <w:r>
        <w:rPr>
          <w:spacing w:val="3"/>
        </w:rPr>
        <w:t>o</w:t>
      </w:r>
      <w:r>
        <w:rPr>
          <w:spacing w:val="-2"/>
        </w:rPr>
        <w:t>u</w:t>
      </w:r>
      <w:r>
        <w:t>r</w:t>
      </w:r>
      <w:r>
        <w:rPr>
          <w:spacing w:val="-3"/>
        </w:rPr>
        <w:t xml:space="preserve"> </w:t>
      </w:r>
      <w:r>
        <w:rPr>
          <w:spacing w:val="1"/>
        </w:rPr>
        <w:t>d</w:t>
      </w:r>
      <w:r>
        <w:rPr>
          <w:spacing w:val="-2"/>
        </w:rPr>
        <w:t>u</w:t>
      </w:r>
      <w:r>
        <w:rPr>
          <w:spacing w:val="-1"/>
        </w:rPr>
        <w:t>ti</w:t>
      </w:r>
      <w:r>
        <w:t>es</w:t>
      </w:r>
      <w:r>
        <w:rPr>
          <w:spacing w:val="-2"/>
        </w:rPr>
        <w:t xml:space="preserve"> f</w:t>
      </w:r>
      <w:r>
        <w:rPr>
          <w:spacing w:val="1"/>
        </w:rPr>
        <w:t>o</w:t>
      </w:r>
      <w:r>
        <w:t>r</w:t>
      </w:r>
      <w:r>
        <w:rPr>
          <w:spacing w:val="-3"/>
        </w:rPr>
        <w:t xml:space="preserve"> </w:t>
      </w:r>
      <w:r>
        <w:t>each</w:t>
      </w:r>
      <w:r>
        <w:rPr>
          <w:spacing w:val="-5"/>
        </w:rPr>
        <w:t xml:space="preserve"> </w:t>
      </w:r>
      <w:r>
        <w:rPr>
          <w:spacing w:val="1"/>
        </w:rPr>
        <w:t>po</w:t>
      </w:r>
      <w:r>
        <w:rPr>
          <w:spacing w:val="-1"/>
        </w:rPr>
        <w:t>siti</w:t>
      </w:r>
      <w:r>
        <w:rPr>
          <w:spacing w:val="1"/>
        </w:rPr>
        <w:t>o</w:t>
      </w:r>
      <w:r>
        <w:t>n</w:t>
      </w:r>
      <w:r>
        <w:rPr>
          <w:spacing w:val="-3"/>
        </w:rPr>
        <w:t xml:space="preserve"> w</w:t>
      </w:r>
      <w:r>
        <w:rPr>
          <w:spacing w:val="1"/>
        </w:rPr>
        <w:t>h</w:t>
      </w:r>
      <w:r>
        <w:t>en</w:t>
      </w:r>
      <w:r>
        <w:rPr>
          <w:spacing w:val="-3"/>
        </w:rPr>
        <w:t xml:space="preserve"> </w:t>
      </w:r>
      <w:r>
        <w:rPr>
          <w:spacing w:val="-2"/>
        </w:rPr>
        <w:t>y</w:t>
      </w:r>
      <w:r>
        <w:rPr>
          <w:spacing w:val="1"/>
        </w:rPr>
        <w:t>o</w:t>
      </w:r>
      <w:r>
        <w:t>u</w:t>
      </w:r>
      <w:r>
        <w:rPr>
          <w:spacing w:val="-2"/>
        </w:rPr>
        <w:t xml:space="preserve"> </w:t>
      </w:r>
      <w:r>
        <w:rPr>
          <w:spacing w:val="-3"/>
        </w:rPr>
        <w:t>w</w:t>
      </w:r>
      <w:r>
        <w:rPr>
          <w:spacing w:val="1"/>
        </w:rPr>
        <w:t>o</w:t>
      </w:r>
      <w:r>
        <w:t>r</w:t>
      </w:r>
      <w:r>
        <w:rPr>
          <w:spacing w:val="-2"/>
        </w:rPr>
        <w:t>k</w:t>
      </w:r>
      <w:r>
        <w:t>ed</w:t>
      </w:r>
      <w:r>
        <w:rPr>
          <w:spacing w:val="-1"/>
        </w:rPr>
        <w:t xml:space="preserve"> </w:t>
      </w:r>
      <w:r>
        <w:rPr>
          <w:spacing w:val="-2"/>
        </w:rPr>
        <w:t>f</w:t>
      </w:r>
      <w:r>
        <w:rPr>
          <w:spacing w:val="1"/>
        </w:rPr>
        <w:t>o</w:t>
      </w:r>
      <w:r>
        <w:t>r</w:t>
      </w:r>
      <w:r>
        <w:rPr>
          <w:spacing w:val="-2"/>
        </w:rPr>
        <w:t xml:space="preserve"> </w:t>
      </w:r>
      <w:r>
        <w:rPr>
          <w:spacing w:val="1"/>
        </w:rPr>
        <w:t>o</w:t>
      </w:r>
      <w:r>
        <w:rPr>
          <w:spacing w:val="-2"/>
        </w:rPr>
        <w:t>n</w:t>
      </w:r>
      <w:r>
        <w:t>e</w:t>
      </w:r>
      <w:r>
        <w:rPr>
          <w:spacing w:val="-4"/>
        </w:rPr>
        <w:t xml:space="preserve"> </w:t>
      </w:r>
      <w:r>
        <w:rPr>
          <w:spacing w:val="2"/>
        </w:rPr>
        <w:t>e</w:t>
      </w:r>
      <w:r>
        <w:rPr>
          <w:spacing w:val="-5"/>
        </w:rPr>
        <w:t>m</w:t>
      </w:r>
      <w:r>
        <w:rPr>
          <w:spacing w:val="1"/>
        </w:rPr>
        <w:t>p</w:t>
      </w:r>
      <w:r>
        <w:rPr>
          <w:spacing w:val="-1"/>
        </w:rPr>
        <w:t>l</w:t>
      </w:r>
      <w:r>
        <w:rPr>
          <w:spacing w:val="3"/>
        </w:rPr>
        <w:t>o</w:t>
      </w:r>
      <w:r>
        <w:rPr>
          <w:spacing w:val="-5"/>
        </w:rPr>
        <w:t>y</w:t>
      </w:r>
      <w:r>
        <w:t>er</w:t>
      </w:r>
      <w:r>
        <w:rPr>
          <w:spacing w:val="-3"/>
        </w:rPr>
        <w:t xml:space="preserve"> </w:t>
      </w:r>
      <w:r>
        <w:t>a</w:t>
      </w:r>
      <w:r>
        <w:rPr>
          <w:spacing w:val="-2"/>
        </w:rPr>
        <w:t>n</w:t>
      </w:r>
      <w:r>
        <w:t xml:space="preserve">d </w:t>
      </w:r>
      <w:r>
        <w:rPr>
          <w:spacing w:val="-2"/>
        </w:rPr>
        <w:t>h</w:t>
      </w:r>
      <w:r>
        <w:t>e</w:t>
      </w:r>
      <w:r>
        <w:rPr>
          <w:spacing w:val="-1"/>
        </w:rPr>
        <w:t>l</w:t>
      </w:r>
      <w:r>
        <w:t xml:space="preserve">d </w:t>
      </w:r>
      <w:r>
        <w:rPr>
          <w:spacing w:val="-5"/>
        </w:rPr>
        <w:t>m</w:t>
      </w:r>
      <w:r>
        <w:rPr>
          <w:spacing w:val="3"/>
        </w:rPr>
        <w:t>o</w:t>
      </w:r>
      <w:r>
        <w:t>re</w:t>
      </w:r>
      <w:r>
        <w:rPr>
          <w:spacing w:val="-4"/>
        </w:rPr>
        <w:t xml:space="preserve"> </w:t>
      </w:r>
      <w:r>
        <w:rPr>
          <w:spacing w:val="-1"/>
        </w:rPr>
        <w:t>t</w:t>
      </w:r>
      <w:r>
        <w:rPr>
          <w:spacing w:val="-2"/>
        </w:rPr>
        <w:t>h</w:t>
      </w:r>
      <w:r>
        <w:t>an</w:t>
      </w:r>
      <w:r>
        <w:rPr>
          <w:spacing w:val="-5"/>
        </w:rPr>
        <w:t xml:space="preserve"> </w:t>
      </w:r>
      <w:r>
        <w:rPr>
          <w:spacing w:val="1"/>
        </w:rPr>
        <w:t>o</w:t>
      </w:r>
      <w:r>
        <w:rPr>
          <w:spacing w:val="-2"/>
        </w:rPr>
        <w:t>n</w:t>
      </w:r>
      <w:r>
        <w:t>e</w:t>
      </w:r>
      <w:r>
        <w:rPr>
          <w:spacing w:val="-4"/>
        </w:rPr>
        <w:t xml:space="preserve"> </w:t>
      </w:r>
      <w:r>
        <w:rPr>
          <w:spacing w:val="1"/>
        </w:rPr>
        <w:t>po</w:t>
      </w:r>
      <w:r>
        <w:rPr>
          <w:spacing w:val="-1"/>
        </w:rPr>
        <w:t>siti</w:t>
      </w:r>
      <w:r>
        <w:rPr>
          <w:spacing w:val="3"/>
        </w:rPr>
        <w:t>o</w:t>
      </w:r>
      <w:r>
        <w:rPr>
          <w:spacing w:val="-2"/>
        </w:rPr>
        <w:t>n</w:t>
      </w:r>
      <w:r>
        <w:t>.</w:t>
      </w:r>
      <w:r>
        <w:rPr>
          <w:spacing w:val="43"/>
        </w:rPr>
        <w:t xml:space="preserve"> </w:t>
      </w:r>
      <w:r>
        <w:t>U</w:t>
      </w:r>
      <w:r>
        <w:rPr>
          <w:spacing w:val="-1"/>
        </w:rPr>
        <w:t>s</w:t>
      </w:r>
      <w:r>
        <w:t>e</w:t>
      </w:r>
      <w:r>
        <w:rPr>
          <w:spacing w:val="-3"/>
        </w:rPr>
        <w:t xml:space="preserve"> </w:t>
      </w:r>
      <w:r>
        <w:rPr>
          <w:spacing w:val="-1"/>
        </w:rPr>
        <w:t>t</w:t>
      </w:r>
      <w:r>
        <w:rPr>
          <w:spacing w:val="-2"/>
        </w:rPr>
        <w:t>h</w:t>
      </w:r>
      <w:r>
        <w:t>e</w:t>
      </w:r>
      <w:r>
        <w:rPr>
          <w:spacing w:val="-2"/>
        </w:rPr>
        <w:t xml:space="preserve"> </w:t>
      </w:r>
      <w:r>
        <w:t>a</w:t>
      </w:r>
      <w:r>
        <w:rPr>
          <w:spacing w:val="1"/>
        </w:rPr>
        <w:t>pp</w:t>
      </w:r>
      <w:r>
        <w:rPr>
          <w:spacing w:val="-1"/>
        </w:rPr>
        <w:t>li</w:t>
      </w:r>
      <w:r>
        <w:t>ca</w:t>
      </w:r>
      <w:r>
        <w:rPr>
          <w:spacing w:val="-1"/>
        </w:rPr>
        <w:t>ti</w:t>
      </w:r>
      <w:r>
        <w:rPr>
          <w:spacing w:val="1"/>
        </w:rPr>
        <w:t>o</w:t>
      </w:r>
      <w:r>
        <w:t>n</w:t>
      </w:r>
      <w:r>
        <w:rPr>
          <w:w w:val="99"/>
        </w:rPr>
        <w:t xml:space="preserve"> </w:t>
      </w:r>
      <w:r>
        <w:t>c</w:t>
      </w:r>
      <w:r>
        <w:rPr>
          <w:spacing w:val="1"/>
        </w:rPr>
        <w:t>o</w:t>
      </w:r>
      <w:r>
        <w:rPr>
          <w:spacing w:val="-2"/>
        </w:rPr>
        <w:t>n</w:t>
      </w:r>
      <w:r>
        <w:rPr>
          <w:spacing w:val="-1"/>
        </w:rPr>
        <w:t>ti</w:t>
      </w:r>
      <w:r>
        <w:rPr>
          <w:spacing w:val="1"/>
        </w:rPr>
        <w:t>n</w:t>
      </w:r>
      <w:r>
        <w:rPr>
          <w:spacing w:val="-2"/>
        </w:rPr>
        <w:t>u</w:t>
      </w:r>
      <w:r>
        <w:t>a</w:t>
      </w:r>
      <w:r>
        <w:rPr>
          <w:spacing w:val="-1"/>
        </w:rPr>
        <w:t>ti</w:t>
      </w:r>
      <w:r>
        <w:rPr>
          <w:spacing w:val="3"/>
        </w:rPr>
        <w:t>o</w:t>
      </w:r>
      <w:r>
        <w:t>n</w:t>
      </w:r>
      <w:r>
        <w:rPr>
          <w:spacing w:val="-8"/>
        </w:rPr>
        <w:t xml:space="preserve"> </w:t>
      </w:r>
      <w:r>
        <w:rPr>
          <w:spacing w:val="1"/>
        </w:rPr>
        <w:t>s</w:t>
      </w:r>
      <w:r>
        <w:rPr>
          <w:spacing w:val="-2"/>
        </w:rPr>
        <w:t>h</w:t>
      </w:r>
      <w:r>
        <w:t>eet</w:t>
      </w:r>
      <w:r>
        <w:rPr>
          <w:spacing w:val="-6"/>
        </w:rPr>
        <w:t xml:space="preserve"> </w:t>
      </w:r>
      <w:r>
        <w:rPr>
          <w:spacing w:val="-1"/>
        </w:rPr>
        <w:t>t</w:t>
      </w:r>
      <w:r>
        <w:t>o</w:t>
      </w:r>
      <w:r>
        <w:rPr>
          <w:spacing w:val="-6"/>
        </w:rPr>
        <w:t xml:space="preserve"> </w:t>
      </w:r>
      <w:r>
        <w:rPr>
          <w:spacing w:val="1"/>
        </w:rPr>
        <w:t>p</w:t>
      </w:r>
      <w:r>
        <w:t>r</w:t>
      </w:r>
      <w:r>
        <w:rPr>
          <w:spacing w:val="1"/>
        </w:rPr>
        <w:t>o</w:t>
      </w:r>
      <w:r>
        <w:rPr>
          <w:spacing w:val="-2"/>
        </w:rPr>
        <w:t>v</w:t>
      </w:r>
      <w:r>
        <w:rPr>
          <w:spacing w:val="-1"/>
        </w:rPr>
        <w:t>i</w:t>
      </w:r>
      <w:r>
        <w:rPr>
          <w:spacing w:val="1"/>
        </w:rPr>
        <w:t>d</w:t>
      </w:r>
      <w:r>
        <w:t>e</w:t>
      </w:r>
      <w:r>
        <w:rPr>
          <w:spacing w:val="-6"/>
        </w:rPr>
        <w:t xml:space="preserve"> </w:t>
      </w:r>
      <w:r>
        <w:t>a</w:t>
      </w:r>
      <w:r>
        <w:rPr>
          <w:spacing w:val="1"/>
        </w:rPr>
        <w:t>n</w:t>
      </w:r>
      <w:r>
        <w:t>y</w:t>
      </w:r>
      <w:r>
        <w:rPr>
          <w:spacing w:val="-10"/>
        </w:rPr>
        <w:t xml:space="preserve"> </w:t>
      </w:r>
      <w:r>
        <w:t>a</w:t>
      </w:r>
      <w:r>
        <w:rPr>
          <w:spacing w:val="1"/>
        </w:rPr>
        <w:t>dd</w:t>
      </w:r>
      <w:r>
        <w:rPr>
          <w:spacing w:val="-1"/>
        </w:rPr>
        <w:t>iti</w:t>
      </w:r>
      <w:r>
        <w:rPr>
          <w:spacing w:val="1"/>
        </w:rPr>
        <w:t>o</w:t>
      </w:r>
      <w:r>
        <w:rPr>
          <w:spacing w:val="-2"/>
        </w:rPr>
        <w:t>n</w:t>
      </w:r>
      <w:r>
        <w:t>al</w:t>
      </w:r>
      <w:r>
        <w:rPr>
          <w:spacing w:val="-5"/>
        </w:rPr>
        <w:t xml:space="preserve"> </w:t>
      </w:r>
      <w:r>
        <w:rPr>
          <w:spacing w:val="-3"/>
        </w:rPr>
        <w:t>w</w:t>
      </w:r>
      <w:r>
        <w:rPr>
          <w:spacing w:val="1"/>
        </w:rPr>
        <w:t>o</w:t>
      </w:r>
      <w:r>
        <w:rPr>
          <w:spacing w:val="3"/>
        </w:rPr>
        <w:t>r</w:t>
      </w:r>
      <w:r>
        <w:t>k</w:t>
      </w:r>
      <w:r>
        <w:rPr>
          <w:spacing w:val="-7"/>
        </w:rPr>
        <w:t xml:space="preserve"> </w:t>
      </w:r>
      <w:r>
        <w:t>e</w:t>
      </w:r>
      <w:r>
        <w:rPr>
          <w:spacing w:val="-2"/>
        </w:rPr>
        <w:t>x</w:t>
      </w:r>
      <w:r>
        <w:rPr>
          <w:spacing w:val="1"/>
        </w:rPr>
        <w:t>p</w:t>
      </w:r>
      <w:r>
        <w:t>er</w:t>
      </w:r>
      <w:r>
        <w:rPr>
          <w:spacing w:val="-1"/>
        </w:rPr>
        <w:t>i</w:t>
      </w:r>
      <w:r>
        <w:t>e</w:t>
      </w:r>
      <w:r>
        <w:rPr>
          <w:spacing w:val="-2"/>
        </w:rPr>
        <w:t>n</w:t>
      </w:r>
      <w:r>
        <w:rPr>
          <w:spacing w:val="2"/>
        </w:rPr>
        <w:t>c</w:t>
      </w:r>
      <w:r>
        <w:t>e</w:t>
      </w:r>
      <w:r>
        <w:rPr>
          <w:spacing w:val="-7"/>
        </w:rPr>
        <w:t xml:space="preserve"> </w:t>
      </w:r>
      <w:r>
        <w:rPr>
          <w:spacing w:val="-1"/>
        </w:rPr>
        <w:t>i</w:t>
      </w:r>
      <w:r>
        <w:rPr>
          <w:spacing w:val="-2"/>
        </w:rPr>
        <w:t>nf</w:t>
      </w:r>
      <w:r>
        <w:rPr>
          <w:spacing w:val="1"/>
        </w:rPr>
        <w:t>o</w:t>
      </w:r>
      <w:r>
        <w:rPr>
          <w:spacing w:val="3"/>
        </w:rPr>
        <w:t>r</w:t>
      </w:r>
      <w:r>
        <w:rPr>
          <w:spacing w:val="-2"/>
        </w:rPr>
        <w:t>m</w:t>
      </w:r>
      <w:r>
        <w:t>a</w:t>
      </w:r>
      <w:r>
        <w:rPr>
          <w:spacing w:val="-1"/>
        </w:rPr>
        <w:t>ti</w:t>
      </w:r>
      <w:r>
        <w:rPr>
          <w:spacing w:val="1"/>
        </w:rPr>
        <w:t>o</w:t>
      </w:r>
      <w:r>
        <w:t>n</w:t>
      </w:r>
      <w:r>
        <w:rPr>
          <w:spacing w:val="-7"/>
        </w:rPr>
        <w:t xml:space="preserve"> </w:t>
      </w:r>
      <w:r>
        <w:rPr>
          <w:spacing w:val="2"/>
        </w:rPr>
        <w:t>i</w:t>
      </w:r>
      <w:r>
        <w:t>f</w:t>
      </w:r>
      <w:r>
        <w:rPr>
          <w:spacing w:val="-6"/>
        </w:rPr>
        <w:t xml:space="preserve"> </w:t>
      </w:r>
      <w:r>
        <w:rPr>
          <w:spacing w:val="-2"/>
        </w:rPr>
        <w:t>n</w:t>
      </w:r>
      <w:r>
        <w:t>ece</w:t>
      </w:r>
      <w:r>
        <w:rPr>
          <w:spacing w:val="-1"/>
        </w:rPr>
        <w:t>ss</w:t>
      </w:r>
      <w:r>
        <w:t>a</w:t>
      </w:r>
      <w:r>
        <w:rPr>
          <w:spacing w:val="3"/>
        </w:rPr>
        <w:t>r</w:t>
      </w:r>
      <w:r>
        <w:rPr>
          <w:spacing w:val="-2"/>
        </w:rPr>
        <w:t>y</w:t>
      </w:r>
      <w:r>
        <w:t>.</w:t>
      </w:r>
    </w:p>
    <w:p w14:paraId="1004EBF7" w14:textId="77777777" w:rsidR="00E256DC" w:rsidRDefault="00E256DC">
      <w:pPr>
        <w:kinsoku w:val="0"/>
        <w:overflowPunct w:val="0"/>
        <w:spacing w:before="3" w:line="240" w:lineRule="exact"/>
      </w:pPr>
    </w:p>
    <w:p w14:paraId="27DD2651" w14:textId="77777777" w:rsidR="00E256DC" w:rsidRDefault="00E256DC">
      <w:pPr>
        <w:pStyle w:val="BodyText"/>
        <w:numPr>
          <w:ilvl w:val="0"/>
          <w:numId w:val="1"/>
        </w:numPr>
        <w:tabs>
          <w:tab w:val="left" w:pos="475"/>
        </w:tabs>
        <w:kinsoku w:val="0"/>
        <w:overflowPunct w:val="0"/>
        <w:spacing w:line="239" w:lineRule="auto"/>
        <w:ind w:left="475" w:right="249"/>
      </w:pPr>
      <w:r>
        <w:rPr>
          <w:spacing w:val="-1"/>
        </w:rPr>
        <w:t>R</w:t>
      </w:r>
      <w:r>
        <w:t>e</w:t>
      </w:r>
      <w:r>
        <w:rPr>
          <w:spacing w:val="1"/>
        </w:rPr>
        <w:t>su</w:t>
      </w:r>
      <w:r>
        <w:rPr>
          <w:spacing w:val="-5"/>
        </w:rPr>
        <w:t>m</w:t>
      </w:r>
      <w:r>
        <w:rPr>
          <w:spacing w:val="2"/>
        </w:rPr>
        <w:t>e</w:t>
      </w:r>
      <w:r>
        <w:t>s</w:t>
      </w:r>
      <w:r>
        <w:rPr>
          <w:spacing w:val="-5"/>
        </w:rPr>
        <w:t xml:space="preserve"> </w:t>
      </w:r>
      <w:r>
        <w:t>are</w:t>
      </w:r>
      <w:r>
        <w:rPr>
          <w:spacing w:val="-1"/>
        </w:rPr>
        <w:t xml:space="preserve"> </w:t>
      </w:r>
      <w:r>
        <w:rPr>
          <w:spacing w:val="-3"/>
        </w:rPr>
        <w:t>w</w:t>
      </w:r>
      <w:r>
        <w:t>e</w:t>
      </w:r>
      <w:r>
        <w:rPr>
          <w:spacing w:val="-1"/>
        </w:rPr>
        <w:t>l</w:t>
      </w:r>
      <w:r>
        <w:t>c</w:t>
      </w:r>
      <w:r>
        <w:rPr>
          <w:spacing w:val="3"/>
        </w:rPr>
        <w:t>o</w:t>
      </w:r>
      <w:r>
        <w:rPr>
          <w:spacing w:val="-5"/>
        </w:rPr>
        <w:t>m</w:t>
      </w:r>
      <w:r>
        <w:t>e</w:t>
      </w:r>
      <w:r>
        <w:rPr>
          <w:spacing w:val="-4"/>
        </w:rPr>
        <w:t xml:space="preserve"> </w:t>
      </w:r>
      <w:r>
        <w:t>as</w:t>
      </w:r>
      <w:r>
        <w:rPr>
          <w:spacing w:val="-5"/>
        </w:rPr>
        <w:t xml:space="preserve"> </w:t>
      </w:r>
      <w:r>
        <w:t>a</w:t>
      </w:r>
      <w:r>
        <w:rPr>
          <w:spacing w:val="-4"/>
        </w:rPr>
        <w:t xml:space="preserve"> </w:t>
      </w:r>
      <w:r>
        <w:rPr>
          <w:spacing w:val="1"/>
        </w:rPr>
        <w:t>supp</w:t>
      </w:r>
      <w:r>
        <w:rPr>
          <w:spacing w:val="-1"/>
        </w:rPr>
        <w:t>l</w:t>
      </w:r>
      <w:r>
        <w:t>e</w:t>
      </w:r>
      <w:r>
        <w:rPr>
          <w:spacing w:val="-5"/>
        </w:rPr>
        <w:t>m</w:t>
      </w:r>
      <w:r>
        <w:rPr>
          <w:spacing w:val="2"/>
        </w:rPr>
        <w:t>e</w:t>
      </w:r>
      <w:r>
        <w:rPr>
          <w:spacing w:val="-2"/>
        </w:rPr>
        <w:t>n</w:t>
      </w:r>
      <w:r>
        <w:t>t</w:t>
      </w:r>
      <w:r>
        <w:rPr>
          <w:spacing w:val="-4"/>
        </w:rPr>
        <w:t xml:space="preserve"> </w:t>
      </w:r>
      <w:r>
        <w:rPr>
          <w:spacing w:val="-1"/>
        </w:rPr>
        <w:t>t</w:t>
      </w:r>
      <w:r>
        <w:t>o</w:t>
      </w:r>
      <w:r>
        <w:rPr>
          <w:spacing w:val="-3"/>
        </w:rPr>
        <w:t xml:space="preserve"> </w:t>
      </w:r>
      <w:r>
        <w:rPr>
          <w:spacing w:val="-1"/>
        </w:rPr>
        <w:t>t</w:t>
      </w:r>
      <w:r>
        <w:rPr>
          <w:spacing w:val="-2"/>
        </w:rPr>
        <w:t>h</w:t>
      </w:r>
      <w:r>
        <w:t>e</w:t>
      </w:r>
      <w:r>
        <w:rPr>
          <w:spacing w:val="-4"/>
        </w:rPr>
        <w:t xml:space="preserve"> </w:t>
      </w:r>
      <w:r>
        <w:t>a</w:t>
      </w:r>
      <w:r>
        <w:rPr>
          <w:spacing w:val="1"/>
        </w:rPr>
        <w:t>pp</w:t>
      </w:r>
      <w:r>
        <w:rPr>
          <w:spacing w:val="-1"/>
        </w:rPr>
        <w:t>li</w:t>
      </w:r>
      <w:r>
        <w:t>ca</w:t>
      </w:r>
      <w:r>
        <w:rPr>
          <w:spacing w:val="-1"/>
        </w:rPr>
        <w:t>ti</w:t>
      </w:r>
      <w:r>
        <w:rPr>
          <w:spacing w:val="3"/>
        </w:rPr>
        <w:t>o</w:t>
      </w:r>
      <w:r>
        <w:t>n</w:t>
      </w:r>
      <w:r>
        <w:rPr>
          <w:spacing w:val="-4"/>
        </w:rPr>
        <w:t xml:space="preserve"> </w:t>
      </w:r>
      <w:r>
        <w:rPr>
          <w:spacing w:val="1"/>
        </w:rPr>
        <w:t>bu</w:t>
      </w:r>
      <w:r>
        <w:t>t</w:t>
      </w:r>
      <w:r>
        <w:rPr>
          <w:spacing w:val="-2"/>
        </w:rPr>
        <w:t xml:space="preserve"> </w:t>
      </w:r>
      <w:r>
        <w:rPr>
          <w:spacing w:val="-6"/>
        </w:rPr>
        <w:t>w</w:t>
      </w:r>
      <w:r>
        <w:rPr>
          <w:spacing w:val="-1"/>
        </w:rPr>
        <w:t>i</w:t>
      </w:r>
      <w:r>
        <w:rPr>
          <w:spacing w:val="2"/>
        </w:rPr>
        <w:t>l</w:t>
      </w:r>
      <w:r>
        <w:t>l</w:t>
      </w:r>
      <w:r>
        <w:rPr>
          <w:spacing w:val="-4"/>
        </w:rPr>
        <w:t xml:space="preserve"> </w:t>
      </w:r>
      <w:r>
        <w:rPr>
          <w:spacing w:val="-2"/>
        </w:rPr>
        <w:t>n</w:t>
      </w:r>
      <w:r>
        <w:rPr>
          <w:spacing w:val="1"/>
        </w:rPr>
        <w:t>o</w:t>
      </w:r>
      <w:r>
        <w:t>t</w:t>
      </w:r>
      <w:r>
        <w:rPr>
          <w:spacing w:val="-4"/>
        </w:rPr>
        <w:t xml:space="preserve"> </w:t>
      </w:r>
      <w:r>
        <w:rPr>
          <w:spacing w:val="1"/>
        </w:rPr>
        <w:t>b</w:t>
      </w:r>
      <w:r>
        <w:t>e</w:t>
      </w:r>
      <w:r>
        <w:rPr>
          <w:spacing w:val="-4"/>
        </w:rPr>
        <w:t xml:space="preserve"> </w:t>
      </w:r>
      <w:r>
        <w:t>acce</w:t>
      </w:r>
      <w:r>
        <w:rPr>
          <w:spacing w:val="1"/>
        </w:rPr>
        <w:t>p</w:t>
      </w:r>
      <w:r>
        <w:rPr>
          <w:spacing w:val="-1"/>
        </w:rPr>
        <w:t>t</w:t>
      </w:r>
      <w:r>
        <w:t>ed</w:t>
      </w:r>
      <w:r>
        <w:rPr>
          <w:spacing w:val="-3"/>
        </w:rPr>
        <w:t xml:space="preserve"> </w:t>
      </w:r>
      <w:r>
        <w:rPr>
          <w:spacing w:val="-1"/>
        </w:rPr>
        <w:t>i</w:t>
      </w:r>
      <w:r>
        <w:t>n</w:t>
      </w:r>
      <w:r>
        <w:rPr>
          <w:spacing w:val="-5"/>
        </w:rPr>
        <w:t xml:space="preserve"> </w:t>
      </w:r>
      <w:r>
        <w:rPr>
          <w:spacing w:val="-1"/>
        </w:rPr>
        <w:t>li</w:t>
      </w:r>
      <w:r>
        <w:t>eu</w:t>
      </w:r>
      <w:r>
        <w:rPr>
          <w:spacing w:val="-4"/>
        </w:rPr>
        <w:t xml:space="preserve"> </w:t>
      </w:r>
      <w:r>
        <w:rPr>
          <w:spacing w:val="3"/>
        </w:rPr>
        <w:t>o</w:t>
      </w:r>
      <w:r>
        <w:t>f</w:t>
      </w:r>
      <w:r>
        <w:rPr>
          <w:spacing w:val="-6"/>
        </w:rPr>
        <w:t xml:space="preserve"> </w:t>
      </w:r>
      <w:r>
        <w:rPr>
          <w:spacing w:val="-1"/>
        </w:rPr>
        <w:t>t</w:t>
      </w:r>
      <w:r>
        <w:rPr>
          <w:spacing w:val="-2"/>
        </w:rPr>
        <w:t>h</w:t>
      </w:r>
      <w:r>
        <w:t>e</w:t>
      </w:r>
      <w:r>
        <w:rPr>
          <w:spacing w:val="-4"/>
        </w:rPr>
        <w:t xml:space="preserve"> </w:t>
      </w:r>
      <w:r>
        <w:t>a</w:t>
      </w:r>
      <w:r>
        <w:rPr>
          <w:spacing w:val="1"/>
        </w:rPr>
        <w:t>pp</w:t>
      </w:r>
      <w:r>
        <w:rPr>
          <w:spacing w:val="-1"/>
        </w:rPr>
        <w:t>li</w:t>
      </w:r>
      <w:r>
        <w:t>ca</w:t>
      </w:r>
      <w:r>
        <w:rPr>
          <w:spacing w:val="-1"/>
        </w:rPr>
        <w:t>ti</w:t>
      </w:r>
      <w:r>
        <w:rPr>
          <w:spacing w:val="3"/>
        </w:rPr>
        <w:t>o</w:t>
      </w:r>
      <w:r>
        <w:rPr>
          <w:spacing w:val="-2"/>
        </w:rPr>
        <w:t>n</w:t>
      </w:r>
      <w:r>
        <w:t>.</w:t>
      </w:r>
      <w:r>
        <w:rPr>
          <w:spacing w:val="43"/>
        </w:rPr>
        <w:t xml:space="preserve"> </w:t>
      </w:r>
      <w:r>
        <w:t>Ma</w:t>
      </w:r>
      <w:r>
        <w:rPr>
          <w:spacing w:val="-2"/>
        </w:rPr>
        <w:t>k</w:t>
      </w:r>
      <w:r>
        <w:t>e</w:t>
      </w:r>
      <w:r>
        <w:rPr>
          <w:spacing w:val="-4"/>
        </w:rPr>
        <w:t xml:space="preserve"> </w:t>
      </w:r>
      <w:r>
        <w:rPr>
          <w:spacing w:val="1"/>
        </w:rPr>
        <w:t>s</w:t>
      </w:r>
      <w:r>
        <w:rPr>
          <w:spacing w:val="-2"/>
        </w:rPr>
        <w:t>u</w:t>
      </w:r>
      <w:r>
        <w:t>re</w:t>
      </w:r>
      <w:r>
        <w:rPr>
          <w:spacing w:val="-1"/>
        </w:rPr>
        <w:t xml:space="preserve"> </w:t>
      </w:r>
      <w:r>
        <w:rPr>
          <w:spacing w:val="-2"/>
        </w:rPr>
        <w:t>y</w:t>
      </w:r>
      <w:r>
        <w:rPr>
          <w:spacing w:val="1"/>
        </w:rPr>
        <w:t>o</w:t>
      </w:r>
      <w:r>
        <w:t>u</w:t>
      </w:r>
      <w:r>
        <w:rPr>
          <w:spacing w:val="-5"/>
        </w:rPr>
        <w:t xml:space="preserve"> </w:t>
      </w:r>
      <w:r>
        <w:rPr>
          <w:spacing w:val="-1"/>
        </w:rPr>
        <w:t>s</w:t>
      </w:r>
      <w:r>
        <w:rPr>
          <w:spacing w:val="-3"/>
        </w:rPr>
        <w:t>u</w:t>
      </w:r>
      <w:r>
        <w:rPr>
          <w:spacing w:val="3"/>
        </w:rPr>
        <w:t>b</w:t>
      </w:r>
      <w:r>
        <w:rPr>
          <w:spacing w:val="-2"/>
        </w:rPr>
        <w:t>m</w:t>
      </w:r>
      <w:r>
        <w:rPr>
          <w:spacing w:val="-1"/>
        </w:rPr>
        <w:t>it</w:t>
      </w:r>
      <w:r>
        <w:rPr>
          <w:spacing w:val="-1"/>
          <w:w w:val="99"/>
        </w:rPr>
        <w:t xml:space="preserve"> </w:t>
      </w:r>
      <w:r>
        <w:t>a</w:t>
      </w:r>
      <w:r>
        <w:rPr>
          <w:spacing w:val="1"/>
        </w:rPr>
        <w:t>n</w:t>
      </w:r>
      <w:r>
        <w:t>y</w:t>
      </w:r>
      <w:r>
        <w:rPr>
          <w:spacing w:val="-10"/>
        </w:rPr>
        <w:t xml:space="preserve"> </w:t>
      </w:r>
      <w:r>
        <w:t>a</w:t>
      </w:r>
      <w:r>
        <w:rPr>
          <w:spacing w:val="1"/>
        </w:rPr>
        <w:t>dd</w:t>
      </w:r>
      <w:r>
        <w:rPr>
          <w:spacing w:val="-1"/>
        </w:rPr>
        <w:t>iti</w:t>
      </w:r>
      <w:r>
        <w:rPr>
          <w:spacing w:val="1"/>
        </w:rPr>
        <w:t>o</w:t>
      </w:r>
      <w:r>
        <w:rPr>
          <w:spacing w:val="-2"/>
        </w:rPr>
        <w:t>n</w:t>
      </w:r>
      <w:r>
        <w:t>al</w:t>
      </w:r>
      <w:r>
        <w:rPr>
          <w:spacing w:val="-5"/>
        </w:rPr>
        <w:t xml:space="preserve"> </w:t>
      </w:r>
      <w:r>
        <w:rPr>
          <w:spacing w:val="1"/>
        </w:rPr>
        <w:t>do</w:t>
      </w:r>
      <w:r>
        <w:t>c</w:t>
      </w:r>
      <w:r>
        <w:rPr>
          <w:spacing w:val="1"/>
        </w:rPr>
        <w:t>u</w:t>
      </w:r>
      <w:r>
        <w:rPr>
          <w:spacing w:val="-2"/>
        </w:rPr>
        <w:t>m</w:t>
      </w:r>
      <w:r>
        <w:rPr>
          <w:spacing w:val="2"/>
        </w:rPr>
        <w:t>e</w:t>
      </w:r>
      <w:r>
        <w:rPr>
          <w:spacing w:val="-2"/>
        </w:rPr>
        <w:t>n</w:t>
      </w:r>
      <w:r>
        <w:rPr>
          <w:spacing w:val="-1"/>
        </w:rPr>
        <w:t>t</w:t>
      </w:r>
      <w:r>
        <w:t>a</w:t>
      </w:r>
      <w:r>
        <w:rPr>
          <w:spacing w:val="-1"/>
        </w:rPr>
        <w:t>ti</w:t>
      </w:r>
      <w:r>
        <w:rPr>
          <w:spacing w:val="3"/>
        </w:rPr>
        <w:t>o</w:t>
      </w:r>
      <w:r>
        <w:t>n</w:t>
      </w:r>
      <w:r>
        <w:rPr>
          <w:spacing w:val="-7"/>
        </w:rPr>
        <w:t xml:space="preserve"> </w:t>
      </w:r>
      <w:r>
        <w:rPr>
          <w:spacing w:val="-1"/>
        </w:rPr>
        <w:t>list</w:t>
      </w:r>
      <w:r>
        <w:t>ed</w:t>
      </w:r>
      <w:r>
        <w:rPr>
          <w:spacing w:val="-5"/>
        </w:rPr>
        <w:t xml:space="preserve"> </w:t>
      </w:r>
      <w:r>
        <w:t>as</w:t>
      </w:r>
      <w:r>
        <w:rPr>
          <w:spacing w:val="-6"/>
        </w:rPr>
        <w:t xml:space="preserve"> </w:t>
      </w:r>
      <w:r>
        <w:t>re</w:t>
      </w:r>
      <w:r>
        <w:rPr>
          <w:spacing w:val="1"/>
        </w:rPr>
        <w:t>q</w:t>
      </w:r>
      <w:r>
        <w:rPr>
          <w:spacing w:val="-2"/>
        </w:rPr>
        <w:t>u</w:t>
      </w:r>
      <w:r>
        <w:rPr>
          <w:spacing w:val="-1"/>
        </w:rPr>
        <w:t>i</w:t>
      </w:r>
      <w:r>
        <w:t>red</w:t>
      </w:r>
      <w:r>
        <w:rPr>
          <w:spacing w:val="-5"/>
        </w:rPr>
        <w:t xml:space="preserve"> </w:t>
      </w:r>
      <w:r>
        <w:rPr>
          <w:spacing w:val="-1"/>
        </w:rPr>
        <w:t>i</w:t>
      </w:r>
      <w:r>
        <w:t>n</w:t>
      </w:r>
      <w:r>
        <w:rPr>
          <w:spacing w:val="-6"/>
        </w:rPr>
        <w:t xml:space="preserve"> </w:t>
      </w:r>
      <w:r>
        <w:rPr>
          <w:spacing w:val="2"/>
        </w:rPr>
        <w:t>t</w:t>
      </w:r>
      <w:r>
        <w:rPr>
          <w:spacing w:val="-2"/>
        </w:rPr>
        <w:t>h</w:t>
      </w:r>
      <w:r>
        <w:t>e</w:t>
      </w:r>
      <w:r>
        <w:rPr>
          <w:spacing w:val="-6"/>
        </w:rPr>
        <w:t xml:space="preserve"> </w:t>
      </w:r>
      <w:r>
        <w:rPr>
          <w:spacing w:val="2"/>
        </w:rPr>
        <w:t>j</w:t>
      </w:r>
      <w:r>
        <w:rPr>
          <w:spacing w:val="1"/>
        </w:rPr>
        <w:t>o</w:t>
      </w:r>
      <w:r>
        <w:t>b</w:t>
      </w:r>
      <w:r>
        <w:rPr>
          <w:spacing w:val="-7"/>
        </w:rPr>
        <w:t xml:space="preserve"> </w:t>
      </w:r>
      <w:r>
        <w:rPr>
          <w:spacing w:val="1"/>
        </w:rPr>
        <w:t>d</w:t>
      </w:r>
      <w:r>
        <w:rPr>
          <w:spacing w:val="-2"/>
        </w:rPr>
        <w:t>e</w:t>
      </w:r>
      <w:r>
        <w:rPr>
          <w:spacing w:val="-1"/>
        </w:rPr>
        <w:t>s</w:t>
      </w:r>
      <w:r>
        <w:t>cr</w:t>
      </w:r>
      <w:r>
        <w:rPr>
          <w:spacing w:val="-1"/>
        </w:rPr>
        <w:t>i</w:t>
      </w:r>
      <w:r>
        <w:rPr>
          <w:spacing w:val="1"/>
        </w:rPr>
        <w:t>p</w:t>
      </w:r>
      <w:r>
        <w:rPr>
          <w:spacing w:val="-1"/>
        </w:rPr>
        <w:t>ti</w:t>
      </w:r>
      <w:r>
        <w:rPr>
          <w:spacing w:val="1"/>
        </w:rPr>
        <w:t>o</w:t>
      </w:r>
      <w:r>
        <w:rPr>
          <w:spacing w:val="-2"/>
        </w:rPr>
        <w:t>n</w:t>
      </w:r>
      <w:r>
        <w:t>.</w:t>
      </w:r>
      <w:r>
        <w:rPr>
          <w:spacing w:val="40"/>
        </w:rPr>
        <w:t xml:space="preserve"> </w:t>
      </w:r>
      <w:r>
        <w:rPr>
          <w:spacing w:val="-3"/>
        </w:rPr>
        <w:t>A</w:t>
      </w:r>
      <w:r>
        <w:rPr>
          <w:spacing w:val="1"/>
        </w:rPr>
        <w:t>dd</w:t>
      </w:r>
      <w:r>
        <w:rPr>
          <w:spacing w:val="-1"/>
        </w:rPr>
        <w:t>iti</w:t>
      </w:r>
      <w:r>
        <w:rPr>
          <w:spacing w:val="1"/>
        </w:rPr>
        <w:t>o</w:t>
      </w:r>
      <w:r>
        <w:rPr>
          <w:spacing w:val="-2"/>
        </w:rPr>
        <w:t>n</w:t>
      </w:r>
      <w:r>
        <w:rPr>
          <w:spacing w:val="2"/>
        </w:rPr>
        <w:t>a</w:t>
      </w:r>
      <w:r>
        <w:t>l</w:t>
      </w:r>
      <w:r>
        <w:rPr>
          <w:spacing w:val="-6"/>
        </w:rPr>
        <w:t xml:space="preserve"> </w:t>
      </w:r>
      <w:r>
        <w:rPr>
          <w:spacing w:val="1"/>
        </w:rPr>
        <w:t>p</w:t>
      </w:r>
      <w:r>
        <w:t>a</w:t>
      </w:r>
      <w:r>
        <w:rPr>
          <w:spacing w:val="1"/>
        </w:rPr>
        <w:t>p</w:t>
      </w:r>
      <w:r>
        <w:t>e</w:t>
      </w:r>
      <w:r>
        <w:rPr>
          <w:spacing w:val="3"/>
        </w:rPr>
        <w:t>r</w:t>
      </w:r>
      <w:r>
        <w:rPr>
          <w:spacing w:val="-6"/>
        </w:rPr>
        <w:t>w</w:t>
      </w:r>
      <w:r>
        <w:rPr>
          <w:spacing w:val="1"/>
        </w:rPr>
        <w:t>o</w:t>
      </w:r>
      <w:r>
        <w:t>rk</w:t>
      </w:r>
      <w:r>
        <w:rPr>
          <w:spacing w:val="-6"/>
        </w:rPr>
        <w:t xml:space="preserve"> </w:t>
      </w:r>
      <w:r>
        <w:t>a</w:t>
      </w:r>
      <w:r>
        <w:rPr>
          <w:spacing w:val="-2"/>
        </w:rPr>
        <w:t>n</w:t>
      </w:r>
      <w:r>
        <w:rPr>
          <w:spacing w:val="1"/>
        </w:rPr>
        <w:t>d</w:t>
      </w:r>
      <w:r>
        <w:rPr>
          <w:spacing w:val="-1"/>
        </w:rPr>
        <w:t>/</w:t>
      </w:r>
      <w:r>
        <w:rPr>
          <w:spacing w:val="1"/>
        </w:rPr>
        <w:t>o</w:t>
      </w:r>
      <w:r>
        <w:t>r</w:t>
      </w:r>
      <w:r>
        <w:rPr>
          <w:spacing w:val="-5"/>
        </w:rPr>
        <w:t xml:space="preserve"> </w:t>
      </w:r>
      <w:r>
        <w:rPr>
          <w:spacing w:val="1"/>
        </w:rPr>
        <w:t>do</w:t>
      </w:r>
      <w:r>
        <w:t>c</w:t>
      </w:r>
      <w:r>
        <w:rPr>
          <w:spacing w:val="1"/>
        </w:rPr>
        <w:t>u</w:t>
      </w:r>
      <w:r>
        <w:rPr>
          <w:spacing w:val="-5"/>
        </w:rPr>
        <w:t>m</w:t>
      </w:r>
      <w:r>
        <w:t>e</w:t>
      </w:r>
      <w:r>
        <w:rPr>
          <w:spacing w:val="1"/>
        </w:rPr>
        <w:t>n</w:t>
      </w:r>
      <w:r>
        <w:rPr>
          <w:spacing w:val="-1"/>
        </w:rPr>
        <w:t>t</w:t>
      </w:r>
      <w:r>
        <w:t>a</w:t>
      </w:r>
      <w:r>
        <w:rPr>
          <w:spacing w:val="-1"/>
        </w:rPr>
        <w:t>ti</w:t>
      </w:r>
      <w:r>
        <w:rPr>
          <w:spacing w:val="1"/>
        </w:rPr>
        <w:t>o</w:t>
      </w:r>
      <w:r>
        <w:t>n</w:t>
      </w:r>
      <w:r>
        <w:rPr>
          <w:spacing w:val="-5"/>
        </w:rPr>
        <w:t xml:space="preserve"> </w:t>
      </w:r>
      <w:r>
        <w:rPr>
          <w:spacing w:val="-2"/>
        </w:rPr>
        <w:t>m</w:t>
      </w:r>
      <w:r>
        <w:rPr>
          <w:spacing w:val="2"/>
        </w:rPr>
        <w:t>a</w:t>
      </w:r>
      <w:r>
        <w:t>y</w:t>
      </w:r>
      <w:r>
        <w:rPr>
          <w:spacing w:val="-6"/>
        </w:rPr>
        <w:t xml:space="preserve"> </w:t>
      </w:r>
      <w:r>
        <w:rPr>
          <w:spacing w:val="1"/>
        </w:rPr>
        <w:t>b</w:t>
      </w:r>
      <w:r>
        <w:t>e</w:t>
      </w:r>
      <w:r>
        <w:rPr>
          <w:spacing w:val="-6"/>
        </w:rPr>
        <w:t xml:space="preserve"> </w:t>
      </w:r>
      <w:r>
        <w:t>re</w:t>
      </w:r>
      <w:r>
        <w:rPr>
          <w:spacing w:val="1"/>
        </w:rPr>
        <w:t>q</w:t>
      </w:r>
      <w:r>
        <w:rPr>
          <w:spacing w:val="-2"/>
        </w:rPr>
        <w:t>u</w:t>
      </w:r>
      <w:r>
        <w:rPr>
          <w:spacing w:val="-1"/>
        </w:rPr>
        <w:t>i</w:t>
      </w:r>
      <w:r>
        <w:t>red</w:t>
      </w:r>
      <w:r>
        <w:rPr>
          <w:w w:val="99"/>
        </w:rPr>
        <w:t xml:space="preserve"> </w:t>
      </w:r>
      <w:r>
        <w:rPr>
          <w:spacing w:val="1"/>
        </w:rPr>
        <w:t>d</w:t>
      </w:r>
      <w:r>
        <w:rPr>
          <w:spacing w:val="-2"/>
        </w:rPr>
        <w:t>u</w:t>
      </w:r>
      <w:r>
        <w:t>r</w:t>
      </w:r>
      <w:r>
        <w:rPr>
          <w:spacing w:val="-1"/>
        </w:rPr>
        <w:t>i</w:t>
      </w:r>
      <w:r>
        <w:rPr>
          <w:spacing w:val="1"/>
        </w:rPr>
        <w:t>n</w:t>
      </w:r>
      <w:r>
        <w:t>g</w:t>
      </w:r>
      <w:r>
        <w:rPr>
          <w:spacing w:val="-7"/>
        </w:rPr>
        <w:t xml:space="preserve"> </w:t>
      </w:r>
      <w:r>
        <w:rPr>
          <w:spacing w:val="-1"/>
        </w:rPr>
        <w:t>t</w:t>
      </w:r>
      <w:r>
        <w:rPr>
          <w:spacing w:val="-2"/>
        </w:rPr>
        <w:t>h</w:t>
      </w:r>
      <w:r>
        <w:t>e</w:t>
      </w:r>
      <w:r>
        <w:rPr>
          <w:spacing w:val="-5"/>
        </w:rPr>
        <w:t xml:space="preserve"> </w:t>
      </w:r>
      <w:r>
        <w:rPr>
          <w:spacing w:val="2"/>
        </w:rPr>
        <w:t>i</w:t>
      </w:r>
      <w:r>
        <w:rPr>
          <w:spacing w:val="-2"/>
        </w:rPr>
        <w:t>n</w:t>
      </w:r>
      <w:r>
        <w:rPr>
          <w:spacing w:val="-1"/>
        </w:rPr>
        <w:t>t</w:t>
      </w:r>
      <w:r>
        <w:t>er</w:t>
      </w:r>
      <w:r>
        <w:rPr>
          <w:spacing w:val="1"/>
        </w:rPr>
        <w:t>v</w:t>
      </w:r>
      <w:r>
        <w:rPr>
          <w:spacing w:val="-1"/>
        </w:rPr>
        <w:t>i</w:t>
      </w:r>
      <w:r>
        <w:rPr>
          <w:spacing w:val="2"/>
        </w:rPr>
        <w:t>e</w:t>
      </w:r>
      <w:r>
        <w:t>w</w:t>
      </w:r>
      <w:r>
        <w:rPr>
          <w:spacing w:val="-7"/>
        </w:rPr>
        <w:t xml:space="preserve"> </w:t>
      </w:r>
      <w:r>
        <w:rPr>
          <w:spacing w:val="1"/>
        </w:rPr>
        <w:t>o</w:t>
      </w:r>
      <w:r>
        <w:t>r</w:t>
      </w:r>
      <w:r>
        <w:rPr>
          <w:spacing w:val="-4"/>
        </w:rPr>
        <w:t xml:space="preserve"> </w:t>
      </w:r>
      <w:r>
        <w:rPr>
          <w:spacing w:val="1"/>
        </w:rPr>
        <w:t>d</w:t>
      </w:r>
      <w:r>
        <w:rPr>
          <w:spacing w:val="-2"/>
        </w:rPr>
        <w:t>u</w:t>
      </w:r>
      <w:r>
        <w:t>r</w:t>
      </w:r>
      <w:r>
        <w:rPr>
          <w:spacing w:val="-1"/>
        </w:rPr>
        <w:t>i</w:t>
      </w:r>
      <w:r>
        <w:rPr>
          <w:spacing w:val="-2"/>
        </w:rPr>
        <w:t>n</w:t>
      </w:r>
      <w:r>
        <w:t>g</w:t>
      </w:r>
      <w:r>
        <w:rPr>
          <w:spacing w:val="-4"/>
        </w:rPr>
        <w:t xml:space="preserve"> </w:t>
      </w:r>
      <w:r>
        <w:rPr>
          <w:spacing w:val="-1"/>
        </w:rPr>
        <w:t>t</w:t>
      </w:r>
      <w:r>
        <w:rPr>
          <w:spacing w:val="-2"/>
        </w:rPr>
        <w:t>h</w:t>
      </w:r>
      <w:r>
        <w:t>e</w:t>
      </w:r>
      <w:r>
        <w:rPr>
          <w:spacing w:val="-5"/>
        </w:rPr>
        <w:t xml:space="preserve"> </w:t>
      </w:r>
      <w:r>
        <w:rPr>
          <w:spacing w:val="-2"/>
        </w:rPr>
        <w:t>h</w:t>
      </w:r>
      <w:r>
        <w:rPr>
          <w:spacing w:val="-1"/>
        </w:rPr>
        <w:t>i</w:t>
      </w:r>
      <w:r>
        <w:t>r</w:t>
      </w:r>
      <w:r>
        <w:rPr>
          <w:spacing w:val="2"/>
        </w:rPr>
        <w:t>i</w:t>
      </w:r>
      <w:r>
        <w:rPr>
          <w:spacing w:val="1"/>
        </w:rPr>
        <w:t>n</w:t>
      </w:r>
      <w:r>
        <w:t>g</w:t>
      </w:r>
      <w:r>
        <w:rPr>
          <w:spacing w:val="-6"/>
        </w:rPr>
        <w:t xml:space="preserve"> </w:t>
      </w:r>
      <w:r>
        <w:rPr>
          <w:spacing w:val="1"/>
        </w:rPr>
        <w:t>p</w:t>
      </w:r>
      <w:r>
        <w:t>r</w:t>
      </w:r>
      <w:r>
        <w:rPr>
          <w:spacing w:val="1"/>
        </w:rPr>
        <w:t>o</w:t>
      </w:r>
      <w:r>
        <w:t>ce</w:t>
      </w:r>
      <w:r>
        <w:rPr>
          <w:spacing w:val="-1"/>
        </w:rPr>
        <w:t>ss</w:t>
      </w:r>
      <w:r>
        <w:t>.</w:t>
      </w:r>
    </w:p>
    <w:p w14:paraId="6A13C51E" w14:textId="77777777" w:rsidR="00E256DC" w:rsidRDefault="00E256DC">
      <w:pPr>
        <w:kinsoku w:val="0"/>
        <w:overflowPunct w:val="0"/>
        <w:spacing w:before="11" w:line="220" w:lineRule="exact"/>
        <w:rPr>
          <w:sz w:val="22"/>
          <w:szCs w:val="22"/>
        </w:rPr>
      </w:pPr>
    </w:p>
    <w:p w14:paraId="137E0BFC" w14:textId="77777777" w:rsidR="00E256DC" w:rsidRDefault="00E256DC">
      <w:pPr>
        <w:pStyle w:val="BodyText"/>
        <w:numPr>
          <w:ilvl w:val="0"/>
          <w:numId w:val="1"/>
        </w:numPr>
        <w:tabs>
          <w:tab w:val="left" w:pos="475"/>
        </w:tabs>
        <w:kinsoku w:val="0"/>
        <w:overflowPunct w:val="0"/>
        <w:ind w:left="475"/>
      </w:pPr>
      <w:r>
        <w:rPr>
          <w:spacing w:val="-1"/>
        </w:rPr>
        <w:t>C</w:t>
      </w:r>
      <w:r>
        <w:rPr>
          <w:spacing w:val="-2"/>
        </w:rPr>
        <w:t>h</w:t>
      </w:r>
      <w:r>
        <w:t>e</w:t>
      </w:r>
      <w:r>
        <w:rPr>
          <w:spacing w:val="2"/>
        </w:rPr>
        <w:t>c</w:t>
      </w:r>
      <w:r>
        <w:t>k</w:t>
      </w:r>
      <w:r>
        <w:rPr>
          <w:spacing w:val="-6"/>
        </w:rPr>
        <w:t xml:space="preserve"> </w:t>
      </w:r>
      <w:r>
        <w:rPr>
          <w:spacing w:val="-2"/>
        </w:rPr>
        <w:t>f</w:t>
      </w:r>
      <w:r>
        <w:rPr>
          <w:spacing w:val="1"/>
        </w:rPr>
        <w:t>o</w:t>
      </w:r>
      <w:r>
        <w:t>r</w:t>
      </w:r>
      <w:r>
        <w:rPr>
          <w:spacing w:val="-4"/>
        </w:rPr>
        <w:t xml:space="preserve"> </w:t>
      </w:r>
      <w:r>
        <w:t>acc</w:t>
      </w:r>
      <w:r>
        <w:rPr>
          <w:spacing w:val="-2"/>
        </w:rPr>
        <w:t>u</w:t>
      </w:r>
      <w:r>
        <w:t>ra</w:t>
      </w:r>
      <w:r>
        <w:rPr>
          <w:spacing w:val="2"/>
        </w:rPr>
        <w:t>c</w:t>
      </w:r>
      <w:r>
        <w:rPr>
          <w:spacing w:val="-2"/>
        </w:rPr>
        <w:t>y</w:t>
      </w:r>
      <w:r>
        <w:t>,</w:t>
      </w:r>
      <w:r>
        <w:rPr>
          <w:spacing w:val="-4"/>
        </w:rPr>
        <w:t xml:space="preserve"> </w:t>
      </w:r>
      <w:r>
        <w:rPr>
          <w:spacing w:val="-1"/>
        </w:rPr>
        <w:t>s</w:t>
      </w:r>
      <w:r>
        <w:rPr>
          <w:spacing w:val="2"/>
        </w:rPr>
        <w:t>i</w:t>
      </w:r>
      <w:r>
        <w:rPr>
          <w:spacing w:val="-2"/>
        </w:rPr>
        <w:t>g</w:t>
      </w:r>
      <w:r>
        <w:t>n</w:t>
      </w:r>
      <w:r>
        <w:rPr>
          <w:spacing w:val="-6"/>
        </w:rPr>
        <w:t xml:space="preserve"> </w:t>
      </w:r>
      <w:r>
        <w:rPr>
          <w:spacing w:val="2"/>
        </w:rPr>
        <w:t>a</w:t>
      </w:r>
      <w:r>
        <w:rPr>
          <w:spacing w:val="-2"/>
        </w:rPr>
        <w:t>n</w:t>
      </w:r>
      <w:r>
        <w:t>d</w:t>
      </w:r>
      <w:r>
        <w:rPr>
          <w:spacing w:val="-4"/>
        </w:rPr>
        <w:t xml:space="preserve"> </w:t>
      </w:r>
      <w:r>
        <w:rPr>
          <w:spacing w:val="1"/>
        </w:rPr>
        <w:t>d</w:t>
      </w:r>
      <w:r>
        <w:t>a</w:t>
      </w:r>
      <w:r>
        <w:rPr>
          <w:spacing w:val="-1"/>
        </w:rPr>
        <w:t>t</w:t>
      </w:r>
      <w:r>
        <w:t>e</w:t>
      </w:r>
      <w:r>
        <w:rPr>
          <w:spacing w:val="-5"/>
        </w:rPr>
        <w:t xml:space="preserve"> y</w:t>
      </w:r>
      <w:r>
        <w:rPr>
          <w:spacing w:val="3"/>
        </w:rPr>
        <w:t>o</w:t>
      </w:r>
      <w:r>
        <w:rPr>
          <w:spacing w:val="-2"/>
        </w:rPr>
        <w:t>u</w:t>
      </w:r>
      <w:r>
        <w:t>r</w:t>
      </w:r>
      <w:r>
        <w:rPr>
          <w:spacing w:val="-4"/>
        </w:rPr>
        <w:t xml:space="preserve"> </w:t>
      </w:r>
      <w:r>
        <w:t>a</w:t>
      </w:r>
      <w:r>
        <w:rPr>
          <w:spacing w:val="1"/>
        </w:rPr>
        <w:t>pp</w:t>
      </w:r>
      <w:r>
        <w:rPr>
          <w:spacing w:val="-1"/>
        </w:rPr>
        <w:t>li</w:t>
      </w:r>
      <w:r>
        <w:t>ca</w:t>
      </w:r>
      <w:r>
        <w:rPr>
          <w:spacing w:val="-1"/>
        </w:rPr>
        <w:t>ti</w:t>
      </w:r>
      <w:r>
        <w:rPr>
          <w:spacing w:val="1"/>
        </w:rPr>
        <w:t>o</w:t>
      </w:r>
      <w:r>
        <w:rPr>
          <w:spacing w:val="-2"/>
        </w:rPr>
        <w:t>n</w:t>
      </w:r>
      <w:r>
        <w:t>.</w:t>
      </w:r>
      <w:r>
        <w:rPr>
          <w:spacing w:val="41"/>
        </w:rPr>
        <w:t xml:space="preserve"> </w:t>
      </w:r>
      <w:r>
        <w:t>U</w:t>
      </w:r>
      <w:r>
        <w:rPr>
          <w:spacing w:val="-2"/>
        </w:rPr>
        <w:t>n</w:t>
      </w:r>
      <w:r>
        <w:rPr>
          <w:spacing w:val="-1"/>
        </w:rPr>
        <w:t>s</w:t>
      </w:r>
      <w:r>
        <w:rPr>
          <w:spacing w:val="2"/>
        </w:rPr>
        <w:t>i</w:t>
      </w:r>
      <w:r>
        <w:rPr>
          <w:spacing w:val="1"/>
        </w:rPr>
        <w:t>gn</w:t>
      </w:r>
      <w:r>
        <w:t>ed</w:t>
      </w:r>
      <w:r>
        <w:rPr>
          <w:spacing w:val="-4"/>
        </w:rPr>
        <w:t xml:space="preserve"> </w:t>
      </w:r>
      <w:r>
        <w:t>a</w:t>
      </w:r>
      <w:r>
        <w:rPr>
          <w:spacing w:val="1"/>
        </w:rPr>
        <w:t>pp</w:t>
      </w:r>
      <w:r>
        <w:rPr>
          <w:spacing w:val="-1"/>
        </w:rPr>
        <w:t>li</w:t>
      </w:r>
      <w:r>
        <w:t>ca</w:t>
      </w:r>
      <w:r>
        <w:rPr>
          <w:spacing w:val="-1"/>
        </w:rPr>
        <w:t>ti</w:t>
      </w:r>
      <w:r>
        <w:rPr>
          <w:spacing w:val="1"/>
        </w:rPr>
        <w:t>o</w:t>
      </w:r>
      <w:r>
        <w:rPr>
          <w:spacing w:val="-2"/>
        </w:rPr>
        <w:t>n</w:t>
      </w:r>
      <w:r>
        <w:t>s</w:t>
      </w:r>
      <w:r>
        <w:rPr>
          <w:spacing w:val="-3"/>
        </w:rPr>
        <w:t xml:space="preserve"> </w:t>
      </w:r>
      <w:r>
        <w:rPr>
          <w:spacing w:val="-6"/>
        </w:rPr>
        <w:t>w</w:t>
      </w:r>
      <w:r>
        <w:rPr>
          <w:spacing w:val="2"/>
        </w:rPr>
        <w:t>i</w:t>
      </w:r>
      <w:r>
        <w:rPr>
          <w:spacing w:val="-1"/>
        </w:rPr>
        <w:t>l</w:t>
      </w:r>
      <w:r>
        <w:t>l</w:t>
      </w:r>
      <w:r>
        <w:rPr>
          <w:spacing w:val="-5"/>
        </w:rPr>
        <w:t xml:space="preserve"> </w:t>
      </w:r>
      <w:r>
        <w:rPr>
          <w:spacing w:val="-2"/>
        </w:rPr>
        <w:t>n</w:t>
      </w:r>
      <w:r>
        <w:rPr>
          <w:spacing w:val="1"/>
        </w:rPr>
        <w:t>o</w:t>
      </w:r>
      <w:r>
        <w:t>t</w:t>
      </w:r>
      <w:r>
        <w:rPr>
          <w:spacing w:val="-5"/>
        </w:rPr>
        <w:t xml:space="preserve"> </w:t>
      </w:r>
      <w:r>
        <w:rPr>
          <w:spacing w:val="1"/>
        </w:rPr>
        <w:t>b</w:t>
      </w:r>
      <w:r>
        <w:t>e</w:t>
      </w:r>
      <w:r>
        <w:rPr>
          <w:spacing w:val="-4"/>
        </w:rPr>
        <w:t xml:space="preserve"> </w:t>
      </w:r>
      <w:r>
        <w:rPr>
          <w:spacing w:val="1"/>
        </w:rPr>
        <w:t>p</w:t>
      </w:r>
      <w:r>
        <w:t>r</w:t>
      </w:r>
      <w:r>
        <w:rPr>
          <w:spacing w:val="-2"/>
        </w:rPr>
        <w:t>o</w:t>
      </w:r>
      <w:r>
        <w:t>ce</w:t>
      </w:r>
      <w:r>
        <w:rPr>
          <w:spacing w:val="-1"/>
        </w:rPr>
        <w:t>ss</w:t>
      </w:r>
      <w:r>
        <w:t>e</w:t>
      </w:r>
      <w:r>
        <w:rPr>
          <w:spacing w:val="1"/>
        </w:rPr>
        <w:t>d.</w:t>
      </w:r>
    </w:p>
    <w:p w14:paraId="659E6E3A" w14:textId="77777777" w:rsidR="00E256DC" w:rsidRDefault="00E256DC">
      <w:pPr>
        <w:kinsoku w:val="0"/>
        <w:overflowPunct w:val="0"/>
        <w:spacing w:before="12" w:line="220" w:lineRule="exact"/>
        <w:rPr>
          <w:sz w:val="22"/>
          <w:szCs w:val="22"/>
        </w:rPr>
      </w:pPr>
    </w:p>
    <w:p w14:paraId="09F7A34E" w14:textId="77777777" w:rsidR="00E256DC" w:rsidRDefault="00E256DC">
      <w:pPr>
        <w:pStyle w:val="BodyText"/>
        <w:numPr>
          <w:ilvl w:val="0"/>
          <w:numId w:val="1"/>
        </w:numPr>
        <w:tabs>
          <w:tab w:val="left" w:pos="475"/>
        </w:tabs>
        <w:kinsoku w:val="0"/>
        <w:overflowPunct w:val="0"/>
        <w:spacing w:line="239" w:lineRule="auto"/>
        <w:ind w:left="475" w:right="394"/>
      </w:pPr>
      <w:r>
        <w:t>In</w:t>
      </w:r>
      <w:r>
        <w:rPr>
          <w:spacing w:val="-6"/>
        </w:rPr>
        <w:t xml:space="preserve"> </w:t>
      </w:r>
      <w:r>
        <w:t>c</w:t>
      </w:r>
      <w:r>
        <w:rPr>
          <w:spacing w:val="3"/>
        </w:rPr>
        <w:t>o</w:t>
      </w:r>
      <w:r>
        <w:rPr>
          <w:spacing w:val="-5"/>
        </w:rPr>
        <w:t>m</w:t>
      </w:r>
      <w:r>
        <w:rPr>
          <w:spacing w:val="1"/>
        </w:rPr>
        <w:t>p</w:t>
      </w:r>
      <w:r>
        <w:rPr>
          <w:spacing w:val="-1"/>
        </w:rPr>
        <w:t>li</w:t>
      </w:r>
      <w:r>
        <w:t>a</w:t>
      </w:r>
      <w:r>
        <w:rPr>
          <w:spacing w:val="-2"/>
        </w:rPr>
        <w:t>n</w:t>
      </w:r>
      <w:r>
        <w:t>ce</w:t>
      </w:r>
      <w:r>
        <w:rPr>
          <w:spacing w:val="-2"/>
        </w:rPr>
        <w:t xml:space="preserve"> </w:t>
      </w:r>
      <w:r>
        <w:rPr>
          <w:spacing w:val="-3"/>
        </w:rPr>
        <w:t>w</w:t>
      </w:r>
      <w:r>
        <w:rPr>
          <w:spacing w:val="2"/>
        </w:rPr>
        <w:t>i</w:t>
      </w:r>
      <w:r>
        <w:rPr>
          <w:spacing w:val="-1"/>
        </w:rPr>
        <w:t>t</w:t>
      </w:r>
      <w:r>
        <w:t>h</w:t>
      </w:r>
      <w:r>
        <w:rPr>
          <w:spacing w:val="-5"/>
        </w:rPr>
        <w:t xml:space="preserve"> </w:t>
      </w:r>
      <w:r>
        <w:rPr>
          <w:spacing w:val="2"/>
        </w:rPr>
        <w:t>t</w:t>
      </w:r>
      <w:r>
        <w:rPr>
          <w:spacing w:val="-2"/>
        </w:rPr>
        <w:t>h</w:t>
      </w:r>
      <w:r>
        <w:t>e</w:t>
      </w:r>
      <w:r>
        <w:rPr>
          <w:spacing w:val="-5"/>
        </w:rPr>
        <w:t xml:space="preserve"> </w:t>
      </w:r>
      <w:r>
        <w:rPr>
          <w:spacing w:val="3"/>
        </w:rPr>
        <w:t>I</w:t>
      </w:r>
      <w:r>
        <w:rPr>
          <w:spacing w:val="-2"/>
        </w:rPr>
        <w:t>mm</w:t>
      </w:r>
      <w:r>
        <w:rPr>
          <w:spacing w:val="2"/>
        </w:rPr>
        <w:t>i</w:t>
      </w:r>
      <w:r>
        <w:rPr>
          <w:spacing w:val="1"/>
        </w:rPr>
        <w:t>g</w:t>
      </w:r>
      <w:r>
        <w:t>ra</w:t>
      </w:r>
      <w:r>
        <w:rPr>
          <w:spacing w:val="-1"/>
        </w:rPr>
        <w:t>ti</w:t>
      </w:r>
      <w:r>
        <w:rPr>
          <w:spacing w:val="1"/>
        </w:rPr>
        <w:t>o</w:t>
      </w:r>
      <w:r>
        <w:t>n</w:t>
      </w:r>
      <w:r>
        <w:rPr>
          <w:spacing w:val="-6"/>
        </w:rPr>
        <w:t xml:space="preserve"> </w:t>
      </w:r>
      <w:r>
        <w:rPr>
          <w:spacing w:val="-1"/>
        </w:rPr>
        <w:t>R</w:t>
      </w:r>
      <w:r>
        <w:rPr>
          <w:spacing w:val="2"/>
        </w:rPr>
        <w:t>e</w:t>
      </w:r>
      <w:r>
        <w:rPr>
          <w:spacing w:val="-2"/>
        </w:rPr>
        <w:t>f</w:t>
      </w:r>
      <w:r>
        <w:rPr>
          <w:spacing w:val="1"/>
        </w:rPr>
        <w:t>o</w:t>
      </w:r>
      <w:r>
        <w:rPr>
          <w:spacing w:val="3"/>
        </w:rPr>
        <w:t>r</w:t>
      </w:r>
      <w:r>
        <w:t>m</w:t>
      </w:r>
      <w:r>
        <w:rPr>
          <w:spacing w:val="-8"/>
        </w:rPr>
        <w:t xml:space="preserve"> </w:t>
      </w:r>
      <w:r>
        <w:t>a</w:t>
      </w:r>
      <w:r>
        <w:rPr>
          <w:spacing w:val="-2"/>
        </w:rPr>
        <w:t>n</w:t>
      </w:r>
      <w:r>
        <w:t>d</w:t>
      </w:r>
      <w:r>
        <w:rPr>
          <w:spacing w:val="-4"/>
        </w:rPr>
        <w:t xml:space="preserve"> </w:t>
      </w:r>
      <w:r>
        <w:rPr>
          <w:spacing w:val="-1"/>
        </w:rPr>
        <w:t>C</w:t>
      </w:r>
      <w:r>
        <w:rPr>
          <w:spacing w:val="3"/>
        </w:rPr>
        <w:t>o</w:t>
      </w:r>
      <w:r>
        <w:rPr>
          <w:spacing w:val="-2"/>
        </w:rPr>
        <w:t>n</w:t>
      </w:r>
      <w:r>
        <w:rPr>
          <w:spacing w:val="-1"/>
        </w:rPr>
        <w:t>t</w:t>
      </w:r>
      <w:r>
        <w:t>r</w:t>
      </w:r>
      <w:r>
        <w:rPr>
          <w:spacing w:val="1"/>
        </w:rPr>
        <w:t>o</w:t>
      </w:r>
      <w:r>
        <w:t>l</w:t>
      </w:r>
      <w:r>
        <w:rPr>
          <w:spacing w:val="-4"/>
        </w:rPr>
        <w:t xml:space="preserve"> </w:t>
      </w:r>
      <w:r>
        <w:rPr>
          <w:spacing w:val="-3"/>
        </w:rPr>
        <w:t>A</w:t>
      </w:r>
      <w:r>
        <w:rPr>
          <w:spacing w:val="2"/>
        </w:rPr>
        <w:t>c</w:t>
      </w:r>
      <w:r>
        <w:t>t</w:t>
      </w:r>
      <w:r>
        <w:rPr>
          <w:spacing w:val="-5"/>
        </w:rPr>
        <w:t xml:space="preserve"> </w:t>
      </w:r>
      <w:r>
        <w:rPr>
          <w:spacing w:val="1"/>
        </w:rPr>
        <w:t>o</w:t>
      </w:r>
      <w:r>
        <w:t>f</w:t>
      </w:r>
      <w:r>
        <w:rPr>
          <w:spacing w:val="-6"/>
        </w:rPr>
        <w:t xml:space="preserve"> </w:t>
      </w:r>
      <w:r>
        <w:rPr>
          <w:spacing w:val="1"/>
        </w:rPr>
        <w:t>1986</w:t>
      </w:r>
      <w:r>
        <w:t>,</w:t>
      </w:r>
      <w:r>
        <w:rPr>
          <w:spacing w:val="-4"/>
        </w:rPr>
        <w:t xml:space="preserve"> </w:t>
      </w:r>
      <w:r>
        <w:rPr>
          <w:spacing w:val="-1"/>
        </w:rPr>
        <w:t>t</w:t>
      </w:r>
      <w:r>
        <w:rPr>
          <w:spacing w:val="-2"/>
        </w:rPr>
        <w:t>h</w:t>
      </w:r>
      <w:r>
        <w:t>e</w:t>
      </w:r>
      <w:r>
        <w:rPr>
          <w:spacing w:val="-5"/>
        </w:rPr>
        <w:t xml:space="preserve"> </w:t>
      </w:r>
      <w:r w:rsidR="00D85E96">
        <w:rPr>
          <w:spacing w:val="-5"/>
        </w:rPr>
        <w:t>Moore County Airport</w:t>
      </w:r>
      <w:r>
        <w:rPr>
          <w:spacing w:val="-5"/>
        </w:rPr>
        <w:t xml:space="preserve"> </w:t>
      </w:r>
      <w:r>
        <w:rPr>
          <w:spacing w:val="-2"/>
        </w:rPr>
        <w:t>h</w:t>
      </w:r>
      <w:r>
        <w:rPr>
          <w:spacing w:val="-1"/>
        </w:rPr>
        <w:t>i</w:t>
      </w:r>
      <w:r>
        <w:t>res</w:t>
      </w:r>
      <w:r>
        <w:rPr>
          <w:spacing w:val="-6"/>
        </w:rPr>
        <w:t xml:space="preserve"> </w:t>
      </w:r>
      <w:r>
        <w:rPr>
          <w:spacing w:val="1"/>
        </w:rPr>
        <w:t>o</w:t>
      </w:r>
      <w:r>
        <w:rPr>
          <w:spacing w:val="-2"/>
        </w:rPr>
        <w:t>n</w:t>
      </w:r>
      <w:r>
        <w:rPr>
          <w:spacing w:val="2"/>
        </w:rPr>
        <w:t>l</w:t>
      </w:r>
      <w:r>
        <w:t>y</w:t>
      </w:r>
      <w:r>
        <w:rPr>
          <w:spacing w:val="-5"/>
        </w:rPr>
        <w:t xml:space="preserve"> </w:t>
      </w:r>
      <w:r>
        <w:rPr>
          <w:spacing w:val="-1"/>
        </w:rPr>
        <w:t>t</w:t>
      </w:r>
      <w:r>
        <w:rPr>
          <w:spacing w:val="-2"/>
        </w:rPr>
        <w:t>h</w:t>
      </w:r>
      <w:r>
        <w:rPr>
          <w:spacing w:val="3"/>
        </w:rPr>
        <w:t>o</w:t>
      </w:r>
      <w:r>
        <w:rPr>
          <w:spacing w:val="-1"/>
        </w:rPr>
        <w:t>s</w:t>
      </w:r>
      <w:r>
        <w:t>e</w:t>
      </w:r>
      <w:r>
        <w:rPr>
          <w:spacing w:val="-5"/>
        </w:rPr>
        <w:t xml:space="preserve"> </w:t>
      </w:r>
      <w:r>
        <w:rPr>
          <w:spacing w:val="-1"/>
        </w:rPr>
        <w:t>i</w:t>
      </w:r>
      <w:r>
        <w:rPr>
          <w:spacing w:val="-2"/>
        </w:rPr>
        <w:t>n</w:t>
      </w:r>
      <w:r>
        <w:rPr>
          <w:spacing w:val="1"/>
        </w:rPr>
        <w:t>d</w:t>
      </w:r>
      <w:r>
        <w:rPr>
          <w:spacing w:val="2"/>
        </w:rPr>
        <w:t>i</w:t>
      </w:r>
      <w:r>
        <w:rPr>
          <w:spacing w:val="-2"/>
        </w:rPr>
        <w:t>v</w:t>
      </w:r>
      <w:r>
        <w:rPr>
          <w:spacing w:val="-1"/>
        </w:rPr>
        <w:t>i</w:t>
      </w:r>
      <w:r>
        <w:rPr>
          <w:spacing w:val="1"/>
        </w:rPr>
        <w:t>d</w:t>
      </w:r>
      <w:r>
        <w:rPr>
          <w:spacing w:val="-2"/>
        </w:rPr>
        <w:t>u</w:t>
      </w:r>
      <w:r>
        <w:t>a</w:t>
      </w:r>
      <w:r>
        <w:rPr>
          <w:spacing w:val="2"/>
        </w:rPr>
        <w:t>l</w:t>
      </w:r>
      <w:r>
        <w:t>s</w:t>
      </w:r>
      <w:r>
        <w:rPr>
          <w:spacing w:val="-3"/>
        </w:rPr>
        <w:t xml:space="preserve"> w</w:t>
      </w:r>
      <w:r>
        <w:rPr>
          <w:spacing w:val="1"/>
        </w:rPr>
        <w:t>h</w:t>
      </w:r>
      <w:r>
        <w:t>o</w:t>
      </w:r>
      <w:r>
        <w:rPr>
          <w:spacing w:val="-3"/>
        </w:rPr>
        <w:t xml:space="preserve"> </w:t>
      </w:r>
      <w:r>
        <w:t>are</w:t>
      </w:r>
      <w:r>
        <w:rPr>
          <w:w w:val="99"/>
        </w:rPr>
        <w:t xml:space="preserve"> </w:t>
      </w:r>
      <w:r>
        <w:t>U</w:t>
      </w:r>
      <w:r>
        <w:rPr>
          <w:spacing w:val="-2"/>
        </w:rPr>
        <w:t>n</w:t>
      </w:r>
      <w:r>
        <w:rPr>
          <w:spacing w:val="-1"/>
        </w:rPr>
        <w:t>it</w:t>
      </w:r>
      <w:r>
        <w:t>ed</w:t>
      </w:r>
      <w:r>
        <w:rPr>
          <w:spacing w:val="-4"/>
        </w:rPr>
        <w:t xml:space="preserve"> </w:t>
      </w:r>
      <w:r>
        <w:rPr>
          <w:spacing w:val="-1"/>
        </w:rPr>
        <w:t>St</w:t>
      </w:r>
      <w:r>
        <w:t>a</w:t>
      </w:r>
      <w:r>
        <w:rPr>
          <w:spacing w:val="-1"/>
        </w:rPr>
        <w:t>t</w:t>
      </w:r>
      <w:r>
        <w:rPr>
          <w:spacing w:val="2"/>
        </w:rPr>
        <w:t>e</w:t>
      </w:r>
      <w:r>
        <w:t>s</w:t>
      </w:r>
      <w:r>
        <w:rPr>
          <w:spacing w:val="-5"/>
        </w:rPr>
        <w:t xml:space="preserve"> </w:t>
      </w:r>
      <w:r>
        <w:t>c</w:t>
      </w:r>
      <w:r>
        <w:rPr>
          <w:spacing w:val="-1"/>
        </w:rPr>
        <w:t>iti</w:t>
      </w:r>
      <w:r>
        <w:t>z</w:t>
      </w:r>
      <w:r>
        <w:rPr>
          <w:spacing w:val="2"/>
        </w:rPr>
        <w:t>e</w:t>
      </w:r>
      <w:r>
        <w:rPr>
          <w:spacing w:val="-2"/>
        </w:rPr>
        <w:t>n</w:t>
      </w:r>
      <w:r>
        <w:t>s</w:t>
      </w:r>
      <w:r>
        <w:rPr>
          <w:spacing w:val="-5"/>
        </w:rPr>
        <w:t xml:space="preserve"> </w:t>
      </w:r>
      <w:r>
        <w:rPr>
          <w:spacing w:val="1"/>
        </w:rPr>
        <w:t>o</w:t>
      </w:r>
      <w:r>
        <w:t>r</w:t>
      </w:r>
      <w:r>
        <w:rPr>
          <w:spacing w:val="-3"/>
        </w:rPr>
        <w:t xml:space="preserve"> </w:t>
      </w:r>
      <w:r>
        <w:t>a</w:t>
      </w:r>
      <w:r>
        <w:rPr>
          <w:spacing w:val="-1"/>
        </w:rPr>
        <w:t>li</w:t>
      </w:r>
      <w:r>
        <w:t>e</w:t>
      </w:r>
      <w:r>
        <w:rPr>
          <w:spacing w:val="1"/>
        </w:rPr>
        <w:t>n</w:t>
      </w:r>
      <w:r>
        <w:t>s</w:t>
      </w:r>
      <w:r>
        <w:rPr>
          <w:spacing w:val="-6"/>
        </w:rPr>
        <w:t xml:space="preserve"> </w:t>
      </w:r>
      <w:r>
        <w:rPr>
          <w:spacing w:val="-1"/>
        </w:rPr>
        <w:t>l</w:t>
      </w:r>
      <w:r>
        <w:rPr>
          <w:spacing w:val="2"/>
        </w:rPr>
        <w:t>a</w:t>
      </w:r>
      <w:r>
        <w:rPr>
          <w:spacing w:val="-3"/>
        </w:rPr>
        <w:t>w</w:t>
      </w:r>
      <w:r>
        <w:t>f</w:t>
      </w:r>
      <w:r>
        <w:rPr>
          <w:spacing w:val="-2"/>
        </w:rPr>
        <w:t>u</w:t>
      </w:r>
      <w:r>
        <w:rPr>
          <w:spacing w:val="-1"/>
        </w:rPr>
        <w:t>l</w:t>
      </w:r>
      <w:r>
        <w:rPr>
          <w:spacing w:val="2"/>
        </w:rPr>
        <w:t>l</w:t>
      </w:r>
      <w:r>
        <w:t>y</w:t>
      </w:r>
      <w:r>
        <w:rPr>
          <w:spacing w:val="-5"/>
        </w:rPr>
        <w:t xml:space="preserve"> </w:t>
      </w:r>
      <w:r>
        <w:t>a</w:t>
      </w:r>
      <w:r>
        <w:rPr>
          <w:spacing w:val="1"/>
        </w:rPr>
        <w:t>u</w:t>
      </w:r>
      <w:r>
        <w:rPr>
          <w:spacing w:val="-1"/>
        </w:rPr>
        <w:t>t</w:t>
      </w:r>
      <w:r>
        <w:rPr>
          <w:spacing w:val="-2"/>
        </w:rPr>
        <w:t>h</w:t>
      </w:r>
      <w:r>
        <w:rPr>
          <w:spacing w:val="1"/>
        </w:rPr>
        <w:t>o</w:t>
      </w:r>
      <w:r>
        <w:t>r</w:t>
      </w:r>
      <w:r>
        <w:rPr>
          <w:spacing w:val="-1"/>
        </w:rPr>
        <w:t>i</w:t>
      </w:r>
      <w:r>
        <w:t>zed</w:t>
      </w:r>
      <w:r>
        <w:rPr>
          <w:spacing w:val="-3"/>
        </w:rPr>
        <w:t xml:space="preserve"> </w:t>
      </w:r>
      <w:r>
        <w:rPr>
          <w:spacing w:val="-1"/>
        </w:rPr>
        <w:t>t</w:t>
      </w:r>
      <w:r>
        <w:t>o</w:t>
      </w:r>
      <w:r>
        <w:rPr>
          <w:spacing w:val="-1"/>
        </w:rPr>
        <w:t xml:space="preserve"> </w:t>
      </w:r>
      <w:r>
        <w:rPr>
          <w:spacing w:val="-6"/>
        </w:rPr>
        <w:t>w</w:t>
      </w:r>
      <w:r>
        <w:rPr>
          <w:spacing w:val="1"/>
        </w:rPr>
        <w:t>o</w:t>
      </w:r>
      <w:r>
        <w:t>rk</w:t>
      </w:r>
      <w:r>
        <w:rPr>
          <w:spacing w:val="-3"/>
        </w:rPr>
        <w:t xml:space="preserve"> </w:t>
      </w:r>
      <w:r>
        <w:rPr>
          <w:spacing w:val="-1"/>
        </w:rPr>
        <w:t>i</w:t>
      </w:r>
      <w:r>
        <w:t>n</w:t>
      </w:r>
      <w:r>
        <w:rPr>
          <w:spacing w:val="-5"/>
        </w:rPr>
        <w:t xml:space="preserve"> </w:t>
      </w:r>
      <w:r>
        <w:rPr>
          <w:spacing w:val="-1"/>
        </w:rPr>
        <w:t>t</w:t>
      </w:r>
      <w:r>
        <w:rPr>
          <w:spacing w:val="-2"/>
        </w:rPr>
        <w:t>h</w:t>
      </w:r>
      <w:r>
        <w:t>e</w:t>
      </w:r>
      <w:r>
        <w:rPr>
          <w:spacing w:val="-4"/>
        </w:rPr>
        <w:t xml:space="preserve"> </w:t>
      </w:r>
      <w:r>
        <w:rPr>
          <w:spacing w:val="2"/>
        </w:rPr>
        <w:t>U</w:t>
      </w:r>
      <w:r>
        <w:rPr>
          <w:spacing w:val="-2"/>
        </w:rPr>
        <w:t>n</w:t>
      </w:r>
      <w:r>
        <w:rPr>
          <w:spacing w:val="-1"/>
        </w:rPr>
        <w:t>it</w:t>
      </w:r>
      <w:r>
        <w:t>ed</w:t>
      </w:r>
      <w:r>
        <w:rPr>
          <w:spacing w:val="-4"/>
        </w:rPr>
        <w:t xml:space="preserve"> </w:t>
      </w:r>
      <w:r>
        <w:rPr>
          <w:spacing w:val="-1"/>
        </w:rPr>
        <w:t>St</w:t>
      </w:r>
      <w:r>
        <w:rPr>
          <w:spacing w:val="2"/>
        </w:rPr>
        <w:t>a</w:t>
      </w:r>
      <w:r>
        <w:rPr>
          <w:spacing w:val="-1"/>
        </w:rPr>
        <w:t>t</w:t>
      </w:r>
      <w:r>
        <w:t>e</w:t>
      </w:r>
      <w:r>
        <w:rPr>
          <w:spacing w:val="-1"/>
        </w:rPr>
        <w:t>s</w:t>
      </w:r>
      <w:r>
        <w:t>.</w:t>
      </w:r>
      <w:r>
        <w:rPr>
          <w:spacing w:val="-1"/>
        </w:rPr>
        <w:t xml:space="preserve"> </w:t>
      </w:r>
      <w:r>
        <w:rPr>
          <w:spacing w:val="-3"/>
        </w:rPr>
        <w:t>A</w:t>
      </w:r>
      <w:r>
        <w:rPr>
          <w:spacing w:val="-1"/>
        </w:rPr>
        <w:t>l</w:t>
      </w:r>
      <w:r>
        <w:t>l</w:t>
      </w:r>
      <w:r>
        <w:rPr>
          <w:spacing w:val="-3"/>
        </w:rPr>
        <w:t xml:space="preserve"> </w:t>
      </w:r>
      <w:r>
        <w:rPr>
          <w:spacing w:val="-2"/>
        </w:rPr>
        <w:t>n</w:t>
      </w:r>
      <w:r>
        <w:rPr>
          <w:spacing w:val="2"/>
        </w:rPr>
        <w:t>e</w:t>
      </w:r>
      <w:r>
        <w:t>w</w:t>
      </w:r>
      <w:r>
        <w:rPr>
          <w:spacing w:val="-6"/>
        </w:rPr>
        <w:t xml:space="preserve"> </w:t>
      </w:r>
      <w:r>
        <w:rPr>
          <w:spacing w:val="2"/>
        </w:rPr>
        <w:t>e</w:t>
      </w:r>
      <w:r>
        <w:rPr>
          <w:spacing w:val="-5"/>
        </w:rPr>
        <w:t>m</w:t>
      </w:r>
      <w:r>
        <w:rPr>
          <w:spacing w:val="3"/>
        </w:rPr>
        <w:t>p</w:t>
      </w:r>
      <w:r>
        <w:rPr>
          <w:spacing w:val="-1"/>
        </w:rPr>
        <w:t>l</w:t>
      </w:r>
      <w:r>
        <w:rPr>
          <w:spacing w:val="3"/>
        </w:rPr>
        <w:t>o</w:t>
      </w:r>
      <w:r>
        <w:rPr>
          <w:spacing w:val="-5"/>
        </w:rPr>
        <w:t>y</w:t>
      </w:r>
      <w:r>
        <w:t>ees</w:t>
      </w:r>
      <w:r>
        <w:rPr>
          <w:spacing w:val="-2"/>
        </w:rPr>
        <w:t xml:space="preserve"> </w:t>
      </w:r>
      <w:r>
        <w:rPr>
          <w:spacing w:val="-3"/>
        </w:rPr>
        <w:t>w</w:t>
      </w:r>
      <w:r>
        <w:rPr>
          <w:spacing w:val="2"/>
        </w:rPr>
        <w:t>i</w:t>
      </w:r>
      <w:r>
        <w:rPr>
          <w:spacing w:val="-1"/>
        </w:rPr>
        <w:t>l</w:t>
      </w:r>
      <w:r>
        <w:t>l</w:t>
      </w:r>
      <w:r>
        <w:rPr>
          <w:spacing w:val="-4"/>
        </w:rPr>
        <w:t xml:space="preserve"> </w:t>
      </w:r>
      <w:r>
        <w:rPr>
          <w:spacing w:val="1"/>
        </w:rPr>
        <w:t>b</w:t>
      </w:r>
      <w:r>
        <w:t>e</w:t>
      </w:r>
      <w:r>
        <w:rPr>
          <w:spacing w:val="-5"/>
        </w:rPr>
        <w:t xml:space="preserve"> </w:t>
      </w:r>
      <w:r>
        <w:t>re</w:t>
      </w:r>
      <w:r>
        <w:rPr>
          <w:spacing w:val="1"/>
        </w:rPr>
        <w:t>q</w:t>
      </w:r>
      <w:r>
        <w:rPr>
          <w:spacing w:val="-2"/>
        </w:rPr>
        <w:t>u</w:t>
      </w:r>
      <w:r>
        <w:rPr>
          <w:spacing w:val="-1"/>
        </w:rPr>
        <w:t>i</w:t>
      </w:r>
      <w:r>
        <w:t>red</w:t>
      </w:r>
      <w:r>
        <w:rPr>
          <w:spacing w:val="-3"/>
        </w:rPr>
        <w:t xml:space="preserve"> </w:t>
      </w:r>
      <w:r>
        <w:rPr>
          <w:spacing w:val="-1"/>
        </w:rPr>
        <w:t>t</w:t>
      </w:r>
      <w:r>
        <w:t>o</w:t>
      </w:r>
      <w:r>
        <w:rPr>
          <w:spacing w:val="-3"/>
        </w:rPr>
        <w:t xml:space="preserve"> </w:t>
      </w:r>
      <w:r>
        <w:rPr>
          <w:spacing w:val="-2"/>
        </w:rPr>
        <w:t>c</w:t>
      </w:r>
      <w:r>
        <w:rPr>
          <w:spacing w:val="1"/>
        </w:rPr>
        <w:t>o</w:t>
      </w:r>
      <w:r>
        <w:rPr>
          <w:spacing w:val="-5"/>
        </w:rPr>
        <w:t>m</w:t>
      </w:r>
      <w:r>
        <w:rPr>
          <w:spacing w:val="1"/>
        </w:rPr>
        <w:t>p</w:t>
      </w:r>
      <w:r>
        <w:rPr>
          <w:spacing w:val="-1"/>
        </w:rPr>
        <w:t>l</w:t>
      </w:r>
      <w:r>
        <w:t>e</w:t>
      </w:r>
      <w:r>
        <w:rPr>
          <w:spacing w:val="-1"/>
        </w:rPr>
        <w:t>t</w:t>
      </w:r>
      <w:r>
        <w:t>e</w:t>
      </w:r>
      <w:r>
        <w:rPr>
          <w:spacing w:val="-5"/>
        </w:rPr>
        <w:t xml:space="preserve"> </w:t>
      </w:r>
      <w:r>
        <w:t>a</w:t>
      </w:r>
      <w:r>
        <w:rPr>
          <w:w w:val="99"/>
        </w:rPr>
        <w:t xml:space="preserve"> </w:t>
      </w:r>
      <w:r>
        <w:rPr>
          <w:spacing w:val="-2"/>
        </w:rPr>
        <w:t>v</w:t>
      </w:r>
      <w:r>
        <w:t>er</w:t>
      </w:r>
      <w:r>
        <w:rPr>
          <w:spacing w:val="-1"/>
        </w:rPr>
        <w:t>i</w:t>
      </w:r>
      <w:r>
        <w:rPr>
          <w:spacing w:val="-2"/>
        </w:rPr>
        <w:t>f</w:t>
      </w:r>
      <w:r>
        <w:rPr>
          <w:spacing w:val="-1"/>
        </w:rPr>
        <w:t>i</w:t>
      </w:r>
      <w:r>
        <w:t>c</w:t>
      </w:r>
      <w:r>
        <w:rPr>
          <w:spacing w:val="2"/>
        </w:rPr>
        <w:t>a</w:t>
      </w:r>
      <w:r>
        <w:rPr>
          <w:spacing w:val="-1"/>
        </w:rPr>
        <w:t>ti</w:t>
      </w:r>
      <w:r>
        <w:rPr>
          <w:spacing w:val="1"/>
        </w:rPr>
        <w:t>o</w:t>
      </w:r>
      <w:r>
        <w:t>n</w:t>
      </w:r>
      <w:r>
        <w:rPr>
          <w:spacing w:val="-6"/>
        </w:rPr>
        <w:t xml:space="preserve"> </w:t>
      </w:r>
      <w:r>
        <w:rPr>
          <w:spacing w:val="-2"/>
        </w:rPr>
        <w:t>f</w:t>
      </w:r>
      <w:r>
        <w:rPr>
          <w:spacing w:val="1"/>
        </w:rPr>
        <w:t>o</w:t>
      </w:r>
      <w:r>
        <w:rPr>
          <w:spacing w:val="3"/>
        </w:rPr>
        <w:t>r</w:t>
      </w:r>
      <w:r>
        <w:t>m</w:t>
      </w:r>
      <w:r>
        <w:rPr>
          <w:spacing w:val="-10"/>
        </w:rPr>
        <w:t xml:space="preserve"> </w:t>
      </w:r>
      <w:r>
        <w:t>a</w:t>
      </w:r>
      <w:r>
        <w:rPr>
          <w:spacing w:val="-2"/>
        </w:rPr>
        <w:t>n</w:t>
      </w:r>
      <w:r>
        <w:t>d</w:t>
      </w:r>
      <w:r>
        <w:rPr>
          <w:spacing w:val="-6"/>
        </w:rPr>
        <w:t xml:space="preserve"> </w:t>
      </w:r>
      <w:r>
        <w:rPr>
          <w:spacing w:val="1"/>
        </w:rPr>
        <w:t>p</w:t>
      </w:r>
      <w:r>
        <w:t>r</w:t>
      </w:r>
      <w:r>
        <w:rPr>
          <w:spacing w:val="1"/>
        </w:rPr>
        <w:t>o</w:t>
      </w:r>
      <w:r>
        <w:rPr>
          <w:spacing w:val="-2"/>
        </w:rPr>
        <w:t>v</w:t>
      </w:r>
      <w:r>
        <w:rPr>
          <w:spacing w:val="-1"/>
        </w:rPr>
        <w:t>i</w:t>
      </w:r>
      <w:r>
        <w:rPr>
          <w:spacing w:val="1"/>
        </w:rPr>
        <w:t>d</w:t>
      </w:r>
      <w:r>
        <w:t>e</w:t>
      </w:r>
      <w:r>
        <w:rPr>
          <w:spacing w:val="-7"/>
        </w:rPr>
        <w:t xml:space="preserve"> </w:t>
      </w:r>
      <w:r>
        <w:rPr>
          <w:spacing w:val="1"/>
        </w:rPr>
        <w:t>do</w:t>
      </w:r>
      <w:r>
        <w:t>c</w:t>
      </w:r>
      <w:r>
        <w:rPr>
          <w:spacing w:val="1"/>
        </w:rPr>
        <w:t>u</w:t>
      </w:r>
      <w:r>
        <w:rPr>
          <w:spacing w:val="-5"/>
        </w:rPr>
        <w:t>m</w:t>
      </w:r>
      <w:r>
        <w:t>e</w:t>
      </w:r>
      <w:r>
        <w:rPr>
          <w:spacing w:val="1"/>
        </w:rPr>
        <w:t>n</w:t>
      </w:r>
      <w:r>
        <w:rPr>
          <w:spacing w:val="-1"/>
        </w:rPr>
        <w:t>t</w:t>
      </w:r>
      <w:r>
        <w:t>a</w:t>
      </w:r>
      <w:r>
        <w:rPr>
          <w:spacing w:val="-1"/>
        </w:rPr>
        <w:t>ti</w:t>
      </w:r>
      <w:r>
        <w:rPr>
          <w:spacing w:val="1"/>
        </w:rPr>
        <w:t>o</w:t>
      </w:r>
      <w:r>
        <w:t>n</w:t>
      </w:r>
      <w:r>
        <w:rPr>
          <w:spacing w:val="-7"/>
        </w:rPr>
        <w:t xml:space="preserve"> </w:t>
      </w:r>
      <w:r>
        <w:rPr>
          <w:spacing w:val="3"/>
        </w:rPr>
        <w:t>o</w:t>
      </w:r>
      <w:r>
        <w:t>f</w:t>
      </w:r>
      <w:r>
        <w:rPr>
          <w:spacing w:val="-9"/>
        </w:rPr>
        <w:t xml:space="preserve"> </w:t>
      </w:r>
      <w:r>
        <w:rPr>
          <w:spacing w:val="2"/>
        </w:rPr>
        <w:t>e</w:t>
      </w:r>
      <w:r>
        <w:rPr>
          <w:spacing w:val="-5"/>
        </w:rPr>
        <w:t>m</w:t>
      </w:r>
      <w:r>
        <w:rPr>
          <w:spacing w:val="1"/>
        </w:rPr>
        <w:t>p</w:t>
      </w:r>
      <w:r>
        <w:rPr>
          <w:spacing w:val="-1"/>
        </w:rPr>
        <w:t>l</w:t>
      </w:r>
      <w:r>
        <w:rPr>
          <w:spacing w:val="3"/>
        </w:rPr>
        <w:t>o</w:t>
      </w:r>
      <w:r>
        <w:rPr>
          <w:spacing w:val="-2"/>
        </w:rPr>
        <w:t>ym</w:t>
      </w:r>
      <w:r>
        <w:rPr>
          <w:spacing w:val="2"/>
        </w:rPr>
        <w:t>e</w:t>
      </w:r>
      <w:r>
        <w:rPr>
          <w:spacing w:val="-2"/>
        </w:rPr>
        <w:t>n</w:t>
      </w:r>
      <w:r>
        <w:t>t</w:t>
      </w:r>
      <w:r>
        <w:rPr>
          <w:spacing w:val="-5"/>
        </w:rPr>
        <w:t xml:space="preserve"> </w:t>
      </w:r>
      <w:r>
        <w:t>e</w:t>
      </w:r>
      <w:r>
        <w:rPr>
          <w:spacing w:val="-1"/>
        </w:rPr>
        <w:t>li</w:t>
      </w:r>
      <w:r>
        <w:rPr>
          <w:spacing w:val="-2"/>
        </w:rPr>
        <w:t>g</w:t>
      </w:r>
      <w:r>
        <w:rPr>
          <w:spacing w:val="-1"/>
        </w:rPr>
        <w:t>i</w:t>
      </w:r>
      <w:r>
        <w:rPr>
          <w:spacing w:val="1"/>
        </w:rPr>
        <w:t>b</w:t>
      </w:r>
      <w:r>
        <w:rPr>
          <w:spacing w:val="-1"/>
        </w:rPr>
        <w:t>ili</w:t>
      </w:r>
      <w:r>
        <w:rPr>
          <w:spacing w:val="2"/>
        </w:rPr>
        <w:t>t</w:t>
      </w:r>
      <w:r>
        <w:t>y</w:t>
      </w:r>
      <w:r>
        <w:rPr>
          <w:spacing w:val="-7"/>
        </w:rPr>
        <w:t xml:space="preserve"> </w:t>
      </w:r>
      <w:r>
        <w:t>a</w:t>
      </w:r>
      <w:r>
        <w:rPr>
          <w:spacing w:val="-2"/>
        </w:rPr>
        <w:t>n</w:t>
      </w:r>
      <w:r>
        <w:t>d</w:t>
      </w:r>
      <w:r>
        <w:rPr>
          <w:spacing w:val="-6"/>
        </w:rPr>
        <w:t xml:space="preserve"> </w:t>
      </w:r>
      <w:r>
        <w:rPr>
          <w:spacing w:val="-1"/>
        </w:rPr>
        <w:t>i</w:t>
      </w:r>
      <w:r>
        <w:rPr>
          <w:spacing w:val="1"/>
        </w:rPr>
        <w:t>d</w:t>
      </w:r>
      <w:r>
        <w:t>e</w:t>
      </w:r>
      <w:r>
        <w:rPr>
          <w:spacing w:val="1"/>
        </w:rPr>
        <w:t>n</w:t>
      </w:r>
      <w:r>
        <w:rPr>
          <w:spacing w:val="-1"/>
        </w:rPr>
        <w:t>ti</w:t>
      </w:r>
      <w:r>
        <w:rPr>
          <w:spacing w:val="2"/>
        </w:rPr>
        <w:t>t</w:t>
      </w:r>
      <w:r>
        <w:t>y</w:t>
      </w:r>
      <w:r>
        <w:rPr>
          <w:spacing w:val="-9"/>
        </w:rPr>
        <w:t xml:space="preserve"> </w:t>
      </w:r>
      <w:r>
        <w:t>(</w:t>
      </w:r>
      <w:r>
        <w:rPr>
          <w:spacing w:val="3"/>
        </w:rPr>
        <w:t>I</w:t>
      </w:r>
      <w:r>
        <w:rPr>
          <w:spacing w:val="-2"/>
        </w:rPr>
        <w:t>-</w:t>
      </w:r>
      <w:r>
        <w:rPr>
          <w:spacing w:val="1"/>
        </w:rPr>
        <w:t>9</w:t>
      </w:r>
      <w:r>
        <w:t>:</w:t>
      </w:r>
      <w:r>
        <w:rPr>
          <w:spacing w:val="-7"/>
        </w:rPr>
        <w:t xml:space="preserve"> </w:t>
      </w:r>
      <w:r>
        <w:t>E</w:t>
      </w:r>
      <w:r>
        <w:rPr>
          <w:spacing w:val="-2"/>
        </w:rPr>
        <w:t>-</w:t>
      </w:r>
      <w:r>
        <w:t>Ver</w:t>
      </w:r>
      <w:r>
        <w:rPr>
          <w:spacing w:val="2"/>
        </w:rPr>
        <w:t>i</w:t>
      </w:r>
      <w:r>
        <w:t>fy</w:t>
      </w:r>
      <w:r>
        <w:rPr>
          <w:spacing w:val="-10"/>
        </w:rPr>
        <w:t xml:space="preserve"> </w:t>
      </w:r>
      <w:r>
        <w:rPr>
          <w:spacing w:val="2"/>
        </w:rPr>
        <w:t>P</w:t>
      </w:r>
      <w:r>
        <w:t>r</w:t>
      </w:r>
      <w:r>
        <w:rPr>
          <w:spacing w:val="1"/>
        </w:rPr>
        <w:t>o</w:t>
      </w:r>
      <w:r>
        <w:t>ce</w:t>
      </w:r>
      <w:r>
        <w:rPr>
          <w:spacing w:val="-1"/>
        </w:rPr>
        <w:t>ss</w:t>
      </w:r>
      <w:r>
        <w:t>).</w:t>
      </w:r>
    </w:p>
    <w:p w14:paraId="7C40A0F4" w14:textId="77777777" w:rsidR="00E256DC" w:rsidRDefault="00E256DC">
      <w:pPr>
        <w:kinsoku w:val="0"/>
        <w:overflowPunct w:val="0"/>
        <w:spacing w:before="11" w:line="220" w:lineRule="exact"/>
        <w:rPr>
          <w:sz w:val="22"/>
          <w:szCs w:val="22"/>
        </w:rPr>
      </w:pPr>
    </w:p>
    <w:p w14:paraId="566BA4A1" w14:textId="77777777" w:rsidR="00E256DC" w:rsidRDefault="00E256DC">
      <w:pPr>
        <w:pStyle w:val="BodyText"/>
        <w:numPr>
          <w:ilvl w:val="0"/>
          <w:numId w:val="1"/>
        </w:numPr>
        <w:tabs>
          <w:tab w:val="left" w:pos="475"/>
        </w:tabs>
        <w:kinsoku w:val="0"/>
        <w:overflowPunct w:val="0"/>
        <w:ind w:left="475" w:right="338"/>
      </w:pPr>
      <w:r>
        <w:rPr>
          <w:spacing w:val="-3"/>
        </w:rPr>
        <w:t>A</w:t>
      </w:r>
      <w:r>
        <w:rPr>
          <w:spacing w:val="-1"/>
        </w:rPr>
        <w:t>l</w:t>
      </w:r>
      <w:r>
        <w:t>l</w:t>
      </w:r>
      <w:r>
        <w:rPr>
          <w:spacing w:val="-6"/>
        </w:rPr>
        <w:t xml:space="preserve"> </w:t>
      </w:r>
      <w:r>
        <w:t>a</w:t>
      </w:r>
      <w:r>
        <w:rPr>
          <w:spacing w:val="1"/>
        </w:rPr>
        <w:t>pp</w:t>
      </w:r>
      <w:r>
        <w:rPr>
          <w:spacing w:val="-1"/>
        </w:rPr>
        <w:t>li</w:t>
      </w:r>
      <w:r>
        <w:t>c</w:t>
      </w:r>
      <w:r>
        <w:rPr>
          <w:spacing w:val="2"/>
        </w:rPr>
        <w:t>a</w:t>
      </w:r>
      <w:r>
        <w:rPr>
          <w:spacing w:val="-2"/>
        </w:rPr>
        <w:t>n</w:t>
      </w:r>
      <w:r>
        <w:rPr>
          <w:spacing w:val="-1"/>
        </w:rPr>
        <w:t>t</w:t>
      </w:r>
      <w:r>
        <w:t>s</w:t>
      </w:r>
      <w:r>
        <w:rPr>
          <w:spacing w:val="-6"/>
        </w:rPr>
        <w:t xml:space="preserve"> </w:t>
      </w:r>
      <w:r>
        <w:rPr>
          <w:spacing w:val="-1"/>
        </w:rPr>
        <w:t>t</w:t>
      </w:r>
      <w:r>
        <w:rPr>
          <w:spacing w:val="2"/>
        </w:rPr>
        <w:t>e</w:t>
      </w:r>
      <w:r>
        <w:rPr>
          <w:spacing w:val="-2"/>
        </w:rPr>
        <w:t>n</w:t>
      </w:r>
      <w:r>
        <w:rPr>
          <w:spacing w:val="-1"/>
        </w:rPr>
        <w:t>t</w:t>
      </w:r>
      <w:r>
        <w:t>a</w:t>
      </w:r>
      <w:r>
        <w:rPr>
          <w:spacing w:val="-1"/>
        </w:rPr>
        <w:t>t</w:t>
      </w:r>
      <w:r>
        <w:rPr>
          <w:spacing w:val="2"/>
        </w:rPr>
        <w:t>i</w:t>
      </w:r>
      <w:r>
        <w:rPr>
          <w:spacing w:val="-2"/>
        </w:rPr>
        <w:t>v</w:t>
      </w:r>
      <w:r>
        <w:t>e</w:t>
      </w:r>
      <w:r>
        <w:rPr>
          <w:spacing w:val="2"/>
        </w:rPr>
        <w:t>l</w:t>
      </w:r>
      <w:r>
        <w:t>y</w:t>
      </w:r>
      <w:r>
        <w:rPr>
          <w:spacing w:val="-6"/>
        </w:rPr>
        <w:t xml:space="preserve"> </w:t>
      </w:r>
      <w:r>
        <w:rPr>
          <w:spacing w:val="-1"/>
        </w:rPr>
        <w:t>s</w:t>
      </w:r>
      <w:r>
        <w:t>e</w:t>
      </w:r>
      <w:r>
        <w:rPr>
          <w:spacing w:val="-1"/>
        </w:rPr>
        <w:t>l</w:t>
      </w:r>
      <w:r>
        <w:rPr>
          <w:spacing w:val="2"/>
        </w:rPr>
        <w:t>e</w:t>
      </w:r>
      <w:r>
        <w:t>c</w:t>
      </w:r>
      <w:r>
        <w:rPr>
          <w:spacing w:val="-1"/>
        </w:rPr>
        <w:t>t</w:t>
      </w:r>
      <w:r>
        <w:t>ed</w:t>
      </w:r>
      <w:r>
        <w:rPr>
          <w:spacing w:val="-4"/>
        </w:rPr>
        <w:t xml:space="preserve"> </w:t>
      </w:r>
      <w:r>
        <w:rPr>
          <w:spacing w:val="-2"/>
        </w:rPr>
        <w:t>f</w:t>
      </w:r>
      <w:r>
        <w:rPr>
          <w:spacing w:val="1"/>
        </w:rPr>
        <w:t>o</w:t>
      </w:r>
      <w:r>
        <w:t>r</w:t>
      </w:r>
      <w:r>
        <w:rPr>
          <w:spacing w:val="-5"/>
        </w:rPr>
        <w:t xml:space="preserve"> </w:t>
      </w:r>
      <w:r>
        <w:t>a</w:t>
      </w:r>
      <w:r>
        <w:rPr>
          <w:spacing w:val="1"/>
        </w:rPr>
        <w:t>n</w:t>
      </w:r>
      <w:r>
        <w:t>y</w:t>
      </w:r>
      <w:r>
        <w:rPr>
          <w:spacing w:val="-8"/>
        </w:rPr>
        <w:t xml:space="preserve"> </w:t>
      </w:r>
      <w:r>
        <w:rPr>
          <w:spacing w:val="1"/>
        </w:rPr>
        <w:t>po</w:t>
      </w:r>
      <w:r>
        <w:rPr>
          <w:spacing w:val="-1"/>
        </w:rPr>
        <w:t>siti</w:t>
      </w:r>
      <w:r>
        <w:rPr>
          <w:spacing w:val="1"/>
        </w:rPr>
        <w:t>o</w:t>
      </w:r>
      <w:r>
        <w:t>n</w:t>
      </w:r>
      <w:r>
        <w:rPr>
          <w:spacing w:val="-5"/>
        </w:rPr>
        <w:t xml:space="preserve"> </w:t>
      </w:r>
      <w:r>
        <w:rPr>
          <w:spacing w:val="-3"/>
        </w:rPr>
        <w:t>w</w:t>
      </w:r>
      <w:r>
        <w:rPr>
          <w:spacing w:val="2"/>
        </w:rPr>
        <w:t>i</w:t>
      </w:r>
      <w:r>
        <w:rPr>
          <w:spacing w:val="-1"/>
        </w:rPr>
        <w:t>l</w:t>
      </w:r>
      <w:r>
        <w:t>l</w:t>
      </w:r>
      <w:r>
        <w:rPr>
          <w:spacing w:val="-5"/>
        </w:rPr>
        <w:t xml:space="preserve"> </w:t>
      </w:r>
      <w:r>
        <w:rPr>
          <w:spacing w:val="1"/>
        </w:rPr>
        <w:t>b</w:t>
      </w:r>
      <w:r>
        <w:t>e</w:t>
      </w:r>
      <w:r>
        <w:rPr>
          <w:spacing w:val="-5"/>
        </w:rPr>
        <w:t xml:space="preserve"> </w:t>
      </w:r>
      <w:r>
        <w:t>re</w:t>
      </w:r>
      <w:r>
        <w:rPr>
          <w:spacing w:val="1"/>
        </w:rPr>
        <w:t>q</w:t>
      </w:r>
      <w:r>
        <w:rPr>
          <w:spacing w:val="-2"/>
        </w:rPr>
        <w:t>u</w:t>
      </w:r>
      <w:r>
        <w:rPr>
          <w:spacing w:val="-1"/>
        </w:rPr>
        <w:t>i</w:t>
      </w:r>
      <w:r>
        <w:t>red</w:t>
      </w:r>
      <w:r>
        <w:rPr>
          <w:spacing w:val="-5"/>
        </w:rPr>
        <w:t xml:space="preserve"> </w:t>
      </w:r>
      <w:r>
        <w:rPr>
          <w:spacing w:val="-1"/>
        </w:rPr>
        <w:t>t</w:t>
      </w:r>
      <w:r>
        <w:t>o</w:t>
      </w:r>
      <w:r>
        <w:rPr>
          <w:spacing w:val="-4"/>
        </w:rPr>
        <w:t xml:space="preserve"> </w:t>
      </w:r>
      <w:r>
        <w:rPr>
          <w:spacing w:val="-1"/>
        </w:rPr>
        <w:t>s</w:t>
      </w:r>
      <w:r>
        <w:rPr>
          <w:spacing w:val="-2"/>
        </w:rPr>
        <w:t>u</w:t>
      </w:r>
      <w:r>
        <w:t>cce</w:t>
      </w:r>
      <w:r>
        <w:rPr>
          <w:spacing w:val="-1"/>
        </w:rPr>
        <w:t>s</w:t>
      </w:r>
      <w:r>
        <w:rPr>
          <w:spacing w:val="1"/>
        </w:rPr>
        <w:t>s</w:t>
      </w:r>
      <w:r>
        <w:t>f</w:t>
      </w:r>
      <w:r>
        <w:rPr>
          <w:spacing w:val="-2"/>
        </w:rPr>
        <w:t>u</w:t>
      </w:r>
      <w:r>
        <w:rPr>
          <w:spacing w:val="-1"/>
        </w:rPr>
        <w:t>l</w:t>
      </w:r>
      <w:r>
        <w:rPr>
          <w:spacing w:val="2"/>
        </w:rPr>
        <w:t>l</w:t>
      </w:r>
      <w:r>
        <w:t>y</w:t>
      </w:r>
      <w:r>
        <w:rPr>
          <w:spacing w:val="-6"/>
        </w:rPr>
        <w:t xml:space="preserve"> </w:t>
      </w:r>
      <w:r>
        <w:rPr>
          <w:spacing w:val="1"/>
        </w:rPr>
        <w:t>p</w:t>
      </w:r>
      <w:r>
        <w:t>a</w:t>
      </w:r>
      <w:r>
        <w:rPr>
          <w:spacing w:val="-1"/>
        </w:rPr>
        <w:t>s</w:t>
      </w:r>
      <w:r>
        <w:t>s</w:t>
      </w:r>
      <w:r>
        <w:rPr>
          <w:spacing w:val="-6"/>
        </w:rPr>
        <w:t xml:space="preserve"> </w:t>
      </w:r>
      <w:r>
        <w:t>a</w:t>
      </w:r>
      <w:r>
        <w:rPr>
          <w:spacing w:val="-5"/>
        </w:rPr>
        <w:t xml:space="preserve"> </w:t>
      </w:r>
      <w:r>
        <w:rPr>
          <w:spacing w:val="1"/>
        </w:rPr>
        <w:t>p</w:t>
      </w:r>
      <w:r>
        <w:t>re</w:t>
      </w:r>
      <w:r>
        <w:rPr>
          <w:spacing w:val="-2"/>
        </w:rPr>
        <w:t>-</w:t>
      </w:r>
      <w:r>
        <w:rPr>
          <w:spacing w:val="2"/>
        </w:rPr>
        <w:t>e</w:t>
      </w:r>
      <w:r>
        <w:rPr>
          <w:spacing w:val="-5"/>
        </w:rPr>
        <w:t>m</w:t>
      </w:r>
      <w:r>
        <w:rPr>
          <w:spacing w:val="1"/>
        </w:rPr>
        <w:t>p</w:t>
      </w:r>
      <w:r>
        <w:rPr>
          <w:spacing w:val="-1"/>
        </w:rPr>
        <w:t>l</w:t>
      </w:r>
      <w:r>
        <w:rPr>
          <w:spacing w:val="3"/>
        </w:rPr>
        <w:t>o</w:t>
      </w:r>
      <w:r>
        <w:rPr>
          <w:spacing w:val="-2"/>
        </w:rPr>
        <w:t>ym</w:t>
      </w:r>
      <w:r>
        <w:rPr>
          <w:spacing w:val="2"/>
        </w:rPr>
        <w:t>e</w:t>
      </w:r>
      <w:r>
        <w:rPr>
          <w:spacing w:val="-2"/>
        </w:rPr>
        <w:t>n</w:t>
      </w:r>
      <w:r>
        <w:t>t</w:t>
      </w:r>
      <w:r>
        <w:rPr>
          <w:spacing w:val="-6"/>
        </w:rPr>
        <w:t xml:space="preserve"> </w:t>
      </w:r>
      <w:r>
        <w:rPr>
          <w:spacing w:val="1"/>
        </w:rPr>
        <w:t>ph</w:t>
      </w:r>
      <w:r>
        <w:rPr>
          <w:spacing w:val="-2"/>
        </w:rPr>
        <w:t>y</w:t>
      </w:r>
      <w:r>
        <w:rPr>
          <w:spacing w:val="1"/>
        </w:rPr>
        <w:t>s</w:t>
      </w:r>
      <w:r>
        <w:rPr>
          <w:spacing w:val="-1"/>
        </w:rPr>
        <w:t>i</w:t>
      </w:r>
      <w:r>
        <w:t>cal</w:t>
      </w:r>
      <w:r>
        <w:rPr>
          <w:spacing w:val="-5"/>
        </w:rPr>
        <w:t xml:space="preserve"> </w:t>
      </w:r>
      <w:r>
        <w:t>a</w:t>
      </w:r>
      <w:r>
        <w:rPr>
          <w:spacing w:val="-2"/>
        </w:rPr>
        <w:t>n</w:t>
      </w:r>
      <w:r>
        <w:t>d</w:t>
      </w:r>
      <w:r>
        <w:rPr>
          <w:spacing w:val="-4"/>
        </w:rPr>
        <w:t xml:space="preserve"> </w:t>
      </w:r>
      <w:r>
        <w:rPr>
          <w:spacing w:val="1"/>
        </w:rPr>
        <w:t>d</w:t>
      </w:r>
      <w:r>
        <w:t>r</w:t>
      </w:r>
      <w:r>
        <w:rPr>
          <w:spacing w:val="-2"/>
        </w:rPr>
        <w:t>u</w:t>
      </w:r>
      <w:r>
        <w:t>g</w:t>
      </w:r>
      <w:r>
        <w:rPr>
          <w:spacing w:val="-6"/>
        </w:rPr>
        <w:t xml:space="preserve"> </w:t>
      </w:r>
      <w:r>
        <w:rPr>
          <w:spacing w:val="-1"/>
        </w:rPr>
        <w:t>s</w:t>
      </w:r>
      <w:r>
        <w:t>cre</w:t>
      </w:r>
      <w:r>
        <w:rPr>
          <w:spacing w:val="2"/>
        </w:rPr>
        <w:t>e</w:t>
      </w:r>
      <w:r>
        <w:t>n</w:t>
      </w:r>
      <w:r>
        <w:rPr>
          <w:spacing w:val="-6"/>
        </w:rPr>
        <w:t xml:space="preserve"> </w:t>
      </w:r>
      <w:r>
        <w:rPr>
          <w:spacing w:val="1"/>
        </w:rPr>
        <w:t>p</w:t>
      </w:r>
      <w:r>
        <w:t>r</w:t>
      </w:r>
      <w:r>
        <w:rPr>
          <w:spacing w:val="-1"/>
        </w:rPr>
        <w:t>i</w:t>
      </w:r>
      <w:r>
        <w:rPr>
          <w:spacing w:val="1"/>
        </w:rPr>
        <w:t>o</w:t>
      </w:r>
      <w:r>
        <w:t>r</w:t>
      </w:r>
      <w:r>
        <w:rPr>
          <w:spacing w:val="1"/>
        </w:rPr>
        <w:t xml:space="preserve"> </w:t>
      </w:r>
      <w:r>
        <w:rPr>
          <w:spacing w:val="-1"/>
        </w:rPr>
        <w:t>t</w:t>
      </w:r>
      <w:r>
        <w:t>o</w:t>
      </w:r>
      <w:r>
        <w:rPr>
          <w:spacing w:val="-7"/>
        </w:rPr>
        <w:t xml:space="preserve"> </w:t>
      </w:r>
      <w:r>
        <w:t>a</w:t>
      </w:r>
      <w:r>
        <w:rPr>
          <w:spacing w:val="1"/>
        </w:rPr>
        <w:t>p</w:t>
      </w:r>
      <w:r>
        <w:rPr>
          <w:spacing w:val="-2"/>
        </w:rPr>
        <w:t>p</w:t>
      </w:r>
      <w:r>
        <w:rPr>
          <w:spacing w:val="1"/>
        </w:rPr>
        <w:t>o</w:t>
      </w:r>
      <w:r>
        <w:rPr>
          <w:spacing w:val="-1"/>
        </w:rPr>
        <w:t>i</w:t>
      </w:r>
      <w:r>
        <w:rPr>
          <w:spacing w:val="-2"/>
        </w:rPr>
        <w:t>n</w:t>
      </w:r>
      <w:r>
        <w:rPr>
          <w:spacing w:val="2"/>
        </w:rPr>
        <w:t>t</w:t>
      </w:r>
      <w:r>
        <w:rPr>
          <w:spacing w:val="-5"/>
        </w:rPr>
        <w:t>m</w:t>
      </w:r>
      <w:r>
        <w:rPr>
          <w:spacing w:val="2"/>
        </w:rPr>
        <w:t>e</w:t>
      </w:r>
      <w:r>
        <w:rPr>
          <w:spacing w:val="-2"/>
        </w:rPr>
        <w:t>n</w:t>
      </w:r>
      <w:r>
        <w:rPr>
          <w:spacing w:val="-1"/>
        </w:rPr>
        <w:t>t</w:t>
      </w:r>
      <w:r>
        <w:t>.</w:t>
      </w:r>
      <w:r>
        <w:rPr>
          <w:spacing w:val="43"/>
        </w:rPr>
        <w:t xml:space="preserve"> </w:t>
      </w:r>
      <w:r>
        <w:t>A</w:t>
      </w:r>
      <w:r>
        <w:rPr>
          <w:spacing w:val="-7"/>
        </w:rPr>
        <w:t xml:space="preserve"> </w:t>
      </w:r>
      <w:r>
        <w:rPr>
          <w:spacing w:val="1"/>
        </w:rPr>
        <w:t>b</w:t>
      </w:r>
      <w:r>
        <w:t>ac</w:t>
      </w:r>
      <w:r>
        <w:rPr>
          <w:spacing w:val="1"/>
        </w:rPr>
        <w:t>k</w:t>
      </w:r>
      <w:r>
        <w:rPr>
          <w:spacing w:val="-2"/>
        </w:rPr>
        <w:t>g</w:t>
      </w:r>
      <w:r>
        <w:t>r</w:t>
      </w:r>
      <w:r>
        <w:rPr>
          <w:spacing w:val="1"/>
        </w:rPr>
        <w:t>o</w:t>
      </w:r>
      <w:r>
        <w:rPr>
          <w:spacing w:val="-2"/>
        </w:rPr>
        <w:t>un</w:t>
      </w:r>
      <w:r>
        <w:t>d</w:t>
      </w:r>
      <w:r>
        <w:rPr>
          <w:spacing w:val="-5"/>
        </w:rPr>
        <w:t xml:space="preserve"> </w:t>
      </w:r>
      <w:r>
        <w:rPr>
          <w:spacing w:val="2"/>
        </w:rPr>
        <w:t>c</w:t>
      </w:r>
      <w:r>
        <w:rPr>
          <w:spacing w:val="-2"/>
        </w:rPr>
        <w:t>h</w:t>
      </w:r>
      <w:r>
        <w:t>eck</w:t>
      </w:r>
      <w:r>
        <w:rPr>
          <w:spacing w:val="-4"/>
        </w:rPr>
        <w:t xml:space="preserve"> </w:t>
      </w:r>
      <w:r>
        <w:rPr>
          <w:spacing w:val="-3"/>
        </w:rPr>
        <w:t>w</w:t>
      </w:r>
      <w:r>
        <w:rPr>
          <w:spacing w:val="2"/>
        </w:rPr>
        <w:t>i</w:t>
      </w:r>
      <w:r>
        <w:rPr>
          <w:spacing w:val="-1"/>
        </w:rPr>
        <w:t>l</w:t>
      </w:r>
      <w:r>
        <w:t>l</w:t>
      </w:r>
      <w:r>
        <w:rPr>
          <w:spacing w:val="-5"/>
        </w:rPr>
        <w:t xml:space="preserve"> </w:t>
      </w:r>
      <w:r>
        <w:t>a</w:t>
      </w:r>
      <w:r>
        <w:rPr>
          <w:spacing w:val="-1"/>
        </w:rPr>
        <w:t>ls</w:t>
      </w:r>
      <w:r>
        <w:t>o</w:t>
      </w:r>
      <w:r>
        <w:rPr>
          <w:spacing w:val="-5"/>
        </w:rPr>
        <w:t xml:space="preserve"> </w:t>
      </w:r>
      <w:r>
        <w:rPr>
          <w:spacing w:val="1"/>
        </w:rPr>
        <w:t>b</w:t>
      </w:r>
      <w:r>
        <w:t>e</w:t>
      </w:r>
      <w:r>
        <w:rPr>
          <w:spacing w:val="-5"/>
        </w:rPr>
        <w:t xml:space="preserve"> </w:t>
      </w:r>
      <w:r>
        <w:t>c</w:t>
      </w:r>
      <w:r>
        <w:rPr>
          <w:spacing w:val="1"/>
        </w:rPr>
        <w:t>o</w:t>
      </w:r>
      <w:r>
        <w:rPr>
          <w:spacing w:val="-2"/>
        </w:rPr>
        <w:t>n</w:t>
      </w:r>
      <w:r>
        <w:rPr>
          <w:spacing w:val="1"/>
        </w:rPr>
        <w:t>d</w:t>
      </w:r>
      <w:r>
        <w:rPr>
          <w:spacing w:val="-2"/>
        </w:rPr>
        <w:t>u</w:t>
      </w:r>
      <w:r>
        <w:t>c</w:t>
      </w:r>
      <w:r>
        <w:rPr>
          <w:spacing w:val="-1"/>
        </w:rPr>
        <w:t>t</w:t>
      </w:r>
      <w:r>
        <w:t>ed</w:t>
      </w:r>
      <w:r>
        <w:rPr>
          <w:spacing w:val="-4"/>
        </w:rPr>
        <w:t xml:space="preserve"> </w:t>
      </w:r>
      <w:r>
        <w:rPr>
          <w:spacing w:val="1"/>
        </w:rPr>
        <w:t>b</w:t>
      </w:r>
      <w:r>
        <w:t>e</w:t>
      </w:r>
      <w:r>
        <w:rPr>
          <w:spacing w:val="-2"/>
        </w:rPr>
        <w:t>f</w:t>
      </w:r>
      <w:r>
        <w:rPr>
          <w:spacing w:val="1"/>
        </w:rPr>
        <w:t>o</w:t>
      </w:r>
      <w:r>
        <w:t>re</w:t>
      </w:r>
      <w:r>
        <w:rPr>
          <w:spacing w:val="-5"/>
        </w:rPr>
        <w:t xml:space="preserve"> </w:t>
      </w:r>
      <w:r>
        <w:t>e</w:t>
      </w:r>
      <w:r>
        <w:rPr>
          <w:spacing w:val="-5"/>
        </w:rPr>
        <w:t>m</w:t>
      </w:r>
      <w:r>
        <w:rPr>
          <w:spacing w:val="1"/>
        </w:rPr>
        <w:t>p</w:t>
      </w:r>
      <w:r>
        <w:rPr>
          <w:spacing w:val="-1"/>
        </w:rPr>
        <w:t>l</w:t>
      </w:r>
      <w:r>
        <w:rPr>
          <w:spacing w:val="3"/>
        </w:rPr>
        <w:t>o</w:t>
      </w:r>
      <w:r>
        <w:rPr>
          <w:spacing w:val="-2"/>
        </w:rPr>
        <w:t>ym</w:t>
      </w:r>
      <w:r>
        <w:rPr>
          <w:spacing w:val="2"/>
        </w:rPr>
        <w:t>e</w:t>
      </w:r>
      <w:r>
        <w:rPr>
          <w:spacing w:val="-2"/>
        </w:rPr>
        <w:t>n</w:t>
      </w:r>
      <w:r>
        <w:t>t</w:t>
      </w:r>
      <w:r>
        <w:rPr>
          <w:spacing w:val="-6"/>
        </w:rPr>
        <w:t xml:space="preserve"> </w:t>
      </w:r>
      <w:r>
        <w:rPr>
          <w:spacing w:val="1"/>
        </w:rPr>
        <w:t>b</w:t>
      </w:r>
      <w:r>
        <w:rPr>
          <w:spacing w:val="2"/>
        </w:rPr>
        <w:t>a</w:t>
      </w:r>
      <w:r>
        <w:rPr>
          <w:spacing w:val="-1"/>
        </w:rPr>
        <w:t>s</w:t>
      </w:r>
      <w:r>
        <w:t>ed</w:t>
      </w:r>
      <w:r>
        <w:rPr>
          <w:spacing w:val="-4"/>
        </w:rPr>
        <w:t xml:space="preserve"> </w:t>
      </w:r>
      <w:r>
        <w:rPr>
          <w:spacing w:val="1"/>
        </w:rPr>
        <w:t>o</w:t>
      </w:r>
      <w:r>
        <w:t>n</w:t>
      </w:r>
      <w:r>
        <w:rPr>
          <w:spacing w:val="-6"/>
        </w:rPr>
        <w:t xml:space="preserve"> </w:t>
      </w:r>
      <w:r>
        <w:t>M</w:t>
      </w:r>
      <w:r>
        <w:rPr>
          <w:spacing w:val="1"/>
        </w:rPr>
        <w:t>oo</w:t>
      </w:r>
      <w:r>
        <w:t>re</w:t>
      </w:r>
      <w:r>
        <w:rPr>
          <w:spacing w:val="-5"/>
        </w:rPr>
        <w:t xml:space="preserve"> </w:t>
      </w:r>
      <w:r>
        <w:rPr>
          <w:spacing w:val="-1"/>
        </w:rPr>
        <w:t>C</w:t>
      </w:r>
      <w:r>
        <w:rPr>
          <w:spacing w:val="1"/>
        </w:rPr>
        <w:t>o</w:t>
      </w:r>
      <w:r>
        <w:rPr>
          <w:spacing w:val="-2"/>
        </w:rPr>
        <w:t>un</w:t>
      </w:r>
      <w:r>
        <w:rPr>
          <w:spacing w:val="2"/>
        </w:rPr>
        <w:t>t</w:t>
      </w:r>
      <w:r>
        <w:rPr>
          <w:spacing w:val="-2"/>
        </w:rPr>
        <w:t>y</w:t>
      </w:r>
      <w:r>
        <w:t>'s</w:t>
      </w:r>
      <w:r>
        <w:rPr>
          <w:spacing w:val="-6"/>
        </w:rPr>
        <w:t xml:space="preserve"> </w:t>
      </w:r>
      <w:r>
        <w:rPr>
          <w:spacing w:val="2"/>
        </w:rPr>
        <w:t>P</w:t>
      </w:r>
      <w:r>
        <w:t>er</w:t>
      </w:r>
      <w:r>
        <w:rPr>
          <w:spacing w:val="-1"/>
        </w:rPr>
        <w:t>s</w:t>
      </w:r>
      <w:r>
        <w:rPr>
          <w:spacing w:val="1"/>
        </w:rPr>
        <w:t>on</w:t>
      </w:r>
      <w:r>
        <w:rPr>
          <w:spacing w:val="-2"/>
        </w:rPr>
        <w:t>n</w:t>
      </w:r>
      <w:r>
        <w:t>el</w:t>
      </w:r>
      <w:r>
        <w:rPr>
          <w:spacing w:val="-6"/>
        </w:rPr>
        <w:t xml:space="preserve"> </w:t>
      </w:r>
      <w:r>
        <w:rPr>
          <w:spacing w:val="2"/>
        </w:rPr>
        <w:t>P</w:t>
      </w:r>
      <w:r>
        <w:rPr>
          <w:spacing w:val="1"/>
        </w:rPr>
        <w:t>o</w:t>
      </w:r>
      <w:r>
        <w:rPr>
          <w:spacing w:val="-1"/>
        </w:rPr>
        <w:t>li</w:t>
      </w:r>
      <w:r>
        <w:rPr>
          <w:spacing w:val="2"/>
        </w:rPr>
        <w:t>c</w:t>
      </w:r>
      <w:r>
        <w:t>y</w:t>
      </w:r>
    </w:p>
    <w:p w14:paraId="7A979538" w14:textId="77777777" w:rsidR="00E256DC" w:rsidRDefault="00E256DC">
      <w:pPr>
        <w:kinsoku w:val="0"/>
        <w:overflowPunct w:val="0"/>
        <w:spacing w:before="11" w:line="220" w:lineRule="exact"/>
        <w:rPr>
          <w:sz w:val="22"/>
          <w:szCs w:val="22"/>
        </w:rPr>
      </w:pPr>
    </w:p>
    <w:p w14:paraId="2444724B" w14:textId="77777777" w:rsidR="00E256DC" w:rsidRDefault="00E256DC">
      <w:pPr>
        <w:pStyle w:val="BodyText"/>
        <w:numPr>
          <w:ilvl w:val="0"/>
          <w:numId w:val="1"/>
        </w:numPr>
        <w:tabs>
          <w:tab w:val="left" w:pos="475"/>
        </w:tabs>
        <w:kinsoku w:val="0"/>
        <w:overflowPunct w:val="0"/>
        <w:ind w:left="475"/>
      </w:pPr>
      <w:r>
        <w:t>Y</w:t>
      </w:r>
      <w:r>
        <w:rPr>
          <w:spacing w:val="1"/>
        </w:rPr>
        <w:t>o</w:t>
      </w:r>
      <w:r>
        <w:t>u</w:t>
      </w:r>
      <w:r>
        <w:rPr>
          <w:spacing w:val="-7"/>
        </w:rPr>
        <w:t xml:space="preserve"> </w:t>
      </w:r>
      <w:r>
        <w:t>can</w:t>
      </w:r>
      <w:r>
        <w:rPr>
          <w:spacing w:val="-6"/>
        </w:rPr>
        <w:t xml:space="preserve"> </w:t>
      </w:r>
      <w:r>
        <w:rPr>
          <w:spacing w:val="1"/>
        </w:rPr>
        <w:t>s</w:t>
      </w:r>
      <w:r>
        <w:rPr>
          <w:spacing w:val="-2"/>
        </w:rPr>
        <w:t>u</w:t>
      </w:r>
      <w:r>
        <w:rPr>
          <w:spacing w:val="3"/>
        </w:rPr>
        <w:t>b</w:t>
      </w:r>
      <w:r>
        <w:rPr>
          <w:spacing w:val="-2"/>
        </w:rPr>
        <w:t>m</w:t>
      </w:r>
      <w:r>
        <w:rPr>
          <w:spacing w:val="-1"/>
        </w:rPr>
        <w:t>i</w:t>
      </w:r>
      <w:r>
        <w:t>t</w:t>
      </w:r>
      <w:r>
        <w:rPr>
          <w:spacing w:val="-4"/>
        </w:rPr>
        <w:t xml:space="preserve"> </w:t>
      </w:r>
      <w:r>
        <w:rPr>
          <w:spacing w:val="-5"/>
        </w:rPr>
        <w:t>y</w:t>
      </w:r>
      <w:r>
        <w:rPr>
          <w:spacing w:val="3"/>
        </w:rPr>
        <w:t>o</w:t>
      </w:r>
      <w:r>
        <w:rPr>
          <w:spacing w:val="-2"/>
        </w:rPr>
        <w:t>u</w:t>
      </w:r>
      <w:r>
        <w:t>r</w:t>
      </w:r>
      <w:r>
        <w:rPr>
          <w:spacing w:val="-4"/>
        </w:rPr>
        <w:t xml:space="preserve"> </w:t>
      </w:r>
      <w:r>
        <w:t>c</w:t>
      </w:r>
      <w:r>
        <w:rPr>
          <w:spacing w:val="3"/>
        </w:rPr>
        <w:t>o</w:t>
      </w:r>
      <w:r>
        <w:rPr>
          <w:spacing w:val="-5"/>
        </w:rPr>
        <w:t>m</w:t>
      </w:r>
      <w:r>
        <w:rPr>
          <w:spacing w:val="1"/>
        </w:rPr>
        <w:t>p</w:t>
      </w:r>
      <w:r>
        <w:rPr>
          <w:spacing w:val="-1"/>
        </w:rPr>
        <w:t>l</w:t>
      </w:r>
      <w:r>
        <w:t>e</w:t>
      </w:r>
      <w:r>
        <w:rPr>
          <w:spacing w:val="2"/>
        </w:rPr>
        <w:t>t</w:t>
      </w:r>
      <w:r>
        <w:t>ed</w:t>
      </w:r>
      <w:r>
        <w:rPr>
          <w:spacing w:val="-5"/>
        </w:rPr>
        <w:t xml:space="preserve"> </w:t>
      </w:r>
      <w:r>
        <w:t>a</w:t>
      </w:r>
      <w:r>
        <w:rPr>
          <w:spacing w:val="1"/>
        </w:rPr>
        <w:t>pp</w:t>
      </w:r>
      <w:r>
        <w:rPr>
          <w:spacing w:val="-1"/>
        </w:rPr>
        <w:t>li</w:t>
      </w:r>
      <w:r>
        <w:t>ca</w:t>
      </w:r>
      <w:r>
        <w:rPr>
          <w:spacing w:val="-1"/>
        </w:rPr>
        <w:t>ti</w:t>
      </w:r>
      <w:r>
        <w:rPr>
          <w:spacing w:val="1"/>
        </w:rPr>
        <w:t>o</w:t>
      </w:r>
      <w:r>
        <w:t>n</w:t>
      </w:r>
      <w:r>
        <w:rPr>
          <w:spacing w:val="-6"/>
        </w:rPr>
        <w:t xml:space="preserve"> </w:t>
      </w:r>
      <w:r>
        <w:rPr>
          <w:spacing w:val="-1"/>
        </w:rPr>
        <w:t>t</w:t>
      </w:r>
      <w:r>
        <w:t>o</w:t>
      </w:r>
      <w:r>
        <w:rPr>
          <w:spacing w:val="-4"/>
        </w:rPr>
        <w:t xml:space="preserve"> </w:t>
      </w:r>
      <w:r>
        <w:rPr>
          <w:spacing w:val="-1"/>
        </w:rPr>
        <w:t>t</w:t>
      </w:r>
      <w:r>
        <w:rPr>
          <w:spacing w:val="-2"/>
        </w:rPr>
        <w:t>h</w:t>
      </w:r>
      <w:r>
        <w:t>e</w:t>
      </w:r>
      <w:r>
        <w:rPr>
          <w:spacing w:val="-6"/>
        </w:rPr>
        <w:t xml:space="preserve"> </w:t>
      </w:r>
      <w:r w:rsidR="00D85E96">
        <w:rPr>
          <w:spacing w:val="-6"/>
        </w:rPr>
        <w:t>Moore County Airport</w:t>
      </w:r>
      <w:r>
        <w:t>:</w:t>
      </w:r>
    </w:p>
    <w:tbl>
      <w:tblPr>
        <w:tblW w:w="0" w:type="auto"/>
        <w:tblInd w:w="115" w:type="dxa"/>
        <w:tblLayout w:type="fixed"/>
        <w:tblCellMar>
          <w:left w:w="0" w:type="dxa"/>
          <w:right w:w="0" w:type="dxa"/>
        </w:tblCellMar>
        <w:tblLook w:val="0000" w:firstRow="0" w:lastRow="0" w:firstColumn="0" w:lastColumn="0" w:noHBand="0" w:noVBand="0"/>
      </w:tblPr>
      <w:tblGrid>
        <w:gridCol w:w="6660"/>
        <w:gridCol w:w="2880"/>
        <w:gridCol w:w="1548"/>
      </w:tblGrid>
      <w:tr w:rsidR="00E256DC" w14:paraId="44A6D44F" w14:textId="77777777">
        <w:tblPrEx>
          <w:tblCellMar>
            <w:top w:w="0" w:type="dxa"/>
            <w:left w:w="0" w:type="dxa"/>
            <w:bottom w:w="0" w:type="dxa"/>
            <w:right w:w="0" w:type="dxa"/>
          </w:tblCellMar>
        </w:tblPrEx>
        <w:trPr>
          <w:trHeight w:hRule="exact" w:val="365"/>
        </w:trPr>
        <w:tc>
          <w:tcPr>
            <w:tcW w:w="6660" w:type="dxa"/>
            <w:tcBorders>
              <w:top w:val="single" w:sz="8" w:space="0" w:color="000000"/>
              <w:left w:val="single" w:sz="22" w:space="0" w:color="000000"/>
              <w:bottom w:val="single" w:sz="8" w:space="0" w:color="000000"/>
              <w:right w:val="single" w:sz="6" w:space="0" w:color="000000"/>
            </w:tcBorders>
            <w:shd w:val="clear" w:color="auto" w:fill="000000"/>
          </w:tcPr>
          <w:p w14:paraId="70E15EEA" w14:textId="77777777" w:rsidR="00E256DC" w:rsidRDefault="00E256DC">
            <w:pPr>
              <w:pStyle w:val="TableParagraph"/>
              <w:kinsoku w:val="0"/>
              <w:overflowPunct w:val="0"/>
              <w:spacing w:before="59"/>
              <w:ind w:right="22"/>
              <w:jc w:val="center"/>
            </w:pPr>
            <w:r>
              <w:rPr>
                <w:b/>
                <w:bCs/>
                <w:color w:val="FFFFFF"/>
                <w:spacing w:val="-1"/>
                <w:sz w:val="20"/>
                <w:szCs w:val="20"/>
              </w:rPr>
              <w:t>I</w:t>
            </w:r>
            <w:r>
              <w:rPr>
                <w:b/>
                <w:bCs/>
                <w:color w:val="FFFFFF"/>
                <w:sz w:val="20"/>
                <w:szCs w:val="20"/>
              </w:rPr>
              <w:t>n</w:t>
            </w:r>
            <w:r>
              <w:rPr>
                <w:b/>
                <w:bCs/>
                <w:color w:val="FFFFFF"/>
                <w:spacing w:val="-8"/>
                <w:sz w:val="20"/>
                <w:szCs w:val="20"/>
              </w:rPr>
              <w:t xml:space="preserve"> </w:t>
            </w:r>
            <w:r>
              <w:rPr>
                <w:b/>
                <w:bCs/>
                <w:color w:val="FFFFFF"/>
                <w:sz w:val="20"/>
                <w:szCs w:val="20"/>
              </w:rPr>
              <w:t>Per</w:t>
            </w:r>
            <w:r>
              <w:rPr>
                <w:b/>
                <w:bCs/>
                <w:color w:val="FFFFFF"/>
                <w:spacing w:val="-1"/>
                <w:sz w:val="20"/>
                <w:szCs w:val="20"/>
              </w:rPr>
              <w:t>s</w:t>
            </w:r>
            <w:r>
              <w:rPr>
                <w:b/>
                <w:bCs/>
                <w:color w:val="FFFFFF"/>
                <w:spacing w:val="1"/>
                <w:sz w:val="20"/>
                <w:szCs w:val="20"/>
              </w:rPr>
              <w:t>o</w:t>
            </w:r>
            <w:r>
              <w:rPr>
                <w:b/>
                <w:bCs/>
                <w:color w:val="FFFFFF"/>
                <w:sz w:val="20"/>
                <w:szCs w:val="20"/>
              </w:rPr>
              <w:t>n</w:t>
            </w:r>
          </w:p>
        </w:tc>
        <w:tc>
          <w:tcPr>
            <w:tcW w:w="2880" w:type="dxa"/>
            <w:tcBorders>
              <w:top w:val="single" w:sz="8" w:space="0" w:color="000000"/>
              <w:left w:val="single" w:sz="6" w:space="0" w:color="000000"/>
              <w:bottom w:val="single" w:sz="8" w:space="0" w:color="000000"/>
              <w:right w:val="single" w:sz="6" w:space="0" w:color="000000"/>
            </w:tcBorders>
            <w:shd w:val="clear" w:color="auto" w:fill="000000"/>
          </w:tcPr>
          <w:p w14:paraId="110335A4" w14:textId="77777777" w:rsidR="00E256DC" w:rsidRDefault="00E256DC">
            <w:pPr>
              <w:pStyle w:val="TableParagraph"/>
              <w:kinsoku w:val="0"/>
              <w:overflowPunct w:val="0"/>
              <w:spacing w:before="59"/>
              <w:ind w:right="2"/>
              <w:jc w:val="center"/>
            </w:pPr>
            <w:r>
              <w:rPr>
                <w:b/>
                <w:bCs/>
                <w:color w:val="FFFFFF"/>
                <w:spacing w:val="1"/>
                <w:sz w:val="20"/>
                <w:szCs w:val="20"/>
              </w:rPr>
              <w:t>B</w:t>
            </w:r>
            <w:r>
              <w:rPr>
                <w:b/>
                <w:bCs/>
                <w:color w:val="FFFFFF"/>
                <w:sz w:val="20"/>
                <w:szCs w:val="20"/>
              </w:rPr>
              <w:t>y</w:t>
            </w:r>
            <w:r>
              <w:rPr>
                <w:b/>
                <w:bCs/>
                <w:color w:val="FFFFFF"/>
                <w:spacing w:val="-8"/>
                <w:sz w:val="20"/>
                <w:szCs w:val="20"/>
              </w:rPr>
              <w:t xml:space="preserve"> </w:t>
            </w:r>
            <w:r>
              <w:rPr>
                <w:b/>
                <w:bCs/>
                <w:color w:val="FFFFFF"/>
                <w:spacing w:val="1"/>
                <w:sz w:val="20"/>
                <w:szCs w:val="20"/>
              </w:rPr>
              <w:t>Ma</w:t>
            </w:r>
            <w:r>
              <w:rPr>
                <w:b/>
                <w:bCs/>
                <w:color w:val="FFFFFF"/>
                <w:spacing w:val="-1"/>
                <w:sz w:val="20"/>
                <w:szCs w:val="20"/>
              </w:rPr>
              <w:t>i</w:t>
            </w:r>
            <w:r>
              <w:rPr>
                <w:b/>
                <w:bCs/>
                <w:color w:val="FFFFFF"/>
                <w:sz w:val="20"/>
                <w:szCs w:val="20"/>
              </w:rPr>
              <w:t>l</w:t>
            </w:r>
          </w:p>
        </w:tc>
        <w:tc>
          <w:tcPr>
            <w:tcW w:w="1548" w:type="dxa"/>
            <w:tcBorders>
              <w:top w:val="single" w:sz="8" w:space="0" w:color="000000"/>
              <w:left w:val="single" w:sz="6" w:space="0" w:color="000000"/>
              <w:bottom w:val="single" w:sz="8" w:space="0" w:color="000000"/>
              <w:right w:val="single" w:sz="22" w:space="0" w:color="000000"/>
            </w:tcBorders>
            <w:shd w:val="clear" w:color="auto" w:fill="000000"/>
          </w:tcPr>
          <w:p w14:paraId="432D8728" w14:textId="77777777" w:rsidR="00E256DC" w:rsidRDefault="00E256DC">
            <w:pPr>
              <w:pStyle w:val="TableParagraph"/>
              <w:kinsoku w:val="0"/>
              <w:overflowPunct w:val="0"/>
              <w:spacing w:before="59"/>
              <w:ind w:left="462"/>
            </w:pPr>
            <w:r>
              <w:rPr>
                <w:b/>
                <w:bCs/>
                <w:color w:val="FFFFFF"/>
                <w:spacing w:val="1"/>
                <w:sz w:val="20"/>
                <w:szCs w:val="20"/>
              </w:rPr>
              <w:t>B</w:t>
            </w:r>
            <w:r>
              <w:rPr>
                <w:b/>
                <w:bCs/>
                <w:color w:val="FFFFFF"/>
                <w:sz w:val="20"/>
                <w:szCs w:val="20"/>
              </w:rPr>
              <w:t>y</w:t>
            </w:r>
            <w:r>
              <w:rPr>
                <w:b/>
                <w:bCs/>
                <w:color w:val="FFFFFF"/>
                <w:spacing w:val="-5"/>
                <w:sz w:val="20"/>
                <w:szCs w:val="20"/>
              </w:rPr>
              <w:t xml:space="preserve"> </w:t>
            </w:r>
            <w:r>
              <w:rPr>
                <w:b/>
                <w:bCs/>
                <w:color w:val="FFFFFF"/>
                <w:sz w:val="20"/>
                <w:szCs w:val="20"/>
              </w:rPr>
              <w:t>F</w:t>
            </w:r>
            <w:r>
              <w:rPr>
                <w:b/>
                <w:bCs/>
                <w:color w:val="FFFFFF"/>
                <w:spacing w:val="1"/>
                <w:sz w:val="20"/>
                <w:szCs w:val="20"/>
              </w:rPr>
              <w:t>ax</w:t>
            </w:r>
          </w:p>
        </w:tc>
      </w:tr>
    </w:tbl>
    <w:p w14:paraId="4F2BBF2D" w14:textId="77777777" w:rsidR="00E256DC" w:rsidRDefault="00E256DC">
      <w:pPr>
        <w:kinsoku w:val="0"/>
        <w:overflowPunct w:val="0"/>
        <w:spacing w:before="9" w:line="90" w:lineRule="exact"/>
        <w:rPr>
          <w:sz w:val="9"/>
          <w:szCs w:val="9"/>
        </w:rPr>
      </w:pPr>
    </w:p>
    <w:tbl>
      <w:tblPr>
        <w:tblW w:w="0" w:type="auto"/>
        <w:tblInd w:w="116" w:type="dxa"/>
        <w:tblLayout w:type="fixed"/>
        <w:tblCellMar>
          <w:left w:w="0" w:type="dxa"/>
          <w:right w:w="0" w:type="dxa"/>
        </w:tblCellMar>
        <w:tblLook w:val="0000" w:firstRow="0" w:lastRow="0" w:firstColumn="0" w:lastColumn="0" w:noHBand="0" w:noVBand="0"/>
      </w:tblPr>
      <w:tblGrid>
        <w:gridCol w:w="6660"/>
        <w:gridCol w:w="2880"/>
        <w:gridCol w:w="1548"/>
      </w:tblGrid>
      <w:tr w:rsidR="00E256DC" w14:paraId="11069750" w14:textId="77777777">
        <w:tblPrEx>
          <w:tblCellMar>
            <w:top w:w="0" w:type="dxa"/>
            <w:left w:w="0" w:type="dxa"/>
            <w:bottom w:w="0" w:type="dxa"/>
            <w:right w:w="0" w:type="dxa"/>
          </w:tblCellMar>
        </w:tblPrEx>
        <w:trPr>
          <w:trHeight w:hRule="exact" w:val="982"/>
        </w:trPr>
        <w:tc>
          <w:tcPr>
            <w:tcW w:w="6660" w:type="dxa"/>
            <w:tcBorders>
              <w:top w:val="single" w:sz="8" w:space="0" w:color="000000"/>
              <w:left w:val="single" w:sz="6" w:space="0" w:color="000000"/>
              <w:bottom w:val="single" w:sz="6" w:space="0" w:color="000000"/>
              <w:right w:val="single" w:sz="6" w:space="0" w:color="000000"/>
            </w:tcBorders>
          </w:tcPr>
          <w:p w14:paraId="5C521170" w14:textId="77777777" w:rsidR="00E256DC" w:rsidRDefault="00E256DC">
            <w:pPr>
              <w:pStyle w:val="TableParagraph"/>
              <w:kinsoku w:val="0"/>
              <w:overflowPunct w:val="0"/>
              <w:spacing w:before="9" w:line="120" w:lineRule="exact"/>
              <w:rPr>
                <w:sz w:val="12"/>
                <w:szCs w:val="12"/>
              </w:rPr>
            </w:pPr>
          </w:p>
          <w:p w14:paraId="5373EBB3" w14:textId="77777777" w:rsidR="00E256DC" w:rsidRDefault="00D85E96">
            <w:pPr>
              <w:pStyle w:val="TableParagraph"/>
              <w:kinsoku w:val="0"/>
              <w:overflowPunct w:val="0"/>
              <w:ind w:left="71" w:right="70"/>
              <w:jc w:val="center"/>
              <w:rPr>
                <w:sz w:val="20"/>
                <w:szCs w:val="20"/>
              </w:rPr>
            </w:pPr>
            <w:r>
              <w:rPr>
                <w:sz w:val="20"/>
                <w:szCs w:val="20"/>
              </w:rPr>
              <w:t>7825 Aviation Drive, Carthage, NC  28327 (910)692-3212</w:t>
            </w:r>
          </w:p>
          <w:p w14:paraId="21260F17" w14:textId="77777777" w:rsidR="00E256DC" w:rsidRDefault="00E256DC">
            <w:pPr>
              <w:pStyle w:val="TableParagraph"/>
              <w:kinsoku w:val="0"/>
              <w:overflowPunct w:val="0"/>
              <w:ind w:left="2"/>
              <w:jc w:val="center"/>
            </w:pPr>
            <w:r>
              <w:rPr>
                <w:sz w:val="20"/>
                <w:szCs w:val="20"/>
              </w:rPr>
              <w:t>M</w:t>
            </w:r>
            <w:r>
              <w:rPr>
                <w:spacing w:val="1"/>
                <w:sz w:val="20"/>
                <w:szCs w:val="20"/>
              </w:rPr>
              <w:t>o</w:t>
            </w:r>
            <w:r>
              <w:rPr>
                <w:spacing w:val="-2"/>
                <w:sz w:val="20"/>
                <w:szCs w:val="20"/>
              </w:rPr>
              <w:t>n</w:t>
            </w:r>
            <w:r>
              <w:rPr>
                <w:spacing w:val="1"/>
                <w:sz w:val="20"/>
                <w:szCs w:val="20"/>
              </w:rPr>
              <w:t>d</w:t>
            </w:r>
            <w:r>
              <w:rPr>
                <w:spacing w:val="2"/>
                <w:sz w:val="20"/>
                <w:szCs w:val="20"/>
              </w:rPr>
              <w:t>a</w:t>
            </w:r>
            <w:r>
              <w:rPr>
                <w:sz w:val="20"/>
                <w:szCs w:val="20"/>
              </w:rPr>
              <w:t>y</w:t>
            </w:r>
            <w:r>
              <w:rPr>
                <w:spacing w:val="-8"/>
                <w:sz w:val="20"/>
                <w:szCs w:val="20"/>
              </w:rPr>
              <w:t xml:space="preserve"> </w:t>
            </w:r>
            <w:r>
              <w:rPr>
                <w:sz w:val="20"/>
                <w:szCs w:val="20"/>
              </w:rPr>
              <w:t>-</w:t>
            </w:r>
            <w:r>
              <w:rPr>
                <w:spacing w:val="-4"/>
                <w:sz w:val="20"/>
                <w:szCs w:val="20"/>
              </w:rPr>
              <w:t xml:space="preserve"> </w:t>
            </w:r>
            <w:r>
              <w:rPr>
                <w:spacing w:val="-1"/>
                <w:sz w:val="20"/>
                <w:szCs w:val="20"/>
              </w:rPr>
              <w:t>F</w:t>
            </w:r>
            <w:r>
              <w:rPr>
                <w:sz w:val="20"/>
                <w:szCs w:val="20"/>
              </w:rPr>
              <w:t>r</w:t>
            </w:r>
            <w:r>
              <w:rPr>
                <w:spacing w:val="-1"/>
                <w:sz w:val="20"/>
                <w:szCs w:val="20"/>
              </w:rPr>
              <w:t>i</w:t>
            </w:r>
            <w:r>
              <w:rPr>
                <w:spacing w:val="1"/>
                <w:sz w:val="20"/>
                <w:szCs w:val="20"/>
              </w:rPr>
              <w:t>d</w:t>
            </w:r>
            <w:r>
              <w:rPr>
                <w:spacing w:val="2"/>
                <w:sz w:val="20"/>
                <w:szCs w:val="20"/>
              </w:rPr>
              <w:t>a</w:t>
            </w:r>
            <w:r>
              <w:rPr>
                <w:sz w:val="20"/>
                <w:szCs w:val="20"/>
              </w:rPr>
              <w:t>y</w:t>
            </w:r>
            <w:r>
              <w:rPr>
                <w:spacing w:val="-7"/>
                <w:sz w:val="20"/>
                <w:szCs w:val="20"/>
              </w:rPr>
              <w:t xml:space="preserve"> </w:t>
            </w:r>
            <w:r>
              <w:rPr>
                <w:spacing w:val="-2"/>
                <w:sz w:val="20"/>
                <w:szCs w:val="20"/>
              </w:rPr>
              <w:t>f</w:t>
            </w:r>
            <w:r>
              <w:rPr>
                <w:sz w:val="20"/>
                <w:szCs w:val="20"/>
              </w:rPr>
              <w:t>r</w:t>
            </w:r>
            <w:r>
              <w:rPr>
                <w:spacing w:val="3"/>
                <w:sz w:val="20"/>
                <w:szCs w:val="20"/>
              </w:rPr>
              <w:t>o</w:t>
            </w:r>
            <w:r>
              <w:rPr>
                <w:sz w:val="20"/>
                <w:szCs w:val="20"/>
              </w:rPr>
              <w:t>m</w:t>
            </w:r>
            <w:r>
              <w:rPr>
                <w:spacing w:val="-8"/>
                <w:sz w:val="20"/>
                <w:szCs w:val="20"/>
              </w:rPr>
              <w:t xml:space="preserve"> </w:t>
            </w:r>
            <w:r>
              <w:rPr>
                <w:spacing w:val="1"/>
                <w:sz w:val="20"/>
                <w:szCs w:val="20"/>
              </w:rPr>
              <w:t>8</w:t>
            </w:r>
            <w:r>
              <w:rPr>
                <w:spacing w:val="2"/>
                <w:sz w:val="20"/>
                <w:szCs w:val="20"/>
              </w:rPr>
              <w:t>a</w:t>
            </w:r>
            <w:r>
              <w:rPr>
                <w:sz w:val="20"/>
                <w:szCs w:val="20"/>
              </w:rPr>
              <w:t>m</w:t>
            </w:r>
            <w:r>
              <w:rPr>
                <w:spacing w:val="-4"/>
                <w:sz w:val="20"/>
                <w:szCs w:val="20"/>
              </w:rPr>
              <w:t xml:space="preserve"> </w:t>
            </w:r>
            <w:r>
              <w:rPr>
                <w:sz w:val="20"/>
                <w:szCs w:val="20"/>
              </w:rPr>
              <w:t>-</w:t>
            </w:r>
            <w:r>
              <w:rPr>
                <w:spacing w:val="-6"/>
                <w:sz w:val="20"/>
                <w:szCs w:val="20"/>
              </w:rPr>
              <w:t xml:space="preserve"> </w:t>
            </w:r>
            <w:r>
              <w:rPr>
                <w:spacing w:val="1"/>
                <w:sz w:val="20"/>
                <w:szCs w:val="20"/>
              </w:rPr>
              <w:t>5pm</w:t>
            </w:r>
          </w:p>
        </w:tc>
        <w:tc>
          <w:tcPr>
            <w:tcW w:w="2880" w:type="dxa"/>
            <w:tcBorders>
              <w:top w:val="single" w:sz="8" w:space="0" w:color="000000"/>
              <w:left w:val="single" w:sz="6" w:space="0" w:color="000000"/>
              <w:bottom w:val="single" w:sz="6" w:space="0" w:color="000000"/>
              <w:right w:val="single" w:sz="6" w:space="0" w:color="000000"/>
            </w:tcBorders>
          </w:tcPr>
          <w:p w14:paraId="4C1DAFC2" w14:textId="77777777" w:rsidR="00E256DC" w:rsidRDefault="00E256DC">
            <w:pPr>
              <w:pStyle w:val="TableParagraph"/>
              <w:kinsoku w:val="0"/>
              <w:overflowPunct w:val="0"/>
              <w:spacing w:before="9" w:line="120" w:lineRule="exact"/>
              <w:rPr>
                <w:sz w:val="12"/>
                <w:szCs w:val="12"/>
              </w:rPr>
            </w:pPr>
          </w:p>
          <w:p w14:paraId="29EC8D7B" w14:textId="77777777" w:rsidR="00E256DC" w:rsidRDefault="00E256DC">
            <w:pPr>
              <w:pStyle w:val="TableParagraph"/>
              <w:kinsoku w:val="0"/>
              <w:overflowPunct w:val="0"/>
              <w:ind w:left="1"/>
              <w:jc w:val="center"/>
              <w:rPr>
                <w:sz w:val="20"/>
                <w:szCs w:val="20"/>
              </w:rPr>
            </w:pPr>
            <w:r>
              <w:rPr>
                <w:spacing w:val="2"/>
                <w:sz w:val="20"/>
                <w:szCs w:val="20"/>
              </w:rPr>
              <w:t>P</w:t>
            </w:r>
            <w:r>
              <w:rPr>
                <w:sz w:val="20"/>
                <w:szCs w:val="20"/>
              </w:rPr>
              <w:t>.O.</w:t>
            </w:r>
            <w:r>
              <w:rPr>
                <w:spacing w:val="-5"/>
                <w:sz w:val="20"/>
                <w:szCs w:val="20"/>
              </w:rPr>
              <w:t xml:space="preserve"> </w:t>
            </w:r>
            <w:r w:rsidR="00D85E96">
              <w:rPr>
                <w:spacing w:val="-5"/>
                <w:sz w:val="20"/>
                <w:szCs w:val="20"/>
              </w:rPr>
              <w:t>Drawer 5809</w:t>
            </w:r>
          </w:p>
          <w:p w14:paraId="72FC5FA7" w14:textId="77777777" w:rsidR="00E256DC" w:rsidRDefault="00D85E96" w:rsidP="00D85E96">
            <w:pPr>
              <w:pStyle w:val="TableParagraph"/>
              <w:kinsoku w:val="0"/>
              <w:overflowPunct w:val="0"/>
              <w:ind w:left="1"/>
              <w:jc w:val="center"/>
            </w:pPr>
            <w:r w:rsidRPr="00D85E96">
              <w:rPr>
                <w:spacing w:val="2"/>
                <w:sz w:val="20"/>
                <w:szCs w:val="20"/>
              </w:rPr>
              <w:t>Pinehurst, NC  28374</w:t>
            </w:r>
          </w:p>
        </w:tc>
        <w:tc>
          <w:tcPr>
            <w:tcW w:w="1548" w:type="dxa"/>
            <w:tcBorders>
              <w:top w:val="single" w:sz="8" w:space="0" w:color="000000"/>
              <w:left w:val="single" w:sz="6" w:space="0" w:color="000000"/>
              <w:bottom w:val="single" w:sz="6" w:space="0" w:color="000000"/>
              <w:right w:val="single" w:sz="6" w:space="0" w:color="000000"/>
            </w:tcBorders>
          </w:tcPr>
          <w:p w14:paraId="56EE7DCE" w14:textId="77777777" w:rsidR="00E256DC" w:rsidRDefault="00E256DC">
            <w:pPr>
              <w:pStyle w:val="TableParagraph"/>
              <w:kinsoku w:val="0"/>
              <w:overflowPunct w:val="0"/>
              <w:spacing w:before="5" w:line="240" w:lineRule="exact"/>
            </w:pPr>
          </w:p>
          <w:p w14:paraId="165D36A8" w14:textId="77777777" w:rsidR="00E256DC" w:rsidRDefault="00E256DC" w:rsidP="00D85E96">
            <w:pPr>
              <w:pStyle w:val="TableParagraph"/>
              <w:kinsoku w:val="0"/>
              <w:overflowPunct w:val="0"/>
              <w:ind w:left="140"/>
            </w:pPr>
            <w:r>
              <w:rPr>
                <w:sz w:val="20"/>
                <w:szCs w:val="20"/>
              </w:rPr>
              <w:t>(</w:t>
            </w:r>
            <w:r>
              <w:rPr>
                <w:spacing w:val="1"/>
                <w:sz w:val="20"/>
                <w:szCs w:val="20"/>
              </w:rPr>
              <w:t>910</w:t>
            </w:r>
            <w:r>
              <w:rPr>
                <w:sz w:val="20"/>
                <w:szCs w:val="20"/>
              </w:rPr>
              <w:t>)</w:t>
            </w:r>
            <w:r w:rsidR="00D85E96">
              <w:rPr>
                <w:sz w:val="20"/>
                <w:szCs w:val="20"/>
              </w:rPr>
              <w:t>693-4378</w:t>
            </w:r>
          </w:p>
        </w:tc>
      </w:tr>
    </w:tbl>
    <w:p w14:paraId="44E78817" w14:textId="77777777" w:rsidR="009F73F8" w:rsidRDefault="009F73F8" w:rsidP="009F73F8">
      <w:pPr>
        <w:widowControl/>
        <w:autoSpaceDE/>
        <w:autoSpaceDN/>
        <w:adjustRightInd/>
        <w:jc w:val="center"/>
        <w:rPr>
          <w:rFonts w:eastAsia="Times New Roman"/>
          <w:b/>
          <w:bCs/>
          <w:sz w:val="22"/>
          <w:szCs w:val="22"/>
        </w:rPr>
      </w:pPr>
    </w:p>
    <w:p w14:paraId="015CC4C2" w14:textId="77777777" w:rsidR="00712EAF" w:rsidRDefault="00712EAF" w:rsidP="009F73F8">
      <w:pPr>
        <w:widowControl/>
        <w:autoSpaceDE/>
        <w:autoSpaceDN/>
        <w:adjustRightInd/>
        <w:jc w:val="center"/>
        <w:rPr>
          <w:rFonts w:eastAsia="Times New Roman"/>
          <w:b/>
          <w:bCs/>
          <w:sz w:val="22"/>
          <w:szCs w:val="22"/>
        </w:rPr>
      </w:pPr>
    </w:p>
    <w:p w14:paraId="5EF4F741" w14:textId="77777777" w:rsidR="009F73F8" w:rsidRPr="009F73F8" w:rsidRDefault="009F73F8" w:rsidP="009F73F8">
      <w:pPr>
        <w:widowControl/>
        <w:autoSpaceDE/>
        <w:autoSpaceDN/>
        <w:adjustRightInd/>
        <w:jc w:val="center"/>
        <w:rPr>
          <w:rFonts w:eastAsia="Times New Roman"/>
          <w:bCs/>
          <w:sz w:val="22"/>
          <w:szCs w:val="22"/>
        </w:rPr>
      </w:pPr>
      <w:r w:rsidRPr="009F73F8">
        <w:rPr>
          <w:rFonts w:eastAsia="Times New Roman"/>
          <w:b/>
          <w:bCs/>
          <w:sz w:val="22"/>
          <w:szCs w:val="22"/>
        </w:rPr>
        <w:lastRenderedPageBreak/>
        <w:t>County of Moore Equal Opportunity Employer (EOC) Questionnaire</w:t>
      </w:r>
    </w:p>
    <w:p w14:paraId="76BE5BF7" w14:textId="77777777" w:rsidR="009F73F8" w:rsidRPr="009F73F8" w:rsidRDefault="009F73F8" w:rsidP="009F73F8">
      <w:pPr>
        <w:widowControl/>
        <w:autoSpaceDE/>
        <w:autoSpaceDN/>
        <w:adjustRightInd/>
        <w:rPr>
          <w:rFonts w:eastAsia="Times New Roman"/>
          <w:bCs/>
          <w:sz w:val="22"/>
          <w:szCs w:val="22"/>
        </w:rPr>
      </w:pPr>
    </w:p>
    <w:p w14:paraId="7FDB18D9" w14:textId="77777777" w:rsidR="009F73F8" w:rsidRPr="009F73F8" w:rsidRDefault="009F73F8" w:rsidP="009F73F8">
      <w:pPr>
        <w:widowControl/>
        <w:autoSpaceDE/>
        <w:autoSpaceDN/>
        <w:adjustRightInd/>
        <w:jc w:val="center"/>
        <w:outlineLvl w:val="0"/>
        <w:rPr>
          <w:rFonts w:eastAsia="Times New Roman"/>
          <w:b/>
          <w:sz w:val="20"/>
          <w:szCs w:val="20"/>
        </w:rPr>
      </w:pPr>
      <w:r w:rsidRPr="009F73F8">
        <w:rPr>
          <w:rFonts w:eastAsia="Times New Roman"/>
          <w:b/>
          <w:sz w:val="20"/>
          <w:szCs w:val="20"/>
        </w:rPr>
        <w:t>PLEASE COMPLETE THIS FORM - IT WILL BE REMOVED PRIOR TO PROCESSING</w:t>
      </w:r>
    </w:p>
    <w:p w14:paraId="1355426F" w14:textId="77777777" w:rsidR="009F73F8" w:rsidRPr="009F73F8" w:rsidRDefault="009F73F8" w:rsidP="009F73F8">
      <w:pPr>
        <w:widowControl/>
        <w:autoSpaceDE/>
        <w:autoSpaceDN/>
        <w:adjustRightInd/>
        <w:rPr>
          <w:rFonts w:eastAsia="Times New Roman"/>
          <w:sz w:val="20"/>
          <w:szCs w:val="22"/>
        </w:rPr>
      </w:pPr>
    </w:p>
    <w:p w14:paraId="48E24AB4" w14:textId="77777777" w:rsidR="009F73F8" w:rsidRPr="009F73F8" w:rsidRDefault="009F73F8" w:rsidP="009F73F8">
      <w:pPr>
        <w:widowControl/>
        <w:autoSpaceDE/>
        <w:autoSpaceDN/>
        <w:adjustRightInd/>
        <w:ind w:left="120"/>
        <w:rPr>
          <w:rFonts w:eastAsia="Times New Roman"/>
          <w:sz w:val="20"/>
          <w:szCs w:val="22"/>
        </w:rPr>
      </w:pPr>
      <w:r w:rsidRPr="009F73F8">
        <w:rPr>
          <w:rFonts w:eastAsia="Times New Roman"/>
          <w:sz w:val="20"/>
          <w:szCs w:val="22"/>
        </w:rPr>
        <w:t xml:space="preserve">In order to comply with United States Government Equal Employment Opportunity requirements, all applicants for employment are requested to complete this form.  Data collected will be used for statistical reporting purposes and to measure the effectiveness of our recruitment efforts and selection procedures.  This information is requested on a voluntary basis.  Refusing to provide the information will not result in any adverse treatment with respect to the employment or selection process.  When we process an employment with a completed EOC questionnaire, only the application is forwarded to the hiring authorities for consideration.  The EOC questionnaire is removed from the application and retained in the </w:t>
      </w:r>
      <w:smartTag w:uri="urn:schemas-microsoft-com:office:smarttags" w:element="place">
        <w:smartTag w:uri="urn:schemas-microsoft-com:office:smarttags" w:element="PlaceType">
          <w:r w:rsidRPr="009F73F8">
            <w:rPr>
              <w:rFonts w:eastAsia="Times New Roman"/>
              <w:sz w:val="20"/>
              <w:szCs w:val="22"/>
            </w:rPr>
            <w:t>County</w:t>
          </w:r>
        </w:smartTag>
        <w:r w:rsidRPr="009F73F8">
          <w:rPr>
            <w:rFonts w:eastAsia="Times New Roman"/>
            <w:sz w:val="20"/>
            <w:szCs w:val="22"/>
          </w:rPr>
          <w:t xml:space="preserve"> of </w:t>
        </w:r>
        <w:smartTag w:uri="urn:schemas-microsoft-com:office:smarttags" w:element="PlaceName">
          <w:r w:rsidRPr="009F73F8">
            <w:rPr>
              <w:rFonts w:eastAsia="Times New Roman"/>
              <w:sz w:val="20"/>
              <w:szCs w:val="22"/>
            </w:rPr>
            <w:t xml:space="preserve">Moore </w:t>
          </w:r>
          <w:smartTag w:uri="urn:schemas-microsoft-com:office:smarttags" w:element="PersonName">
            <w:r w:rsidRPr="009F73F8">
              <w:rPr>
                <w:rFonts w:eastAsia="Times New Roman"/>
                <w:sz w:val="20"/>
                <w:szCs w:val="22"/>
              </w:rPr>
              <w:t>Human Resources</w:t>
            </w:r>
          </w:smartTag>
          <w:r w:rsidRPr="009F73F8">
            <w:rPr>
              <w:rFonts w:eastAsia="Times New Roman"/>
              <w:sz w:val="20"/>
              <w:szCs w:val="22"/>
            </w:rPr>
            <w:t xml:space="preserve"> Department</w:t>
          </w:r>
        </w:smartTag>
      </w:smartTag>
      <w:r w:rsidRPr="009F73F8">
        <w:rPr>
          <w:rFonts w:eastAsia="Times New Roman"/>
          <w:sz w:val="20"/>
          <w:szCs w:val="22"/>
        </w:rPr>
        <w:t>, where it is kept strictly confidential.</w:t>
      </w:r>
    </w:p>
    <w:p w14:paraId="2C58C5F1" w14:textId="77777777" w:rsidR="009F73F8" w:rsidRPr="009F73F8" w:rsidRDefault="009F73F8" w:rsidP="009F73F8">
      <w:pPr>
        <w:widowControl/>
        <w:autoSpaceDE/>
        <w:autoSpaceDN/>
        <w:adjustRightInd/>
        <w:ind w:left="120"/>
        <w:rPr>
          <w:rFonts w:eastAsia="Times New Roman"/>
          <w:sz w:val="20"/>
          <w:szCs w:val="22"/>
        </w:rPr>
      </w:pPr>
    </w:p>
    <w:p w14:paraId="64AE6D44" w14:textId="77777777" w:rsidR="009F73F8" w:rsidRPr="009F73F8" w:rsidRDefault="009F73F8" w:rsidP="009F73F8">
      <w:pPr>
        <w:widowControl/>
        <w:autoSpaceDE/>
        <w:autoSpaceDN/>
        <w:adjustRightInd/>
        <w:ind w:left="120"/>
        <w:rPr>
          <w:rFonts w:eastAsia="Times New Roman"/>
          <w:sz w:val="20"/>
        </w:rPr>
      </w:pPr>
      <w:r w:rsidRPr="009F73F8">
        <w:rPr>
          <w:rFonts w:eastAsia="Times New Roman"/>
          <w:sz w:val="20"/>
        </w:rPr>
        <w:t xml:space="preserve">The </w:t>
      </w:r>
      <w:smartTag w:uri="urn:schemas-microsoft-com:office:smarttags" w:element="place">
        <w:smartTag w:uri="urn:schemas-microsoft-com:office:smarttags" w:element="PlaceType">
          <w:r w:rsidRPr="009F73F8">
            <w:rPr>
              <w:rFonts w:eastAsia="Times New Roman"/>
              <w:sz w:val="20"/>
            </w:rPr>
            <w:t>County</w:t>
          </w:r>
        </w:smartTag>
        <w:r w:rsidRPr="009F73F8">
          <w:rPr>
            <w:rFonts w:eastAsia="Times New Roman"/>
            <w:sz w:val="20"/>
          </w:rPr>
          <w:t xml:space="preserve"> of </w:t>
        </w:r>
        <w:smartTag w:uri="urn:schemas-microsoft-com:office:smarttags" w:element="PlaceName">
          <w:r w:rsidRPr="009F73F8">
            <w:rPr>
              <w:rFonts w:eastAsia="Times New Roman"/>
              <w:sz w:val="20"/>
            </w:rPr>
            <w:t>Moore</w:t>
          </w:r>
        </w:smartTag>
      </w:smartTag>
      <w:r w:rsidRPr="009F73F8">
        <w:rPr>
          <w:rFonts w:eastAsia="Times New Roman"/>
          <w:sz w:val="20"/>
        </w:rPr>
        <w:t xml:space="preserve"> is an Equal Opportunity/Affirmative Action Employer.  In accordance with applicable laws and regulations, the county does not discriminate on the basis of disability or other prohibited criteria.  If you believe you have been treated unfairly or discriminated against on the basis of race, color, national origin, gender, age, religion, political affiliation, or disability, please contact the </w:t>
      </w:r>
      <w:smartTag w:uri="urn:schemas-microsoft-com:office:smarttags" w:element="PersonName">
        <w:r w:rsidRPr="009F73F8">
          <w:rPr>
            <w:rFonts w:eastAsia="Times New Roman"/>
            <w:sz w:val="20"/>
          </w:rPr>
          <w:t>Human Resources</w:t>
        </w:r>
      </w:smartTag>
      <w:r w:rsidRPr="009F73F8">
        <w:rPr>
          <w:rFonts w:eastAsia="Times New Roman"/>
          <w:sz w:val="20"/>
        </w:rPr>
        <w:t xml:space="preserve"> Department at 910-947-6362.  </w:t>
      </w:r>
    </w:p>
    <w:p w14:paraId="12A2A4D2" w14:textId="77777777" w:rsidR="009F73F8" w:rsidRPr="009F73F8" w:rsidRDefault="009F73F8" w:rsidP="009F73F8">
      <w:pPr>
        <w:widowControl/>
        <w:autoSpaceDE/>
        <w:autoSpaceDN/>
        <w:adjustRightInd/>
        <w:ind w:left="120"/>
        <w:rPr>
          <w:rFonts w:eastAsia="Times New Roman"/>
          <w:sz w:val="20"/>
          <w:szCs w:val="22"/>
        </w:rPr>
      </w:pPr>
    </w:p>
    <w:p w14:paraId="0499BAF9" w14:textId="77777777" w:rsidR="009F73F8" w:rsidRPr="009F73F8" w:rsidRDefault="009F73F8" w:rsidP="009F73F8">
      <w:pPr>
        <w:widowControl/>
        <w:autoSpaceDE/>
        <w:autoSpaceDN/>
        <w:adjustRightInd/>
        <w:ind w:left="120"/>
        <w:rPr>
          <w:rFonts w:eastAsia="Times New Roman"/>
          <w:sz w:val="16"/>
          <w:szCs w:val="22"/>
        </w:rPr>
      </w:pPr>
      <w:r w:rsidRPr="009F73F8">
        <w:rPr>
          <w:rFonts w:eastAsia="Times New Roman"/>
          <w:b/>
          <w:sz w:val="20"/>
          <w:szCs w:val="22"/>
        </w:rPr>
        <w:t>DISABLED APPLICANTS</w:t>
      </w:r>
      <w:r w:rsidRPr="009F73F8">
        <w:rPr>
          <w:rFonts w:eastAsia="Times New Roman"/>
          <w:sz w:val="20"/>
          <w:szCs w:val="22"/>
        </w:rPr>
        <w:t xml:space="preserve">: The </w:t>
      </w:r>
      <w:smartTag w:uri="urn:schemas-microsoft-com:office:smarttags" w:element="PersonName">
        <w:r w:rsidRPr="009F73F8">
          <w:rPr>
            <w:rFonts w:eastAsia="Times New Roman"/>
            <w:sz w:val="20"/>
            <w:szCs w:val="22"/>
          </w:rPr>
          <w:t>Human Resources</w:t>
        </w:r>
      </w:smartTag>
      <w:r w:rsidRPr="009F73F8">
        <w:rPr>
          <w:rFonts w:eastAsia="Times New Roman"/>
          <w:sz w:val="20"/>
          <w:szCs w:val="22"/>
        </w:rPr>
        <w:t xml:space="preserve"> Department may have resources to assist applicants with the application and/or interview process.  If special needs are to be considered, please call 910-947-6362.</w:t>
      </w:r>
      <w:r w:rsidRPr="009F73F8">
        <w:rPr>
          <w:rFonts w:eastAsia="Times New Roman"/>
          <w:sz w:val="20"/>
          <w:szCs w:val="22"/>
        </w:rPr>
        <w:br/>
      </w:r>
    </w:p>
    <w:tbl>
      <w:tblPr>
        <w:tblW w:w="11080" w:type="dxa"/>
        <w:jc w:val="center"/>
        <w:tblBorders>
          <w:bottom w:val="single" w:sz="4" w:space="0" w:color="auto"/>
        </w:tblBorders>
        <w:tblLayout w:type="fixed"/>
        <w:tblCellMar>
          <w:left w:w="0" w:type="dxa"/>
          <w:right w:w="0" w:type="dxa"/>
        </w:tblCellMar>
        <w:tblLook w:val="0000" w:firstRow="0" w:lastRow="0" w:firstColumn="0" w:lastColumn="0" w:noHBand="0" w:noVBand="0"/>
      </w:tblPr>
      <w:tblGrid>
        <w:gridCol w:w="60"/>
        <w:gridCol w:w="392"/>
        <w:gridCol w:w="625"/>
        <w:gridCol w:w="1216"/>
        <w:gridCol w:w="102"/>
        <w:gridCol w:w="805"/>
        <w:gridCol w:w="477"/>
        <w:gridCol w:w="513"/>
        <w:gridCol w:w="903"/>
        <w:gridCol w:w="540"/>
        <w:gridCol w:w="701"/>
        <w:gridCol w:w="119"/>
        <w:gridCol w:w="902"/>
        <w:gridCol w:w="88"/>
        <w:gridCol w:w="14"/>
        <w:gridCol w:w="672"/>
        <w:gridCol w:w="34"/>
        <w:gridCol w:w="978"/>
        <w:gridCol w:w="12"/>
        <w:gridCol w:w="540"/>
        <w:gridCol w:w="10"/>
        <w:gridCol w:w="440"/>
        <w:gridCol w:w="450"/>
        <w:gridCol w:w="440"/>
        <w:gridCol w:w="47"/>
      </w:tblGrid>
      <w:tr w:rsidR="009F73F8" w:rsidRPr="009F73F8" w14:paraId="4AC158C3" w14:textId="77777777" w:rsidTr="00CA648F">
        <w:trPr>
          <w:gridAfter w:val="1"/>
          <w:wAfter w:w="47" w:type="dxa"/>
          <w:cantSplit/>
          <w:trHeight w:hRule="exact" w:val="245"/>
          <w:jc w:val="center"/>
        </w:trPr>
        <w:tc>
          <w:tcPr>
            <w:tcW w:w="11033" w:type="dxa"/>
            <w:gridSpan w:val="24"/>
            <w:tcBorders>
              <w:bottom w:val="nil"/>
            </w:tcBorders>
            <w:shd w:val="clear" w:color="auto" w:fill="E6E6E6"/>
            <w:vAlign w:val="center"/>
          </w:tcPr>
          <w:p w14:paraId="18A69C28" w14:textId="77777777" w:rsidR="009F73F8" w:rsidRPr="009F73F8" w:rsidRDefault="009F73F8" w:rsidP="009F73F8">
            <w:pPr>
              <w:widowControl/>
              <w:autoSpaceDE/>
              <w:autoSpaceDN/>
              <w:adjustRightInd/>
              <w:jc w:val="center"/>
              <w:rPr>
                <w:rFonts w:eastAsia="Times New Roman"/>
                <w:b/>
                <w:sz w:val="20"/>
                <w:szCs w:val="20"/>
              </w:rPr>
            </w:pPr>
            <w:r w:rsidRPr="009F73F8">
              <w:rPr>
                <w:rFonts w:eastAsia="Times New Roman" w:cs="Arial"/>
                <w:b/>
                <w:sz w:val="20"/>
                <w:szCs w:val="20"/>
                <w:u w:val="single"/>
              </w:rPr>
              <w:t>PLEASE COMPLETE THE INFORMATION REQUESTED BELOW</w:t>
            </w:r>
          </w:p>
        </w:tc>
      </w:tr>
      <w:tr w:rsidR="009F73F8" w:rsidRPr="009F73F8" w14:paraId="4B3F6D02" w14:textId="77777777" w:rsidTr="00CA648F">
        <w:trPr>
          <w:gridAfter w:val="1"/>
          <w:wAfter w:w="47" w:type="dxa"/>
          <w:cantSplit/>
          <w:trHeight w:hRule="exact" w:val="346"/>
          <w:jc w:val="center"/>
        </w:trPr>
        <w:tc>
          <w:tcPr>
            <w:tcW w:w="2293" w:type="dxa"/>
            <w:gridSpan w:val="4"/>
            <w:vAlign w:val="bottom"/>
          </w:tcPr>
          <w:p w14:paraId="76770D73" w14:textId="77777777" w:rsidR="009F73F8" w:rsidRPr="009F73F8" w:rsidRDefault="009F73F8" w:rsidP="009F73F8">
            <w:pPr>
              <w:widowControl/>
              <w:autoSpaceDE/>
              <w:autoSpaceDN/>
              <w:adjustRightInd/>
              <w:rPr>
                <w:rFonts w:eastAsia="Times New Roman"/>
                <w:bCs/>
                <w:sz w:val="20"/>
                <w:szCs w:val="20"/>
              </w:rPr>
            </w:pPr>
            <w:r w:rsidRPr="009F73F8">
              <w:rPr>
                <w:rFonts w:eastAsia="Times New Roman"/>
                <w:bCs/>
                <w:sz w:val="20"/>
                <w:szCs w:val="20"/>
              </w:rPr>
              <w:t>Today's Date (mm/dd/yy)</w:t>
            </w:r>
          </w:p>
        </w:tc>
        <w:tc>
          <w:tcPr>
            <w:tcW w:w="907" w:type="dxa"/>
            <w:gridSpan w:val="2"/>
            <w:vAlign w:val="bottom"/>
          </w:tcPr>
          <w:p w14:paraId="504BE219" w14:textId="77777777" w:rsidR="009F73F8" w:rsidRPr="009F73F8" w:rsidRDefault="009F73F8" w:rsidP="009F73F8">
            <w:pPr>
              <w:widowControl/>
              <w:autoSpaceDE/>
              <w:autoSpaceDN/>
              <w:adjustRightInd/>
              <w:jc w:val="center"/>
              <w:rPr>
                <w:rFonts w:eastAsia="Times New Roman"/>
                <w:bCs/>
                <w:sz w:val="22"/>
                <w:szCs w:val="22"/>
              </w:rPr>
            </w:pPr>
          </w:p>
        </w:tc>
        <w:tc>
          <w:tcPr>
            <w:tcW w:w="990" w:type="dxa"/>
            <w:gridSpan w:val="2"/>
            <w:vAlign w:val="bottom"/>
          </w:tcPr>
          <w:p w14:paraId="0A2DB386" w14:textId="77777777" w:rsidR="009F73F8" w:rsidRPr="009F73F8" w:rsidRDefault="009F73F8" w:rsidP="009F73F8">
            <w:pPr>
              <w:widowControl/>
              <w:autoSpaceDE/>
              <w:autoSpaceDN/>
              <w:adjustRightInd/>
              <w:jc w:val="center"/>
              <w:rPr>
                <w:rFonts w:eastAsia="Times New Roman"/>
                <w:bCs/>
                <w:sz w:val="22"/>
                <w:szCs w:val="22"/>
              </w:rPr>
            </w:pPr>
            <w:r w:rsidRPr="009F73F8">
              <w:rPr>
                <w:rFonts w:ascii="Arial" w:hAnsi="Arial" w:cs="Arial"/>
                <w:bCs/>
              </w:rPr>
              <w:fldChar w:fldCharType="begin">
                <w:ffData>
                  <w:name w:val="Text201"/>
                  <w:enabled/>
                  <w:calcOnExit w:val="0"/>
                  <w:textInput>
                    <w:type w:val="number"/>
                    <w:maxLength w:val="2"/>
                  </w:textInput>
                </w:ffData>
              </w:fldChar>
            </w:r>
            <w:r w:rsidRPr="009F73F8">
              <w:rPr>
                <w:rFonts w:ascii="Arial" w:hAnsi="Arial" w:cs="Arial"/>
                <w:bCs/>
              </w:rPr>
              <w:instrText xml:space="preserve"> FORMTEXT </w:instrText>
            </w:r>
            <w:r w:rsidRPr="009F73F8">
              <w:rPr>
                <w:rFonts w:ascii="Arial" w:hAnsi="Arial" w:cs="Arial"/>
                <w:bCs/>
              </w:rPr>
            </w:r>
            <w:r w:rsidRPr="009F73F8">
              <w:rPr>
                <w:rFonts w:ascii="Arial" w:hAnsi="Arial" w:cs="Arial"/>
                <w:bCs/>
              </w:rPr>
              <w:fldChar w:fldCharType="separate"/>
            </w:r>
            <w:r w:rsidRPr="009F73F8">
              <w:rPr>
                <w:rFonts w:ascii="Arial" w:hAnsi="Arial" w:cs="Arial"/>
                <w:bCs/>
              </w:rPr>
              <w:t> </w:t>
            </w:r>
            <w:r w:rsidRPr="009F73F8">
              <w:rPr>
                <w:rFonts w:ascii="Arial" w:hAnsi="Arial" w:cs="Arial"/>
                <w:bCs/>
              </w:rPr>
              <w:t> </w:t>
            </w:r>
            <w:r w:rsidRPr="009F73F8">
              <w:rPr>
                <w:rFonts w:ascii="Arial" w:hAnsi="Arial" w:cs="Arial"/>
                <w:bCs/>
              </w:rPr>
              <w:fldChar w:fldCharType="end"/>
            </w:r>
          </w:p>
        </w:tc>
        <w:tc>
          <w:tcPr>
            <w:tcW w:w="903" w:type="dxa"/>
            <w:vAlign w:val="bottom"/>
          </w:tcPr>
          <w:p w14:paraId="164CD860" w14:textId="77777777" w:rsidR="009F73F8" w:rsidRPr="009F73F8" w:rsidRDefault="009F73F8" w:rsidP="009F73F8">
            <w:pPr>
              <w:widowControl/>
              <w:autoSpaceDE/>
              <w:autoSpaceDN/>
              <w:adjustRightInd/>
              <w:jc w:val="center"/>
              <w:rPr>
                <w:rFonts w:ascii="Arial" w:hAnsi="Arial" w:cs="Arial"/>
                <w:bCs/>
              </w:rPr>
            </w:pPr>
            <w:r w:rsidRPr="009F73F8">
              <w:rPr>
                <w:rFonts w:ascii="Arial" w:hAnsi="Arial" w:cs="Arial"/>
                <w:bCs/>
              </w:rPr>
              <w:fldChar w:fldCharType="begin">
                <w:ffData>
                  <w:name w:val="Text201"/>
                  <w:enabled/>
                  <w:calcOnExit w:val="0"/>
                  <w:textInput>
                    <w:type w:val="number"/>
                    <w:maxLength w:val="2"/>
                  </w:textInput>
                </w:ffData>
              </w:fldChar>
            </w:r>
            <w:r w:rsidRPr="009F73F8">
              <w:rPr>
                <w:rFonts w:ascii="Arial" w:hAnsi="Arial" w:cs="Arial"/>
                <w:bCs/>
              </w:rPr>
              <w:instrText xml:space="preserve"> FORMTEXT </w:instrText>
            </w:r>
            <w:r w:rsidRPr="009F73F8">
              <w:rPr>
                <w:rFonts w:ascii="Arial" w:hAnsi="Arial" w:cs="Arial"/>
                <w:bCs/>
              </w:rPr>
            </w:r>
            <w:r w:rsidRPr="009F73F8">
              <w:rPr>
                <w:rFonts w:ascii="Arial" w:hAnsi="Arial" w:cs="Arial"/>
                <w:bCs/>
              </w:rPr>
              <w:fldChar w:fldCharType="separate"/>
            </w:r>
            <w:r w:rsidRPr="009F73F8">
              <w:rPr>
                <w:rFonts w:ascii="Arial" w:hAnsi="Arial" w:cs="Arial"/>
                <w:bCs/>
              </w:rPr>
              <w:t> </w:t>
            </w:r>
            <w:r w:rsidRPr="009F73F8">
              <w:rPr>
                <w:rFonts w:ascii="Arial" w:hAnsi="Arial" w:cs="Arial"/>
                <w:bCs/>
              </w:rPr>
              <w:t> </w:t>
            </w:r>
            <w:r w:rsidRPr="009F73F8">
              <w:rPr>
                <w:rFonts w:ascii="Arial" w:hAnsi="Arial" w:cs="Arial"/>
                <w:bCs/>
              </w:rPr>
              <w:fldChar w:fldCharType="end"/>
            </w:r>
          </w:p>
        </w:tc>
        <w:tc>
          <w:tcPr>
            <w:tcW w:w="1241" w:type="dxa"/>
            <w:gridSpan w:val="2"/>
            <w:vAlign w:val="bottom"/>
          </w:tcPr>
          <w:p w14:paraId="1D15934C" w14:textId="77777777" w:rsidR="009F73F8" w:rsidRPr="009F73F8" w:rsidRDefault="009F73F8" w:rsidP="009F73F8">
            <w:pPr>
              <w:widowControl/>
              <w:autoSpaceDE/>
              <w:autoSpaceDN/>
              <w:adjustRightInd/>
              <w:jc w:val="center"/>
              <w:rPr>
                <w:rFonts w:eastAsia="Times New Roman"/>
                <w:bCs/>
                <w:sz w:val="22"/>
                <w:szCs w:val="22"/>
              </w:rPr>
            </w:pPr>
          </w:p>
        </w:tc>
        <w:tc>
          <w:tcPr>
            <w:tcW w:w="1123" w:type="dxa"/>
            <w:gridSpan w:val="4"/>
            <w:vAlign w:val="bottom"/>
          </w:tcPr>
          <w:p w14:paraId="5FC09BD4" w14:textId="77777777" w:rsidR="009F73F8" w:rsidRPr="009F73F8" w:rsidRDefault="009F73F8" w:rsidP="009F73F8">
            <w:pPr>
              <w:widowControl/>
              <w:autoSpaceDE/>
              <w:autoSpaceDN/>
              <w:adjustRightInd/>
              <w:rPr>
                <w:rFonts w:eastAsia="Times New Roman"/>
                <w:bCs/>
                <w:sz w:val="20"/>
                <w:szCs w:val="20"/>
              </w:rPr>
            </w:pPr>
            <w:r w:rsidRPr="009F73F8">
              <w:rPr>
                <w:rFonts w:eastAsia="Times New Roman"/>
                <w:bCs/>
                <w:sz w:val="20"/>
                <w:szCs w:val="20"/>
              </w:rPr>
              <w:t>Are you:</w:t>
            </w:r>
          </w:p>
        </w:tc>
        <w:tc>
          <w:tcPr>
            <w:tcW w:w="672" w:type="dxa"/>
            <w:vAlign w:val="bottom"/>
          </w:tcPr>
          <w:p w14:paraId="7B271052" w14:textId="77777777" w:rsidR="009F73F8" w:rsidRPr="009F73F8" w:rsidRDefault="009F73F8" w:rsidP="009F73F8">
            <w:pPr>
              <w:widowControl/>
              <w:autoSpaceDE/>
              <w:autoSpaceDN/>
              <w:adjustRightInd/>
              <w:jc w:val="center"/>
              <w:rPr>
                <w:rFonts w:eastAsia="Times New Roman"/>
                <w:bCs/>
                <w:sz w:val="20"/>
                <w:szCs w:val="20"/>
              </w:rPr>
            </w:pPr>
            <w:r w:rsidRPr="009F73F8">
              <w:rPr>
                <w:rFonts w:eastAsia="Times New Roman"/>
                <w:bCs/>
                <w:sz w:val="20"/>
                <w:szCs w:val="20"/>
              </w:rPr>
              <w:fldChar w:fldCharType="begin">
                <w:ffData>
                  <w:name w:val="Check3"/>
                  <w:enabled/>
                  <w:calcOnExit w:val="0"/>
                  <w:checkBox>
                    <w:sizeAuto/>
                    <w:default w:val="0"/>
                    <w:checked w:val="0"/>
                  </w:checkBox>
                </w:ffData>
              </w:fldChar>
            </w:r>
            <w:r w:rsidRPr="009F73F8">
              <w:rPr>
                <w:rFonts w:eastAsia="Times New Roman"/>
                <w:bCs/>
                <w:sz w:val="20"/>
                <w:szCs w:val="20"/>
              </w:rPr>
              <w:instrText xml:space="preserve"> FORMCHECKBOX </w:instrText>
            </w:r>
            <w:r w:rsidRPr="009F73F8">
              <w:rPr>
                <w:rFonts w:eastAsia="Times New Roman"/>
                <w:bCs/>
                <w:sz w:val="20"/>
                <w:szCs w:val="20"/>
              </w:rPr>
            </w:r>
            <w:r w:rsidRPr="009F73F8">
              <w:rPr>
                <w:rFonts w:eastAsia="Times New Roman"/>
                <w:bCs/>
                <w:sz w:val="20"/>
                <w:szCs w:val="20"/>
              </w:rPr>
              <w:fldChar w:fldCharType="end"/>
            </w:r>
          </w:p>
        </w:tc>
        <w:tc>
          <w:tcPr>
            <w:tcW w:w="1012" w:type="dxa"/>
            <w:gridSpan w:val="2"/>
            <w:vAlign w:val="bottom"/>
          </w:tcPr>
          <w:p w14:paraId="24AA00BE" w14:textId="77777777" w:rsidR="009F73F8" w:rsidRPr="009F73F8" w:rsidRDefault="009F73F8" w:rsidP="009F73F8">
            <w:pPr>
              <w:widowControl/>
              <w:autoSpaceDE/>
              <w:autoSpaceDN/>
              <w:adjustRightInd/>
              <w:rPr>
                <w:rFonts w:eastAsia="Times New Roman"/>
                <w:bCs/>
                <w:sz w:val="20"/>
                <w:szCs w:val="20"/>
              </w:rPr>
            </w:pPr>
            <w:r w:rsidRPr="009F73F8">
              <w:rPr>
                <w:rFonts w:eastAsia="Times New Roman"/>
                <w:bCs/>
                <w:sz w:val="20"/>
                <w:szCs w:val="20"/>
              </w:rPr>
              <w:t xml:space="preserve"> Female</w:t>
            </w:r>
          </w:p>
        </w:tc>
        <w:tc>
          <w:tcPr>
            <w:tcW w:w="562" w:type="dxa"/>
            <w:gridSpan w:val="3"/>
            <w:vAlign w:val="bottom"/>
          </w:tcPr>
          <w:p w14:paraId="28EB42AE" w14:textId="77777777" w:rsidR="009F73F8" w:rsidRPr="009F73F8" w:rsidRDefault="009F73F8" w:rsidP="009F73F8">
            <w:pPr>
              <w:widowControl/>
              <w:autoSpaceDE/>
              <w:autoSpaceDN/>
              <w:adjustRightInd/>
              <w:jc w:val="center"/>
              <w:rPr>
                <w:rFonts w:eastAsia="Times New Roman"/>
                <w:b/>
                <w:bCs/>
                <w:sz w:val="20"/>
                <w:szCs w:val="20"/>
              </w:rPr>
            </w:pPr>
            <w:r w:rsidRPr="009F73F8">
              <w:rPr>
                <w:rFonts w:eastAsia="Times New Roman"/>
                <w:b/>
                <w:bCs/>
                <w:sz w:val="20"/>
                <w:szCs w:val="20"/>
              </w:rPr>
              <w:fldChar w:fldCharType="begin">
                <w:ffData>
                  <w:name w:val="Check4"/>
                  <w:enabled/>
                  <w:calcOnExit w:val="0"/>
                  <w:checkBox>
                    <w:sizeAuto/>
                    <w:default w:val="0"/>
                    <w:checked w:val="0"/>
                  </w:checkBox>
                </w:ffData>
              </w:fldChar>
            </w:r>
            <w:r w:rsidRPr="009F73F8">
              <w:rPr>
                <w:rFonts w:eastAsia="Times New Roman"/>
                <w:b/>
                <w:bCs/>
                <w:sz w:val="20"/>
                <w:szCs w:val="20"/>
              </w:rPr>
              <w:instrText xml:space="preserve"> FORMCHECKBOX </w:instrText>
            </w:r>
            <w:r w:rsidRPr="009F73F8">
              <w:rPr>
                <w:rFonts w:eastAsia="Times New Roman"/>
                <w:b/>
                <w:bCs/>
                <w:sz w:val="20"/>
                <w:szCs w:val="20"/>
              </w:rPr>
            </w:r>
            <w:r w:rsidRPr="009F73F8">
              <w:rPr>
                <w:rFonts w:eastAsia="Times New Roman"/>
                <w:b/>
                <w:bCs/>
                <w:sz w:val="20"/>
                <w:szCs w:val="20"/>
              </w:rPr>
              <w:fldChar w:fldCharType="end"/>
            </w:r>
          </w:p>
        </w:tc>
        <w:tc>
          <w:tcPr>
            <w:tcW w:w="1330" w:type="dxa"/>
            <w:gridSpan w:val="3"/>
            <w:vAlign w:val="bottom"/>
          </w:tcPr>
          <w:p w14:paraId="6469D5E4" w14:textId="77777777" w:rsidR="009F73F8" w:rsidRPr="009F73F8" w:rsidRDefault="009F73F8" w:rsidP="009F73F8">
            <w:pPr>
              <w:widowControl/>
              <w:autoSpaceDE/>
              <w:autoSpaceDN/>
              <w:adjustRightInd/>
              <w:rPr>
                <w:rFonts w:eastAsia="Times New Roman"/>
                <w:bCs/>
                <w:sz w:val="20"/>
                <w:szCs w:val="20"/>
              </w:rPr>
            </w:pPr>
            <w:r w:rsidRPr="009F73F8">
              <w:rPr>
                <w:rFonts w:eastAsia="Times New Roman"/>
                <w:bCs/>
                <w:sz w:val="20"/>
                <w:szCs w:val="20"/>
              </w:rPr>
              <w:t xml:space="preserve"> Male</w:t>
            </w:r>
          </w:p>
        </w:tc>
      </w:tr>
      <w:tr w:rsidR="009F73F8" w:rsidRPr="009F73F8" w14:paraId="0B037BE7" w14:textId="77777777" w:rsidTr="00CA648F">
        <w:trPr>
          <w:gridAfter w:val="1"/>
          <w:wAfter w:w="47" w:type="dxa"/>
          <w:cantSplit/>
          <w:trHeight w:hRule="exact" w:val="346"/>
          <w:jc w:val="center"/>
        </w:trPr>
        <w:tc>
          <w:tcPr>
            <w:tcW w:w="2395" w:type="dxa"/>
            <w:gridSpan w:val="5"/>
            <w:vAlign w:val="bottom"/>
          </w:tcPr>
          <w:p w14:paraId="5B45D61E" w14:textId="77777777" w:rsidR="009F73F8" w:rsidRPr="009F73F8" w:rsidRDefault="009F73F8" w:rsidP="009F73F8">
            <w:pPr>
              <w:widowControl/>
              <w:autoSpaceDE/>
              <w:autoSpaceDN/>
              <w:adjustRightInd/>
              <w:rPr>
                <w:rFonts w:eastAsia="Times New Roman"/>
                <w:bCs/>
                <w:sz w:val="20"/>
                <w:szCs w:val="20"/>
              </w:rPr>
            </w:pPr>
            <w:r w:rsidRPr="009F73F8">
              <w:rPr>
                <w:rFonts w:eastAsia="Times New Roman"/>
                <w:bCs/>
                <w:sz w:val="20"/>
                <w:szCs w:val="20"/>
              </w:rPr>
              <w:t>Applicant Name</w:t>
            </w:r>
          </w:p>
        </w:tc>
        <w:tc>
          <w:tcPr>
            <w:tcW w:w="5768" w:type="dxa"/>
            <w:gridSpan w:val="12"/>
            <w:tcBorders>
              <w:bottom w:val="single" w:sz="4" w:space="0" w:color="auto"/>
            </w:tcBorders>
            <w:vAlign w:val="bottom"/>
          </w:tcPr>
          <w:p w14:paraId="2134286C" w14:textId="77777777" w:rsidR="009F73F8" w:rsidRPr="009F73F8" w:rsidRDefault="009F73F8" w:rsidP="009F73F8">
            <w:pPr>
              <w:widowControl/>
              <w:autoSpaceDE/>
              <w:autoSpaceDN/>
              <w:adjustRightInd/>
              <w:rPr>
                <w:rFonts w:ascii="Arial" w:hAnsi="Arial" w:cs="Arial"/>
              </w:rPr>
            </w:pPr>
            <w:r w:rsidRPr="009F73F8">
              <w:rPr>
                <w:rFonts w:ascii="Arial" w:hAnsi="Arial" w:cs="Arial"/>
              </w:rPr>
              <w:fldChar w:fldCharType="begin">
                <w:ffData>
                  <w:name w:val=""/>
                  <w:enabled/>
                  <w:calcOnExit w:val="0"/>
                  <w:textInput>
                    <w:maxLength w:val="50"/>
                  </w:textInput>
                </w:ffData>
              </w:fldChar>
            </w:r>
            <w:r w:rsidRPr="009F73F8">
              <w:rPr>
                <w:rFonts w:ascii="Arial" w:hAnsi="Arial" w:cs="Arial"/>
              </w:rPr>
              <w:instrText xml:space="preserve"> FORMTEXT </w:instrText>
            </w:r>
            <w:r w:rsidRPr="009F73F8">
              <w:rPr>
                <w:rFonts w:ascii="Arial" w:hAnsi="Arial" w:cs="Arial"/>
              </w:rPr>
            </w:r>
            <w:r w:rsidRPr="009F73F8">
              <w:rPr>
                <w:rFonts w:ascii="Arial" w:hAnsi="Arial" w:cs="Arial"/>
              </w:rPr>
              <w:fldChar w:fldCharType="separate"/>
            </w:r>
            <w:r w:rsidRPr="009F73F8">
              <w:rPr>
                <w:rFonts w:ascii="Arial" w:hAnsi="Arial" w:cs="Arial"/>
              </w:rPr>
              <w:t> </w:t>
            </w:r>
            <w:r w:rsidRPr="009F73F8">
              <w:rPr>
                <w:rFonts w:ascii="Arial" w:hAnsi="Arial" w:cs="Arial"/>
              </w:rPr>
              <w:t> </w:t>
            </w:r>
            <w:r w:rsidRPr="009F73F8">
              <w:rPr>
                <w:rFonts w:ascii="Arial" w:hAnsi="Arial" w:cs="Arial"/>
              </w:rPr>
              <w:t> </w:t>
            </w:r>
            <w:r w:rsidRPr="009F73F8">
              <w:rPr>
                <w:rFonts w:ascii="Arial" w:hAnsi="Arial" w:cs="Arial"/>
              </w:rPr>
              <w:t> </w:t>
            </w:r>
            <w:r w:rsidRPr="009F73F8">
              <w:rPr>
                <w:rFonts w:ascii="Arial" w:hAnsi="Arial" w:cs="Arial"/>
              </w:rPr>
              <w:t> </w:t>
            </w:r>
            <w:r w:rsidRPr="009F73F8">
              <w:rPr>
                <w:rFonts w:ascii="Arial" w:hAnsi="Arial" w:cs="Arial"/>
              </w:rPr>
              <w:fldChar w:fldCharType="end"/>
            </w:r>
            <w:r w:rsidRPr="009F73F8">
              <w:rPr>
                <w:rFonts w:ascii="Arial" w:hAnsi="Arial" w:cs="Arial"/>
              </w:rPr>
              <w:t xml:space="preserve">              </w:t>
            </w:r>
          </w:p>
        </w:tc>
        <w:tc>
          <w:tcPr>
            <w:tcW w:w="1530" w:type="dxa"/>
            <w:gridSpan w:val="3"/>
            <w:tcBorders>
              <w:bottom w:val="single" w:sz="4" w:space="0" w:color="auto"/>
            </w:tcBorders>
            <w:vAlign w:val="bottom"/>
          </w:tcPr>
          <w:p w14:paraId="68FF83CF" w14:textId="77777777" w:rsidR="009F73F8" w:rsidRPr="009F73F8" w:rsidRDefault="009F73F8" w:rsidP="009F73F8">
            <w:pPr>
              <w:widowControl/>
              <w:autoSpaceDE/>
              <w:autoSpaceDN/>
              <w:adjustRightInd/>
              <w:rPr>
                <w:rFonts w:eastAsia="Times New Roman"/>
                <w:sz w:val="20"/>
                <w:szCs w:val="20"/>
              </w:rPr>
            </w:pPr>
            <w:r w:rsidRPr="009F73F8">
              <w:rPr>
                <w:rFonts w:eastAsia="Times New Roman"/>
                <w:sz w:val="20"/>
                <w:szCs w:val="20"/>
              </w:rPr>
              <w:t>Date of Birth</w:t>
            </w:r>
          </w:p>
        </w:tc>
        <w:tc>
          <w:tcPr>
            <w:tcW w:w="450" w:type="dxa"/>
            <w:gridSpan w:val="2"/>
            <w:tcBorders>
              <w:bottom w:val="single" w:sz="4" w:space="0" w:color="auto"/>
            </w:tcBorders>
            <w:vAlign w:val="bottom"/>
          </w:tcPr>
          <w:p w14:paraId="2D708E77" w14:textId="77777777" w:rsidR="009F73F8" w:rsidRPr="009F73F8" w:rsidRDefault="009F73F8" w:rsidP="009F73F8">
            <w:pPr>
              <w:widowControl/>
              <w:autoSpaceDE/>
              <w:autoSpaceDN/>
              <w:adjustRightInd/>
              <w:rPr>
                <w:rFonts w:ascii="Arial" w:hAnsi="Arial" w:cs="Arial"/>
              </w:rPr>
            </w:pPr>
            <w:r w:rsidRPr="009F73F8">
              <w:rPr>
                <w:rFonts w:ascii="Arial" w:hAnsi="Arial" w:cs="Arial"/>
                <w:bCs/>
              </w:rPr>
              <w:t xml:space="preserve"> </w:t>
            </w:r>
            <w:bookmarkStart w:id="3" w:name="Text230"/>
            <w:r w:rsidRPr="009F73F8">
              <w:rPr>
                <w:rFonts w:ascii="Arial" w:hAnsi="Arial" w:cs="Arial"/>
                <w:bCs/>
              </w:rPr>
              <w:fldChar w:fldCharType="begin">
                <w:ffData>
                  <w:name w:val="Text230"/>
                  <w:enabled/>
                  <w:calcOnExit w:val="0"/>
                  <w:textInput>
                    <w:type w:val="number"/>
                    <w:maxLength w:val="2"/>
                  </w:textInput>
                </w:ffData>
              </w:fldChar>
            </w:r>
            <w:r w:rsidRPr="009F73F8">
              <w:rPr>
                <w:rFonts w:ascii="Arial" w:hAnsi="Arial" w:cs="Arial"/>
                <w:bCs/>
              </w:rPr>
              <w:instrText xml:space="preserve"> FORMTEXT </w:instrText>
            </w:r>
            <w:r w:rsidRPr="009F73F8">
              <w:rPr>
                <w:rFonts w:ascii="Arial" w:hAnsi="Arial" w:cs="Arial"/>
                <w:bCs/>
              </w:rPr>
            </w:r>
            <w:r w:rsidRPr="009F73F8">
              <w:rPr>
                <w:rFonts w:ascii="Arial" w:hAnsi="Arial" w:cs="Arial"/>
                <w:bCs/>
              </w:rPr>
              <w:fldChar w:fldCharType="separate"/>
            </w:r>
            <w:r w:rsidRPr="009F73F8">
              <w:rPr>
                <w:rFonts w:ascii="Arial" w:hAnsi="Arial" w:cs="Arial"/>
                <w:bCs/>
                <w:noProof/>
              </w:rPr>
              <w:t> </w:t>
            </w:r>
            <w:r w:rsidRPr="009F73F8">
              <w:rPr>
                <w:rFonts w:ascii="Arial" w:hAnsi="Arial" w:cs="Arial"/>
                <w:bCs/>
                <w:noProof/>
              </w:rPr>
              <w:t> </w:t>
            </w:r>
            <w:r w:rsidRPr="009F73F8">
              <w:rPr>
                <w:rFonts w:ascii="Arial" w:hAnsi="Arial" w:cs="Arial"/>
                <w:bCs/>
              </w:rPr>
              <w:fldChar w:fldCharType="end"/>
            </w:r>
            <w:bookmarkEnd w:id="3"/>
          </w:p>
        </w:tc>
        <w:tc>
          <w:tcPr>
            <w:tcW w:w="450" w:type="dxa"/>
            <w:tcBorders>
              <w:bottom w:val="single" w:sz="4" w:space="0" w:color="auto"/>
            </w:tcBorders>
            <w:vAlign w:val="bottom"/>
          </w:tcPr>
          <w:p w14:paraId="52164525" w14:textId="77777777" w:rsidR="009F73F8" w:rsidRPr="009F73F8" w:rsidRDefault="009F73F8" w:rsidP="009F73F8">
            <w:pPr>
              <w:widowControl/>
              <w:autoSpaceDE/>
              <w:autoSpaceDN/>
              <w:adjustRightInd/>
              <w:rPr>
                <w:rFonts w:ascii="Arial" w:hAnsi="Arial" w:cs="Arial"/>
              </w:rPr>
            </w:pPr>
            <w:r w:rsidRPr="009F73F8">
              <w:rPr>
                <w:rFonts w:ascii="Arial" w:hAnsi="Arial" w:cs="Arial"/>
                <w:bCs/>
              </w:rPr>
              <w:t xml:space="preserve"> </w:t>
            </w:r>
            <w:bookmarkStart w:id="4" w:name="Text232"/>
            <w:r w:rsidRPr="009F73F8">
              <w:rPr>
                <w:rFonts w:ascii="Arial" w:hAnsi="Arial" w:cs="Arial"/>
                <w:bCs/>
              </w:rPr>
              <w:fldChar w:fldCharType="begin">
                <w:ffData>
                  <w:name w:val="Text232"/>
                  <w:enabled/>
                  <w:calcOnExit w:val="0"/>
                  <w:textInput>
                    <w:type w:val="number"/>
                    <w:maxLength w:val="2"/>
                  </w:textInput>
                </w:ffData>
              </w:fldChar>
            </w:r>
            <w:r w:rsidRPr="009F73F8">
              <w:rPr>
                <w:rFonts w:ascii="Arial" w:hAnsi="Arial" w:cs="Arial"/>
                <w:bCs/>
              </w:rPr>
              <w:instrText xml:space="preserve"> FORMTEXT </w:instrText>
            </w:r>
            <w:r w:rsidRPr="009F73F8">
              <w:rPr>
                <w:rFonts w:ascii="Arial" w:hAnsi="Arial" w:cs="Arial"/>
                <w:bCs/>
              </w:rPr>
            </w:r>
            <w:r w:rsidRPr="009F73F8">
              <w:rPr>
                <w:rFonts w:ascii="Arial" w:hAnsi="Arial" w:cs="Arial"/>
                <w:bCs/>
              </w:rPr>
              <w:fldChar w:fldCharType="separate"/>
            </w:r>
            <w:r w:rsidRPr="009F73F8">
              <w:rPr>
                <w:rFonts w:ascii="Arial" w:hAnsi="Arial" w:cs="Arial"/>
                <w:bCs/>
                <w:noProof/>
              </w:rPr>
              <w:t> </w:t>
            </w:r>
            <w:r w:rsidRPr="009F73F8">
              <w:rPr>
                <w:rFonts w:ascii="Arial" w:hAnsi="Arial" w:cs="Arial"/>
                <w:bCs/>
                <w:noProof/>
              </w:rPr>
              <w:t> </w:t>
            </w:r>
            <w:r w:rsidRPr="009F73F8">
              <w:rPr>
                <w:rFonts w:ascii="Arial" w:hAnsi="Arial" w:cs="Arial"/>
                <w:bCs/>
              </w:rPr>
              <w:fldChar w:fldCharType="end"/>
            </w:r>
            <w:bookmarkEnd w:id="4"/>
          </w:p>
        </w:tc>
        <w:tc>
          <w:tcPr>
            <w:tcW w:w="440" w:type="dxa"/>
            <w:tcBorders>
              <w:bottom w:val="single" w:sz="4" w:space="0" w:color="auto"/>
            </w:tcBorders>
            <w:vAlign w:val="bottom"/>
          </w:tcPr>
          <w:p w14:paraId="3B677515" w14:textId="77777777" w:rsidR="009F73F8" w:rsidRPr="009F73F8" w:rsidRDefault="009F73F8" w:rsidP="009F73F8">
            <w:pPr>
              <w:widowControl/>
              <w:autoSpaceDE/>
              <w:autoSpaceDN/>
              <w:adjustRightInd/>
              <w:rPr>
                <w:rFonts w:ascii="Arial" w:hAnsi="Arial" w:cs="Arial"/>
              </w:rPr>
            </w:pPr>
            <w:r w:rsidRPr="009F73F8">
              <w:rPr>
                <w:rFonts w:ascii="Arial" w:hAnsi="Arial" w:cs="Arial"/>
                <w:bCs/>
              </w:rPr>
              <w:t xml:space="preserve"> </w:t>
            </w:r>
            <w:bookmarkStart w:id="5" w:name="Text235"/>
            <w:r w:rsidRPr="009F73F8">
              <w:rPr>
                <w:rFonts w:ascii="Arial" w:hAnsi="Arial" w:cs="Arial"/>
                <w:bCs/>
              </w:rPr>
              <w:fldChar w:fldCharType="begin">
                <w:ffData>
                  <w:name w:val="Text235"/>
                  <w:enabled/>
                  <w:calcOnExit w:val="0"/>
                  <w:textInput>
                    <w:type w:val="number"/>
                    <w:maxLength w:val="2"/>
                  </w:textInput>
                </w:ffData>
              </w:fldChar>
            </w:r>
            <w:r w:rsidRPr="009F73F8">
              <w:rPr>
                <w:rFonts w:ascii="Arial" w:hAnsi="Arial" w:cs="Arial"/>
                <w:bCs/>
              </w:rPr>
              <w:instrText xml:space="preserve"> FORMTEXT </w:instrText>
            </w:r>
            <w:r w:rsidRPr="009F73F8">
              <w:rPr>
                <w:rFonts w:ascii="Arial" w:hAnsi="Arial" w:cs="Arial"/>
                <w:bCs/>
              </w:rPr>
            </w:r>
            <w:r w:rsidRPr="009F73F8">
              <w:rPr>
                <w:rFonts w:ascii="Arial" w:hAnsi="Arial" w:cs="Arial"/>
                <w:bCs/>
              </w:rPr>
              <w:fldChar w:fldCharType="separate"/>
            </w:r>
            <w:r w:rsidRPr="009F73F8">
              <w:rPr>
                <w:rFonts w:ascii="Arial" w:hAnsi="Arial" w:cs="Arial"/>
                <w:bCs/>
                <w:noProof/>
              </w:rPr>
              <w:t> </w:t>
            </w:r>
            <w:r w:rsidRPr="009F73F8">
              <w:rPr>
                <w:rFonts w:ascii="Arial" w:hAnsi="Arial" w:cs="Arial"/>
                <w:bCs/>
                <w:noProof/>
              </w:rPr>
              <w:t> </w:t>
            </w:r>
            <w:r w:rsidRPr="009F73F8">
              <w:rPr>
                <w:rFonts w:ascii="Arial" w:hAnsi="Arial" w:cs="Arial"/>
                <w:bCs/>
              </w:rPr>
              <w:fldChar w:fldCharType="end"/>
            </w:r>
            <w:bookmarkEnd w:id="5"/>
          </w:p>
        </w:tc>
      </w:tr>
      <w:tr w:rsidR="009F73F8" w:rsidRPr="009F73F8" w14:paraId="1038CB84" w14:textId="77777777" w:rsidTr="00CA648F">
        <w:trPr>
          <w:gridAfter w:val="1"/>
          <w:wAfter w:w="47" w:type="dxa"/>
          <w:cantSplit/>
          <w:trHeight w:hRule="exact" w:val="317"/>
          <w:jc w:val="center"/>
        </w:trPr>
        <w:tc>
          <w:tcPr>
            <w:tcW w:w="6453" w:type="dxa"/>
            <w:gridSpan w:val="12"/>
            <w:vAlign w:val="bottom"/>
          </w:tcPr>
          <w:p w14:paraId="1FB4F528" w14:textId="77777777" w:rsidR="009F73F8" w:rsidRPr="009F73F8" w:rsidRDefault="009F73F8" w:rsidP="009F73F8">
            <w:pPr>
              <w:widowControl/>
              <w:autoSpaceDE/>
              <w:autoSpaceDN/>
              <w:adjustRightInd/>
              <w:rPr>
                <w:rFonts w:eastAsia="Times New Roman"/>
                <w:bCs/>
                <w:sz w:val="20"/>
                <w:szCs w:val="20"/>
              </w:rPr>
            </w:pPr>
            <w:r w:rsidRPr="009F73F8">
              <w:rPr>
                <w:rFonts w:eastAsia="Times New Roman"/>
                <w:bCs/>
                <w:sz w:val="20"/>
                <w:szCs w:val="20"/>
              </w:rPr>
              <w:t>Are you a veteran of the United States Armed Forces?</w:t>
            </w:r>
          </w:p>
        </w:tc>
        <w:tc>
          <w:tcPr>
            <w:tcW w:w="990" w:type="dxa"/>
            <w:gridSpan w:val="2"/>
            <w:vAlign w:val="bottom"/>
          </w:tcPr>
          <w:p w14:paraId="7C2DC7C2" w14:textId="77777777" w:rsidR="009F73F8" w:rsidRPr="009F73F8" w:rsidRDefault="009F73F8" w:rsidP="009F73F8">
            <w:pPr>
              <w:widowControl/>
              <w:autoSpaceDE/>
              <w:autoSpaceDN/>
              <w:adjustRightInd/>
              <w:jc w:val="center"/>
              <w:rPr>
                <w:rFonts w:eastAsia="Times New Roman"/>
                <w:bCs/>
                <w:sz w:val="20"/>
                <w:szCs w:val="20"/>
              </w:rPr>
            </w:pPr>
            <w:r w:rsidRPr="009F73F8">
              <w:rPr>
                <w:rFonts w:eastAsia="Times New Roman"/>
                <w:bCs/>
                <w:sz w:val="20"/>
                <w:szCs w:val="20"/>
              </w:rPr>
              <w:fldChar w:fldCharType="begin">
                <w:ffData>
                  <w:name w:val="Check5"/>
                  <w:enabled/>
                  <w:calcOnExit w:val="0"/>
                  <w:checkBox>
                    <w:sizeAuto/>
                    <w:default w:val="0"/>
                    <w:checked w:val="0"/>
                  </w:checkBox>
                </w:ffData>
              </w:fldChar>
            </w:r>
            <w:r w:rsidRPr="009F73F8">
              <w:rPr>
                <w:rFonts w:eastAsia="Times New Roman"/>
                <w:bCs/>
                <w:sz w:val="20"/>
                <w:szCs w:val="20"/>
              </w:rPr>
              <w:instrText xml:space="preserve"> FORMCHECKBOX </w:instrText>
            </w:r>
            <w:r w:rsidRPr="009F73F8">
              <w:rPr>
                <w:rFonts w:eastAsia="Times New Roman"/>
                <w:bCs/>
                <w:sz w:val="20"/>
                <w:szCs w:val="20"/>
              </w:rPr>
            </w:r>
            <w:r w:rsidRPr="009F73F8">
              <w:rPr>
                <w:rFonts w:eastAsia="Times New Roman"/>
                <w:bCs/>
                <w:sz w:val="20"/>
                <w:szCs w:val="20"/>
              </w:rPr>
              <w:fldChar w:fldCharType="end"/>
            </w:r>
          </w:p>
        </w:tc>
        <w:tc>
          <w:tcPr>
            <w:tcW w:w="720" w:type="dxa"/>
            <w:gridSpan w:val="3"/>
            <w:vAlign w:val="bottom"/>
          </w:tcPr>
          <w:p w14:paraId="03556194" w14:textId="77777777" w:rsidR="009F73F8" w:rsidRPr="009F73F8" w:rsidRDefault="009F73F8" w:rsidP="009F73F8">
            <w:pPr>
              <w:widowControl/>
              <w:autoSpaceDE/>
              <w:autoSpaceDN/>
              <w:adjustRightInd/>
              <w:rPr>
                <w:rFonts w:eastAsia="Times New Roman"/>
                <w:bCs/>
                <w:sz w:val="20"/>
                <w:szCs w:val="20"/>
              </w:rPr>
            </w:pPr>
            <w:r w:rsidRPr="009F73F8">
              <w:rPr>
                <w:rFonts w:eastAsia="Times New Roman"/>
                <w:bCs/>
                <w:sz w:val="20"/>
                <w:szCs w:val="20"/>
              </w:rPr>
              <w:t xml:space="preserve"> Yes</w:t>
            </w:r>
          </w:p>
        </w:tc>
        <w:tc>
          <w:tcPr>
            <w:tcW w:w="990" w:type="dxa"/>
            <w:gridSpan w:val="2"/>
            <w:vAlign w:val="bottom"/>
          </w:tcPr>
          <w:p w14:paraId="7D8D273B" w14:textId="77777777" w:rsidR="009F73F8" w:rsidRPr="009F73F8" w:rsidRDefault="009F73F8" w:rsidP="009F73F8">
            <w:pPr>
              <w:widowControl/>
              <w:autoSpaceDE/>
              <w:autoSpaceDN/>
              <w:adjustRightInd/>
              <w:jc w:val="center"/>
              <w:rPr>
                <w:rFonts w:eastAsia="Times New Roman"/>
                <w:bCs/>
                <w:sz w:val="20"/>
                <w:szCs w:val="20"/>
              </w:rPr>
            </w:pPr>
            <w:r w:rsidRPr="009F73F8">
              <w:rPr>
                <w:rFonts w:eastAsia="Times New Roman"/>
                <w:bCs/>
                <w:sz w:val="20"/>
                <w:szCs w:val="20"/>
              </w:rPr>
              <w:fldChar w:fldCharType="begin">
                <w:ffData>
                  <w:name w:val="Check6"/>
                  <w:enabled/>
                  <w:calcOnExit w:val="0"/>
                  <w:checkBox>
                    <w:sizeAuto/>
                    <w:default w:val="0"/>
                  </w:checkBox>
                </w:ffData>
              </w:fldChar>
            </w:r>
            <w:r w:rsidRPr="009F73F8">
              <w:rPr>
                <w:rFonts w:eastAsia="Times New Roman"/>
                <w:bCs/>
                <w:sz w:val="20"/>
                <w:szCs w:val="20"/>
              </w:rPr>
              <w:instrText xml:space="preserve"> FORMCHECKBOX </w:instrText>
            </w:r>
            <w:r w:rsidRPr="009F73F8">
              <w:rPr>
                <w:rFonts w:eastAsia="Times New Roman"/>
                <w:bCs/>
                <w:sz w:val="20"/>
                <w:szCs w:val="20"/>
              </w:rPr>
            </w:r>
            <w:r w:rsidRPr="009F73F8">
              <w:rPr>
                <w:rFonts w:eastAsia="Times New Roman"/>
                <w:bCs/>
                <w:sz w:val="20"/>
                <w:szCs w:val="20"/>
              </w:rPr>
              <w:fldChar w:fldCharType="end"/>
            </w:r>
          </w:p>
        </w:tc>
        <w:tc>
          <w:tcPr>
            <w:tcW w:w="1880" w:type="dxa"/>
            <w:gridSpan w:val="5"/>
            <w:vAlign w:val="bottom"/>
          </w:tcPr>
          <w:p w14:paraId="2B26F2AE" w14:textId="77777777" w:rsidR="009F73F8" w:rsidRPr="009F73F8" w:rsidRDefault="009F73F8" w:rsidP="009F73F8">
            <w:pPr>
              <w:widowControl/>
              <w:autoSpaceDE/>
              <w:autoSpaceDN/>
              <w:adjustRightInd/>
              <w:rPr>
                <w:rFonts w:eastAsia="Times New Roman"/>
                <w:bCs/>
                <w:sz w:val="20"/>
                <w:szCs w:val="20"/>
              </w:rPr>
            </w:pPr>
            <w:r w:rsidRPr="009F73F8">
              <w:rPr>
                <w:rFonts w:eastAsia="Times New Roman"/>
                <w:bCs/>
                <w:sz w:val="20"/>
                <w:szCs w:val="20"/>
              </w:rPr>
              <w:t xml:space="preserve"> No</w:t>
            </w:r>
          </w:p>
        </w:tc>
      </w:tr>
      <w:tr w:rsidR="009F73F8" w:rsidRPr="009F73F8" w14:paraId="7880C27C" w14:textId="77777777" w:rsidTr="00CA648F">
        <w:trPr>
          <w:gridAfter w:val="1"/>
          <w:wAfter w:w="47" w:type="dxa"/>
          <w:cantSplit/>
          <w:trHeight w:hRule="exact" w:val="317"/>
          <w:jc w:val="center"/>
        </w:trPr>
        <w:tc>
          <w:tcPr>
            <w:tcW w:w="4190" w:type="dxa"/>
            <w:gridSpan w:val="8"/>
            <w:tcBorders>
              <w:bottom w:val="nil"/>
            </w:tcBorders>
            <w:vAlign w:val="bottom"/>
          </w:tcPr>
          <w:p w14:paraId="6DE4334F" w14:textId="77777777" w:rsidR="009F73F8" w:rsidRPr="009F73F8" w:rsidRDefault="009F73F8" w:rsidP="009F73F8">
            <w:pPr>
              <w:widowControl/>
              <w:autoSpaceDE/>
              <w:autoSpaceDN/>
              <w:adjustRightInd/>
              <w:ind w:left="720"/>
              <w:rPr>
                <w:rFonts w:eastAsia="Times New Roman"/>
                <w:bCs/>
                <w:sz w:val="20"/>
                <w:szCs w:val="20"/>
              </w:rPr>
            </w:pPr>
            <w:r w:rsidRPr="009F73F8">
              <w:rPr>
                <w:rFonts w:eastAsia="Times New Roman"/>
                <w:bCs/>
                <w:sz w:val="20"/>
                <w:szCs w:val="20"/>
              </w:rPr>
              <w:t>If “Yes” - Branch of Service</w:t>
            </w:r>
          </w:p>
        </w:tc>
        <w:tc>
          <w:tcPr>
            <w:tcW w:w="2263" w:type="dxa"/>
            <w:gridSpan w:val="4"/>
            <w:tcBorders>
              <w:bottom w:val="nil"/>
            </w:tcBorders>
            <w:vAlign w:val="bottom"/>
          </w:tcPr>
          <w:p w14:paraId="66914BEB" w14:textId="77777777" w:rsidR="009F73F8" w:rsidRPr="009F73F8" w:rsidRDefault="009F73F8" w:rsidP="009F73F8">
            <w:pPr>
              <w:widowControl/>
              <w:autoSpaceDE/>
              <w:autoSpaceDN/>
              <w:adjustRightInd/>
              <w:rPr>
                <w:rFonts w:ascii="Arial" w:hAnsi="Arial" w:cs="Arial"/>
              </w:rPr>
            </w:pPr>
            <w:r w:rsidRPr="009F73F8">
              <w:rPr>
                <w:rFonts w:ascii="Arial" w:hAnsi="Arial" w:cs="Arial"/>
              </w:rPr>
              <w:fldChar w:fldCharType="begin">
                <w:ffData>
                  <w:name w:val=""/>
                  <w:enabled/>
                  <w:calcOnExit w:val="0"/>
                  <w:textInput>
                    <w:maxLength w:val="18"/>
                  </w:textInput>
                </w:ffData>
              </w:fldChar>
            </w:r>
            <w:r w:rsidRPr="009F73F8">
              <w:rPr>
                <w:rFonts w:ascii="Arial" w:hAnsi="Arial" w:cs="Arial"/>
              </w:rPr>
              <w:instrText xml:space="preserve"> FORMTEXT </w:instrText>
            </w:r>
            <w:r w:rsidRPr="009F73F8">
              <w:rPr>
                <w:rFonts w:ascii="Arial" w:hAnsi="Arial" w:cs="Arial"/>
              </w:rPr>
            </w:r>
            <w:r w:rsidRPr="009F73F8">
              <w:rPr>
                <w:rFonts w:ascii="Arial" w:hAnsi="Arial" w:cs="Arial"/>
              </w:rPr>
              <w:fldChar w:fldCharType="separate"/>
            </w:r>
            <w:r w:rsidRPr="009F73F8">
              <w:rPr>
                <w:rFonts w:ascii="Arial" w:hAnsi="Arial" w:cs="Arial"/>
              </w:rPr>
              <w:t> </w:t>
            </w:r>
            <w:r w:rsidRPr="009F73F8">
              <w:rPr>
                <w:rFonts w:ascii="Arial" w:hAnsi="Arial" w:cs="Arial"/>
              </w:rPr>
              <w:t> </w:t>
            </w:r>
            <w:r w:rsidRPr="009F73F8">
              <w:rPr>
                <w:rFonts w:ascii="Arial" w:hAnsi="Arial" w:cs="Arial"/>
              </w:rPr>
              <w:t> </w:t>
            </w:r>
            <w:r w:rsidRPr="009F73F8">
              <w:rPr>
                <w:rFonts w:ascii="Arial" w:hAnsi="Arial" w:cs="Arial"/>
              </w:rPr>
              <w:t> </w:t>
            </w:r>
            <w:r w:rsidRPr="009F73F8">
              <w:rPr>
                <w:rFonts w:ascii="Arial" w:hAnsi="Arial" w:cs="Arial"/>
              </w:rPr>
              <w:t> </w:t>
            </w:r>
            <w:r w:rsidRPr="009F73F8">
              <w:rPr>
                <w:rFonts w:ascii="Arial" w:hAnsi="Arial" w:cs="Arial"/>
              </w:rPr>
              <w:fldChar w:fldCharType="end"/>
            </w:r>
          </w:p>
        </w:tc>
        <w:tc>
          <w:tcPr>
            <w:tcW w:w="2700" w:type="dxa"/>
            <w:gridSpan w:val="7"/>
            <w:tcBorders>
              <w:bottom w:val="nil"/>
            </w:tcBorders>
            <w:vAlign w:val="bottom"/>
          </w:tcPr>
          <w:p w14:paraId="6F1A57B3" w14:textId="77777777" w:rsidR="009F73F8" w:rsidRPr="009F73F8" w:rsidRDefault="009F73F8" w:rsidP="009F73F8">
            <w:pPr>
              <w:widowControl/>
              <w:autoSpaceDE/>
              <w:autoSpaceDN/>
              <w:adjustRightInd/>
              <w:rPr>
                <w:rFonts w:eastAsia="Times New Roman"/>
                <w:bCs/>
                <w:sz w:val="20"/>
                <w:szCs w:val="20"/>
              </w:rPr>
            </w:pPr>
            <w:r w:rsidRPr="009F73F8">
              <w:rPr>
                <w:rFonts w:eastAsia="Times New Roman"/>
                <w:bCs/>
                <w:sz w:val="20"/>
                <w:szCs w:val="20"/>
              </w:rPr>
              <w:t xml:space="preserve"> Type of Discharge</w:t>
            </w:r>
          </w:p>
        </w:tc>
        <w:tc>
          <w:tcPr>
            <w:tcW w:w="1880" w:type="dxa"/>
            <w:gridSpan w:val="5"/>
            <w:tcBorders>
              <w:bottom w:val="nil"/>
            </w:tcBorders>
            <w:vAlign w:val="bottom"/>
          </w:tcPr>
          <w:p w14:paraId="60A36C5B" w14:textId="77777777" w:rsidR="009F73F8" w:rsidRPr="009F73F8" w:rsidRDefault="009F73F8" w:rsidP="009F73F8">
            <w:pPr>
              <w:widowControl/>
              <w:autoSpaceDE/>
              <w:autoSpaceDN/>
              <w:adjustRightInd/>
              <w:rPr>
                <w:rFonts w:ascii="Arial" w:hAnsi="Arial" w:cs="Arial"/>
              </w:rPr>
            </w:pPr>
            <w:r w:rsidRPr="009F73F8">
              <w:rPr>
                <w:rFonts w:ascii="Arial" w:hAnsi="Arial" w:cs="Arial"/>
              </w:rPr>
              <w:fldChar w:fldCharType="begin">
                <w:ffData>
                  <w:name w:val=""/>
                  <w:enabled/>
                  <w:calcOnExit w:val="0"/>
                  <w:textInput>
                    <w:maxLength w:val="14"/>
                  </w:textInput>
                </w:ffData>
              </w:fldChar>
            </w:r>
            <w:r w:rsidRPr="009F73F8">
              <w:rPr>
                <w:rFonts w:ascii="Arial" w:hAnsi="Arial" w:cs="Arial"/>
              </w:rPr>
              <w:instrText xml:space="preserve"> FORMTEXT </w:instrText>
            </w:r>
            <w:r w:rsidRPr="009F73F8">
              <w:rPr>
                <w:rFonts w:ascii="Arial" w:hAnsi="Arial" w:cs="Arial"/>
              </w:rPr>
            </w:r>
            <w:r w:rsidRPr="009F73F8">
              <w:rPr>
                <w:rFonts w:ascii="Arial" w:hAnsi="Arial" w:cs="Arial"/>
              </w:rPr>
              <w:fldChar w:fldCharType="separate"/>
            </w:r>
            <w:r w:rsidRPr="009F73F8">
              <w:rPr>
                <w:rFonts w:ascii="Arial" w:hAnsi="Arial" w:cs="Arial"/>
                <w:noProof/>
              </w:rPr>
              <w:t> </w:t>
            </w:r>
            <w:r w:rsidRPr="009F73F8">
              <w:rPr>
                <w:rFonts w:ascii="Arial" w:hAnsi="Arial" w:cs="Arial"/>
                <w:noProof/>
              </w:rPr>
              <w:t> </w:t>
            </w:r>
            <w:r w:rsidRPr="009F73F8">
              <w:rPr>
                <w:rFonts w:ascii="Arial" w:hAnsi="Arial" w:cs="Arial"/>
                <w:noProof/>
              </w:rPr>
              <w:t> </w:t>
            </w:r>
            <w:r w:rsidRPr="009F73F8">
              <w:rPr>
                <w:rFonts w:ascii="Arial" w:hAnsi="Arial" w:cs="Arial"/>
                <w:noProof/>
              </w:rPr>
              <w:t> </w:t>
            </w:r>
            <w:r w:rsidRPr="009F73F8">
              <w:rPr>
                <w:rFonts w:ascii="Arial" w:hAnsi="Arial" w:cs="Arial"/>
                <w:noProof/>
              </w:rPr>
              <w:t> </w:t>
            </w:r>
            <w:r w:rsidRPr="009F73F8">
              <w:rPr>
                <w:rFonts w:ascii="Arial" w:hAnsi="Arial" w:cs="Arial"/>
              </w:rPr>
              <w:fldChar w:fldCharType="end"/>
            </w:r>
          </w:p>
        </w:tc>
      </w:tr>
      <w:tr w:rsidR="009F73F8" w:rsidRPr="009F73F8" w14:paraId="1036799E" w14:textId="77777777" w:rsidTr="00CA648F">
        <w:trPr>
          <w:gridAfter w:val="1"/>
          <w:wAfter w:w="47" w:type="dxa"/>
          <w:cantSplit/>
          <w:trHeight w:hRule="exact" w:val="245"/>
          <w:jc w:val="center"/>
        </w:trPr>
        <w:tc>
          <w:tcPr>
            <w:tcW w:w="11033" w:type="dxa"/>
            <w:gridSpan w:val="24"/>
            <w:tcBorders>
              <w:bottom w:val="nil"/>
            </w:tcBorders>
            <w:shd w:val="clear" w:color="auto" w:fill="E6E6E6"/>
            <w:vAlign w:val="center"/>
          </w:tcPr>
          <w:p w14:paraId="7EB210AB" w14:textId="77777777" w:rsidR="009F73F8" w:rsidRPr="009F73F8" w:rsidRDefault="009F73F8" w:rsidP="009F73F8">
            <w:pPr>
              <w:widowControl/>
              <w:autoSpaceDN/>
              <w:adjustRightInd/>
              <w:jc w:val="center"/>
              <w:rPr>
                <w:rFonts w:eastAsia="Times New Roman"/>
                <w:b/>
                <w:bCs/>
                <w:sz w:val="20"/>
                <w:szCs w:val="20"/>
              </w:rPr>
            </w:pPr>
            <w:r w:rsidRPr="009F73F8">
              <w:rPr>
                <w:rFonts w:eastAsia="Times New Roman"/>
                <w:b/>
                <w:bCs/>
                <w:sz w:val="20"/>
                <w:szCs w:val="20"/>
              </w:rPr>
              <w:t>ETHNIC ORIGIN (CHECK ONE)</w:t>
            </w:r>
          </w:p>
        </w:tc>
      </w:tr>
      <w:tr w:rsidR="009F73F8" w:rsidRPr="009F73F8" w14:paraId="2EA48842" w14:textId="77777777" w:rsidTr="00CA648F">
        <w:trPr>
          <w:gridAfter w:val="1"/>
          <w:wAfter w:w="47" w:type="dxa"/>
          <w:cantSplit/>
          <w:trHeight w:hRule="exact" w:val="259"/>
          <w:jc w:val="center"/>
        </w:trPr>
        <w:tc>
          <w:tcPr>
            <w:tcW w:w="1077" w:type="dxa"/>
            <w:gridSpan w:val="3"/>
            <w:tcBorders>
              <w:top w:val="nil"/>
            </w:tcBorders>
            <w:vAlign w:val="center"/>
          </w:tcPr>
          <w:p w14:paraId="14E461DE" w14:textId="77777777" w:rsidR="009F73F8" w:rsidRPr="009F73F8" w:rsidRDefault="009F73F8" w:rsidP="009F73F8">
            <w:pPr>
              <w:widowControl/>
              <w:autoSpaceDE/>
              <w:autoSpaceDN/>
              <w:adjustRightInd/>
              <w:jc w:val="center"/>
              <w:rPr>
                <w:rFonts w:eastAsia="Times New Roman"/>
                <w:sz w:val="20"/>
                <w:szCs w:val="20"/>
              </w:rPr>
            </w:pPr>
            <w:r w:rsidRPr="009F73F8">
              <w:rPr>
                <w:rFonts w:eastAsia="Times New Roman"/>
                <w:sz w:val="20"/>
                <w:szCs w:val="20"/>
              </w:rPr>
              <w:fldChar w:fldCharType="begin">
                <w:ffData>
                  <w:name w:val="Check7"/>
                  <w:enabled/>
                  <w:calcOnExit w:val="0"/>
                  <w:checkBox>
                    <w:sizeAuto/>
                    <w:default w:val="0"/>
                    <w:checked w:val="0"/>
                  </w:checkBox>
                </w:ffData>
              </w:fldChar>
            </w:r>
            <w:r w:rsidRPr="009F73F8">
              <w:rPr>
                <w:rFonts w:eastAsia="Times New Roman"/>
                <w:sz w:val="20"/>
                <w:szCs w:val="20"/>
              </w:rPr>
              <w:instrText xml:space="preserve"> FORMCHECKBOX </w:instrText>
            </w:r>
            <w:r w:rsidRPr="009F73F8">
              <w:rPr>
                <w:rFonts w:eastAsia="Times New Roman"/>
                <w:sz w:val="20"/>
                <w:szCs w:val="20"/>
              </w:rPr>
            </w:r>
            <w:r w:rsidRPr="009F73F8">
              <w:rPr>
                <w:rFonts w:eastAsia="Times New Roman"/>
                <w:sz w:val="20"/>
                <w:szCs w:val="20"/>
              </w:rPr>
              <w:fldChar w:fldCharType="end"/>
            </w:r>
          </w:p>
        </w:tc>
        <w:tc>
          <w:tcPr>
            <w:tcW w:w="9956" w:type="dxa"/>
            <w:gridSpan w:val="21"/>
            <w:tcBorders>
              <w:top w:val="nil"/>
            </w:tcBorders>
            <w:vAlign w:val="center"/>
          </w:tcPr>
          <w:p w14:paraId="188B2F5C" w14:textId="77777777" w:rsidR="009F73F8" w:rsidRPr="009F73F8" w:rsidRDefault="009F73F8" w:rsidP="009F73F8">
            <w:pPr>
              <w:widowControl/>
              <w:autoSpaceDN/>
              <w:adjustRightInd/>
              <w:rPr>
                <w:rFonts w:eastAsia="Times New Roman"/>
                <w:position w:val="-10"/>
                <w:sz w:val="20"/>
                <w:szCs w:val="20"/>
              </w:rPr>
            </w:pPr>
            <w:r w:rsidRPr="009F73F8">
              <w:rPr>
                <w:rFonts w:eastAsia="Times New Roman"/>
                <w:position w:val="-10"/>
                <w:sz w:val="20"/>
                <w:szCs w:val="20"/>
              </w:rPr>
              <w:t xml:space="preserve">White (not of Hispanic origin): All persons with origins in any of the peoples of Europe, North Africa or the </w:t>
            </w:r>
            <w:smartTag w:uri="urn:schemas-microsoft-com:office:smarttags" w:element="place">
              <w:r w:rsidRPr="009F73F8">
                <w:rPr>
                  <w:rFonts w:eastAsia="Times New Roman"/>
                  <w:position w:val="-10"/>
                  <w:sz w:val="20"/>
                  <w:szCs w:val="20"/>
                </w:rPr>
                <w:t>Middle East</w:t>
              </w:r>
            </w:smartTag>
          </w:p>
        </w:tc>
      </w:tr>
      <w:tr w:rsidR="009F73F8" w:rsidRPr="009F73F8" w14:paraId="61F9C67C" w14:textId="77777777" w:rsidTr="00CA648F">
        <w:trPr>
          <w:gridAfter w:val="1"/>
          <w:wAfter w:w="47" w:type="dxa"/>
          <w:cantSplit/>
          <w:trHeight w:hRule="exact" w:val="259"/>
          <w:jc w:val="center"/>
        </w:trPr>
        <w:tc>
          <w:tcPr>
            <w:tcW w:w="1077" w:type="dxa"/>
            <w:gridSpan w:val="3"/>
            <w:vAlign w:val="center"/>
          </w:tcPr>
          <w:p w14:paraId="790C096A" w14:textId="77777777" w:rsidR="009F73F8" w:rsidRPr="009F73F8" w:rsidRDefault="009F73F8" w:rsidP="009F73F8">
            <w:pPr>
              <w:widowControl/>
              <w:autoSpaceDE/>
              <w:autoSpaceDN/>
              <w:adjustRightInd/>
              <w:jc w:val="center"/>
              <w:rPr>
                <w:rFonts w:eastAsia="Times New Roman"/>
                <w:sz w:val="20"/>
                <w:szCs w:val="20"/>
              </w:rPr>
            </w:pPr>
            <w:r w:rsidRPr="009F73F8">
              <w:rPr>
                <w:rFonts w:eastAsia="Times New Roman"/>
                <w:sz w:val="20"/>
                <w:szCs w:val="20"/>
              </w:rPr>
              <w:fldChar w:fldCharType="begin">
                <w:ffData>
                  <w:name w:val="Check8"/>
                  <w:enabled/>
                  <w:calcOnExit w:val="0"/>
                  <w:checkBox>
                    <w:sizeAuto/>
                    <w:default w:val="0"/>
                    <w:checked w:val="0"/>
                  </w:checkBox>
                </w:ffData>
              </w:fldChar>
            </w:r>
            <w:r w:rsidRPr="009F73F8">
              <w:rPr>
                <w:rFonts w:eastAsia="Times New Roman"/>
                <w:sz w:val="20"/>
                <w:szCs w:val="20"/>
              </w:rPr>
              <w:instrText xml:space="preserve"> FORMCHECKBOX </w:instrText>
            </w:r>
            <w:r w:rsidRPr="009F73F8">
              <w:rPr>
                <w:rFonts w:eastAsia="Times New Roman"/>
                <w:sz w:val="20"/>
                <w:szCs w:val="20"/>
              </w:rPr>
            </w:r>
            <w:r w:rsidRPr="009F73F8">
              <w:rPr>
                <w:rFonts w:eastAsia="Times New Roman"/>
                <w:sz w:val="20"/>
                <w:szCs w:val="20"/>
              </w:rPr>
              <w:fldChar w:fldCharType="end"/>
            </w:r>
          </w:p>
        </w:tc>
        <w:tc>
          <w:tcPr>
            <w:tcW w:w="9956" w:type="dxa"/>
            <w:gridSpan w:val="21"/>
            <w:vAlign w:val="center"/>
          </w:tcPr>
          <w:p w14:paraId="5DD2259C" w14:textId="77777777" w:rsidR="009F73F8" w:rsidRPr="009F73F8" w:rsidRDefault="009F73F8" w:rsidP="009F73F8">
            <w:pPr>
              <w:widowControl/>
              <w:autoSpaceDN/>
              <w:adjustRightInd/>
              <w:rPr>
                <w:rFonts w:eastAsia="Times New Roman"/>
                <w:position w:val="-10"/>
                <w:sz w:val="20"/>
                <w:szCs w:val="20"/>
              </w:rPr>
            </w:pPr>
            <w:r w:rsidRPr="009F73F8">
              <w:rPr>
                <w:rFonts w:eastAsia="Times New Roman"/>
                <w:position w:val="-10"/>
                <w:sz w:val="20"/>
                <w:szCs w:val="20"/>
              </w:rPr>
              <w:t xml:space="preserve">Black (not of Hispanic origin): All persons with origins in any of the black racial groups of </w:t>
            </w:r>
            <w:smartTag w:uri="urn:schemas-microsoft-com:office:smarttags" w:element="place">
              <w:r w:rsidRPr="009F73F8">
                <w:rPr>
                  <w:rFonts w:eastAsia="Times New Roman"/>
                  <w:position w:val="-10"/>
                  <w:sz w:val="20"/>
                  <w:szCs w:val="20"/>
                </w:rPr>
                <w:t>Africa</w:t>
              </w:r>
            </w:smartTag>
            <w:r w:rsidRPr="009F73F8">
              <w:rPr>
                <w:rFonts w:eastAsia="Times New Roman"/>
                <w:position w:val="-10"/>
                <w:sz w:val="20"/>
                <w:szCs w:val="20"/>
              </w:rPr>
              <w:t>.</w:t>
            </w:r>
          </w:p>
        </w:tc>
      </w:tr>
      <w:tr w:rsidR="009F73F8" w:rsidRPr="009F73F8" w14:paraId="7255B627" w14:textId="77777777" w:rsidTr="00CA648F">
        <w:trPr>
          <w:gridAfter w:val="1"/>
          <w:wAfter w:w="47" w:type="dxa"/>
          <w:cantSplit/>
          <w:trHeight w:hRule="exact" w:val="418"/>
          <w:jc w:val="center"/>
        </w:trPr>
        <w:tc>
          <w:tcPr>
            <w:tcW w:w="1077" w:type="dxa"/>
            <w:gridSpan w:val="3"/>
            <w:vAlign w:val="center"/>
          </w:tcPr>
          <w:p w14:paraId="464063B4" w14:textId="77777777" w:rsidR="009F73F8" w:rsidRPr="009F73F8" w:rsidRDefault="009F73F8" w:rsidP="009F73F8">
            <w:pPr>
              <w:widowControl/>
              <w:autoSpaceDE/>
              <w:autoSpaceDN/>
              <w:adjustRightInd/>
              <w:jc w:val="center"/>
              <w:rPr>
                <w:rFonts w:eastAsia="Times New Roman"/>
                <w:sz w:val="20"/>
                <w:szCs w:val="20"/>
              </w:rPr>
            </w:pPr>
            <w:r w:rsidRPr="009F73F8">
              <w:rPr>
                <w:rFonts w:eastAsia="Times New Roman"/>
                <w:sz w:val="20"/>
                <w:szCs w:val="20"/>
              </w:rPr>
              <w:fldChar w:fldCharType="begin">
                <w:ffData>
                  <w:name w:val="Check9"/>
                  <w:enabled/>
                  <w:calcOnExit w:val="0"/>
                  <w:checkBox>
                    <w:sizeAuto/>
                    <w:default w:val="0"/>
                    <w:checked w:val="0"/>
                  </w:checkBox>
                </w:ffData>
              </w:fldChar>
            </w:r>
            <w:r w:rsidRPr="009F73F8">
              <w:rPr>
                <w:rFonts w:eastAsia="Times New Roman"/>
                <w:sz w:val="20"/>
                <w:szCs w:val="20"/>
              </w:rPr>
              <w:instrText xml:space="preserve"> FORMCHECKBOX </w:instrText>
            </w:r>
            <w:r w:rsidRPr="009F73F8">
              <w:rPr>
                <w:rFonts w:eastAsia="Times New Roman"/>
                <w:sz w:val="20"/>
                <w:szCs w:val="20"/>
              </w:rPr>
            </w:r>
            <w:r w:rsidRPr="009F73F8">
              <w:rPr>
                <w:rFonts w:eastAsia="Times New Roman"/>
                <w:sz w:val="20"/>
                <w:szCs w:val="20"/>
              </w:rPr>
              <w:fldChar w:fldCharType="end"/>
            </w:r>
          </w:p>
        </w:tc>
        <w:tc>
          <w:tcPr>
            <w:tcW w:w="9956" w:type="dxa"/>
            <w:gridSpan w:val="21"/>
          </w:tcPr>
          <w:p w14:paraId="2F3DD65F" w14:textId="77777777" w:rsidR="009F73F8" w:rsidRPr="009F73F8" w:rsidRDefault="009F73F8" w:rsidP="009F73F8">
            <w:pPr>
              <w:widowControl/>
              <w:autoSpaceDN/>
              <w:adjustRightInd/>
              <w:rPr>
                <w:rFonts w:eastAsia="Times New Roman"/>
                <w:position w:val="-10"/>
                <w:sz w:val="20"/>
                <w:szCs w:val="20"/>
              </w:rPr>
            </w:pPr>
            <w:r w:rsidRPr="009F73F8">
              <w:rPr>
                <w:rFonts w:eastAsia="Times New Roman"/>
                <w:position w:val="-10"/>
                <w:sz w:val="20"/>
                <w:szCs w:val="20"/>
              </w:rPr>
              <w:t>Hispanic: All persons of Mexican, Puerto Rican, Cuban, Central or South American, or other Spanish culture or origin, regardless of race.</w:t>
            </w:r>
          </w:p>
        </w:tc>
      </w:tr>
      <w:tr w:rsidR="009F73F8" w:rsidRPr="009F73F8" w14:paraId="2CCF4F84" w14:textId="77777777" w:rsidTr="00CA648F">
        <w:trPr>
          <w:gridAfter w:val="1"/>
          <w:wAfter w:w="47" w:type="dxa"/>
          <w:cantSplit/>
          <w:trHeight w:hRule="exact" w:val="432"/>
          <w:jc w:val="center"/>
        </w:trPr>
        <w:tc>
          <w:tcPr>
            <w:tcW w:w="1077" w:type="dxa"/>
            <w:gridSpan w:val="3"/>
            <w:tcBorders>
              <w:bottom w:val="nil"/>
            </w:tcBorders>
            <w:vAlign w:val="center"/>
          </w:tcPr>
          <w:p w14:paraId="5D39E67C" w14:textId="77777777" w:rsidR="009F73F8" w:rsidRPr="009F73F8" w:rsidRDefault="009F73F8" w:rsidP="009F73F8">
            <w:pPr>
              <w:widowControl/>
              <w:autoSpaceDE/>
              <w:autoSpaceDN/>
              <w:adjustRightInd/>
              <w:jc w:val="center"/>
              <w:rPr>
                <w:rFonts w:eastAsia="Times New Roman"/>
                <w:sz w:val="20"/>
                <w:szCs w:val="20"/>
              </w:rPr>
            </w:pPr>
            <w:r w:rsidRPr="009F73F8">
              <w:rPr>
                <w:rFonts w:eastAsia="Times New Roman"/>
                <w:sz w:val="20"/>
                <w:szCs w:val="20"/>
              </w:rPr>
              <w:fldChar w:fldCharType="begin">
                <w:ffData>
                  <w:name w:val="Check10"/>
                  <w:enabled/>
                  <w:calcOnExit w:val="0"/>
                  <w:checkBox>
                    <w:sizeAuto/>
                    <w:default w:val="0"/>
                    <w:checked w:val="0"/>
                  </w:checkBox>
                </w:ffData>
              </w:fldChar>
            </w:r>
            <w:r w:rsidRPr="009F73F8">
              <w:rPr>
                <w:rFonts w:eastAsia="Times New Roman"/>
                <w:sz w:val="20"/>
                <w:szCs w:val="20"/>
              </w:rPr>
              <w:instrText xml:space="preserve"> FORMCHECKBOX </w:instrText>
            </w:r>
            <w:r w:rsidRPr="009F73F8">
              <w:rPr>
                <w:rFonts w:eastAsia="Times New Roman"/>
                <w:sz w:val="20"/>
                <w:szCs w:val="20"/>
              </w:rPr>
            </w:r>
            <w:r w:rsidRPr="009F73F8">
              <w:rPr>
                <w:rFonts w:eastAsia="Times New Roman"/>
                <w:sz w:val="20"/>
                <w:szCs w:val="20"/>
              </w:rPr>
              <w:fldChar w:fldCharType="end"/>
            </w:r>
          </w:p>
        </w:tc>
        <w:tc>
          <w:tcPr>
            <w:tcW w:w="9956" w:type="dxa"/>
            <w:gridSpan w:val="21"/>
            <w:tcBorders>
              <w:bottom w:val="nil"/>
            </w:tcBorders>
            <w:vAlign w:val="center"/>
          </w:tcPr>
          <w:p w14:paraId="114C07AE" w14:textId="77777777" w:rsidR="009F73F8" w:rsidRPr="009F73F8" w:rsidRDefault="009F73F8" w:rsidP="009F73F8">
            <w:pPr>
              <w:widowControl/>
              <w:autoSpaceDN/>
              <w:adjustRightInd/>
              <w:rPr>
                <w:rFonts w:eastAsia="Times New Roman"/>
                <w:position w:val="-10"/>
                <w:sz w:val="20"/>
                <w:szCs w:val="20"/>
              </w:rPr>
            </w:pPr>
            <w:r w:rsidRPr="009F73F8">
              <w:rPr>
                <w:rFonts w:eastAsia="Times New Roman"/>
                <w:position w:val="-10"/>
                <w:sz w:val="20"/>
                <w:szCs w:val="20"/>
              </w:rPr>
              <w:t xml:space="preserve">Asian or Pacific Islander: All persons with origins in any of the original peoples of the Far East, Southeast Asia, the Indian subcontinent, or the </w:t>
            </w:r>
            <w:smartTag w:uri="urn:schemas-microsoft-com:office:smarttags" w:element="place">
              <w:smartTag w:uri="urn:schemas-microsoft-com:office:smarttags" w:element="PlaceName">
                <w:r w:rsidRPr="009F73F8">
                  <w:rPr>
                    <w:rFonts w:eastAsia="Times New Roman"/>
                    <w:position w:val="-10"/>
                    <w:sz w:val="20"/>
                    <w:szCs w:val="20"/>
                  </w:rPr>
                  <w:t>Pacific</w:t>
                </w:r>
              </w:smartTag>
              <w:r w:rsidRPr="009F73F8">
                <w:rPr>
                  <w:rFonts w:eastAsia="Times New Roman"/>
                  <w:position w:val="-10"/>
                  <w:sz w:val="20"/>
                  <w:szCs w:val="20"/>
                </w:rPr>
                <w:t xml:space="preserve"> </w:t>
              </w:r>
              <w:smartTag w:uri="urn:schemas-microsoft-com:office:smarttags" w:element="PlaceType">
                <w:r w:rsidRPr="009F73F8">
                  <w:rPr>
                    <w:rFonts w:eastAsia="Times New Roman"/>
                    <w:position w:val="-10"/>
                    <w:sz w:val="20"/>
                    <w:szCs w:val="20"/>
                  </w:rPr>
                  <w:t>Islands</w:t>
                </w:r>
              </w:smartTag>
            </w:smartTag>
            <w:r w:rsidRPr="009F73F8">
              <w:rPr>
                <w:rFonts w:eastAsia="Times New Roman"/>
                <w:position w:val="-10"/>
                <w:sz w:val="20"/>
                <w:szCs w:val="20"/>
              </w:rPr>
              <w:t xml:space="preserve">. This area includes for example, </w:t>
            </w:r>
            <w:smartTag w:uri="urn:schemas-microsoft-com:office:smarttags" w:element="country-region">
              <w:r w:rsidRPr="009F73F8">
                <w:rPr>
                  <w:rFonts w:eastAsia="Times New Roman"/>
                  <w:position w:val="-10"/>
                  <w:sz w:val="20"/>
                  <w:szCs w:val="20"/>
                </w:rPr>
                <w:t>China</w:t>
              </w:r>
            </w:smartTag>
            <w:r w:rsidRPr="009F73F8">
              <w:rPr>
                <w:rFonts w:eastAsia="Times New Roman"/>
                <w:position w:val="-10"/>
                <w:sz w:val="20"/>
                <w:szCs w:val="20"/>
              </w:rPr>
              <w:t xml:space="preserve">, </w:t>
            </w:r>
            <w:smartTag w:uri="urn:schemas-microsoft-com:office:smarttags" w:element="country-region">
              <w:r w:rsidRPr="009F73F8">
                <w:rPr>
                  <w:rFonts w:eastAsia="Times New Roman"/>
                  <w:position w:val="-10"/>
                  <w:sz w:val="20"/>
                  <w:szCs w:val="20"/>
                </w:rPr>
                <w:t>India</w:t>
              </w:r>
            </w:smartTag>
            <w:r w:rsidRPr="009F73F8">
              <w:rPr>
                <w:rFonts w:eastAsia="Times New Roman"/>
                <w:position w:val="-10"/>
                <w:sz w:val="20"/>
                <w:szCs w:val="20"/>
              </w:rPr>
              <w:t xml:space="preserve">, </w:t>
            </w:r>
            <w:smartTag w:uri="urn:schemas-microsoft-com:office:smarttags" w:element="country-region">
              <w:r w:rsidRPr="009F73F8">
                <w:rPr>
                  <w:rFonts w:eastAsia="Times New Roman"/>
                  <w:position w:val="-10"/>
                  <w:sz w:val="20"/>
                  <w:szCs w:val="20"/>
                </w:rPr>
                <w:t>Japan</w:t>
              </w:r>
            </w:smartTag>
            <w:r w:rsidRPr="009F73F8">
              <w:rPr>
                <w:rFonts w:eastAsia="Times New Roman"/>
                <w:position w:val="-10"/>
                <w:sz w:val="20"/>
                <w:szCs w:val="20"/>
              </w:rPr>
              <w:t xml:space="preserve">, </w:t>
            </w:r>
            <w:smartTag w:uri="urn:schemas-microsoft-com:office:smarttags" w:element="country-region">
              <w:r w:rsidRPr="009F73F8">
                <w:rPr>
                  <w:rFonts w:eastAsia="Times New Roman"/>
                  <w:position w:val="-10"/>
                  <w:sz w:val="20"/>
                  <w:szCs w:val="20"/>
                </w:rPr>
                <w:t>Korea</w:t>
              </w:r>
            </w:smartTag>
            <w:r w:rsidRPr="009F73F8">
              <w:rPr>
                <w:rFonts w:eastAsia="Times New Roman"/>
                <w:position w:val="-10"/>
                <w:sz w:val="20"/>
                <w:szCs w:val="20"/>
              </w:rPr>
              <w:t xml:space="preserve"> and </w:t>
            </w:r>
            <w:smartTag w:uri="urn:schemas-microsoft-com:office:smarttags" w:element="place">
              <w:r w:rsidRPr="009F73F8">
                <w:rPr>
                  <w:rFonts w:eastAsia="Times New Roman"/>
                  <w:position w:val="-10"/>
                  <w:sz w:val="20"/>
                  <w:szCs w:val="20"/>
                </w:rPr>
                <w:t>Samoa</w:t>
              </w:r>
            </w:smartTag>
          </w:p>
        </w:tc>
      </w:tr>
      <w:tr w:rsidR="009F73F8" w:rsidRPr="009F73F8" w14:paraId="62763E28" w14:textId="77777777" w:rsidTr="00CA648F">
        <w:trPr>
          <w:gridAfter w:val="1"/>
          <w:wAfter w:w="47" w:type="dxa"/>
          <w:cantSplit/>
          <w:trHeight w:hRule="exact" w:val="418"/>
          <w:jc w:val="center"/>
        </w:trPr>
        <w:tc>
          <w:tcPr>
            <w:tcW w:w="1077" w:type="dxa"/>
            <w:gridSpan w:val="3"/>
            <w:tcBorders>
              <w:bottom w:val="nil"/>
            </w:tcBorders>
            <w:vAlign w:val="center"/>
          </w:tcPr>
          <w:p w14:paraId="282A425D" w14:textId="77777777" w:rsidR="009F73F8" w:rsidRPr="009F73F8" w:rsidRDefault="009F73F8" w:rsidP="009F73F8">
            <w:pPr>
              <w:widowControl/>
              <w:autoSpaceDE/>
              <w:autoSpaceDN/>
              <w:adjustRightInd/>
              <w:jc w:val="center"/>
              <w:rPr>
                <w:rFonts w:eastAsia="Times New Roman"/>
                <w:sz w:val="20"/>
                <w:szCs w:val="20"/>
              </w:rPr>
            </w:pPr>
            <w:r w:rsidRPr="009F73F8">
              <w:rPr>
                <w:rFonts w:eastAsia="Times New Roman"/>
                <w:sz w:val="20"/>
                <w:szCs w:val="20"/>
              </w:rPr>
              <w:fldChar w:fldCharType="begin">
                <w:ffData>
                  <w:name w:val="Check11"/>
                  <w:enabled/>
                  <w:calcOnExit w:val="0"/>
                  <w:checkBox>
                    <w:sizeAuto/>
                    <w:default w:val="0"/>
                    <w:checked w:val="0"/>
                  </w:checkBox>
                </w:ffData>
              </w:fldChar>
            </w:r>
            <w:r w:rsidRPr="009F73F8">
              <w:rPr>
                <w:rFonts w:eastAsia="Times New Roman"/>
                <w:sz w:val="20"/>
                <w:szCs w:val="20"/>
              </w:rPr>
              <w:instrText xml:space="preserve"> FORMCHECKBOX </w:instrText>
            </w:r>
            <w:r w:rsidRPr="009F73F8">
              <w:rPr>
                <w:rFonts w:eastAsia="Times New Roman"/>
                <w:sz w:val="20"/>
                <w:szCs w:val="20"/>
              </w:rPr>
            </w:r>
            <w:r w:rsidRPr="009F73F8">
              <w:rPr>
                <w:rFonts w:eastAsia="Times New Roman"/>
                <w:sz w:val="20"/>
                <w:szCs w:val="20"/>
              </w:rPr>
              <w:fldChar w:fldCharType="end"/>
            </w:r>
          </w:p>
        </w:tc>
        <w:tc>
          <w:tcPr>
            <w:tcW w:w="9956" w:type="dxa"/>
            <w:gridSpan w:val="21"/>
            <w:tcBorders>
              <w:bottom w:val="nil"/>
            </w:tcBorders>
            <w:vAlign w:val="center"/>
          </w:tcPr>
          <w:p w14:paraId="7840A13B" w14:textId="77777777" w:rsidR="009F73F8" w:rsidRPr="009F73F8" w:rsidRDefault="009F73F8" w:rsidP="009F73F8">
            <w:pPr>
              <w:widowControl/>
              <w:autoSpaceDN/>
              <w:adjustRightInd/>
              <w:rPr>
                <w:rFonts w:eastAsia="Times New Roman"/>
                <w:position w:val="-10"/>
                <w:sz w:val="20"/>
                <w:szCs w:val="20"/>
              </w:rPr>
            </w:pPr>
            <w:r w:rsidRPr="009F73F8">
              <w:rPr>
                <w:rFonts w:eastAsia="Times New Roman"/>
                <w:position w:val="-10"/>
                <w:sz w:val="20"/>
                <w:szCs w:val="20"/>
              </w:rPr>
              <w:t xml:space="preserve">American Indian or Alaskan Native: All persons with origins in any of the original peoples of </w:t>
            </w:r>
            <w:smartTag w:uri="urn:schemas-microsoft-com:office:smarttags" w:element="place">
              <w:r w:rsidRPr="009F73F8">
                <w:rPr>
                  <w:rFonts w:eastAsia="Times New Roman"/>
                  <w:position w:val="-10"/>
                  <w:sz w:val="20"/>
                  <w:szCs w:val="20"/>
                </w:rPr>
                <w:t>North America</w:t>
              </w:r>
            </w:smartTag>
            <w:r w:rsidRPr="009F73F8">
              <w:rPr>
                <w:rFonts w:eastAsia="Times New Roman"/>
                <w:position w:val="-10"/>
                <w:sz w:val="20"/>
                <w:szCs w:val="20"/>
              </w:rPr>
              <w:t>, and who maintain cultural identification through tribal affiliation or community recognition.</w:t>
            </w:r>
          </w:p>
        </w:tc>
      </w:tr>
      <w:tr w:rsidR="009F73F8" w:rsidRPr="009F73F8" w14:paraId="1B552087" w14:textId="77777777" w:rsidTr="00CA648F">
        <w:trPr>
          <w:gridAfter w:val="1"/>
          <w:wAfter w:w="47" w:type="dxa"/>
          <w:cantSplit/>
          <w:trHeight w:hRule="exact" w:val="245"/>
          <w:jc w:val="center"/>
        </w:trPr>
        <w:tc>
          <w:tcPr>
            <w:tcW w:w="11033" w:type="dxa"/>
            <w:gridSpan w:val="24"/>
            <w:tcBorders>
              <w:bottom w:val="nil"/>
            </w:tcBorders>
            <w:shd w:val="clear" w:color="auto" w:fill="E6E6E6"/>
            <w:vAlign w:val="center"/>
          </w:tcPr>
          <w:p w14:paraId="6D3B69C2" w14:textId="77777777" w:rsidR="009F73F8" w:rsidRPr="009F73F8" w:rsidRDefault="009F73F8" w:rsidP="009F73F8">
            <w:pPr>
              <w:widowControl/>
              <w:autoSpaceDN/>
              <w:adjustRightInd/>
              <w:jc w:val="center"/>
              <w:rPr>
                <w:rFonts w:eastAsia="Times New Roman"/>
                <w:b/>
                <w:bCs/>
                <w:sz w:val="20"/>
                <w:szCs w:val="20"/>
              </w:rPr>
            </w:pPr>
            <w:r w:rsidRPr="009F73F8">
              <w:rPr>
                <w:rFonts w:eastAsia="Times New Roman"/>
                <w:b/>
                <w:bCs/>
                <w:sz w:val="20"/>
                <w:szCs w:val="20"/>
              </w:rPr>
              <w:t>CITIZENSHIP</w:t>
            </w:r>
          </w:p>
        </w:tc>
      </w:tr>
      <w:tr w:rsidR="009F73F8" w:rsidRPr="009F73F8" w14:paraId="5D827123" w14:textId="77777777" w:rsidTr="00CA648F">
        <w:trPr>
          <w:gridAfter w:val="1"/>
          <w:wAfter w:w="47" w:type="dxa"/>
          <w:cantSplit/>
          <w:trHeight w:hRule="exact" w:val="432"/>
          <w:jc w:val="center"/>
        </w:trPr>
        <w:tc>
          <w:tcPr>
            <w:tcW w:w="1077" w:type="dxa"/>
            <w:gridSpan w:val="3"/>
            <w:tcBorders>
              <w:top w:val="nil"/>
            </w:tcBorders>
            <w:vAlign w:val="center"/>
          </w:tcPr>
          <w:p w14:paraId="2BCDA7FF" w14:textId="77777777" w:rsidR="009F73F8" w:rsidRPr="009F73F8" w:rsidRDefault="009F73F8" w:rsidP="009F73F8">
            <w:pPr>
              <w:widowControl/>
              <w:autoSpaceDE/>
              <w:autoSpaceDN/>
              <w:adjustRightInd/>
              <w:jc w:val="center"/>
              <w:rPr>
                <w:rFonts w:eastAsia="Times New Roman"/>
                <w:sz w:val="20"/>
                <w:szCs w:val="20"/>
              </w:rPr>
            </w:pPr>
            <w:r w:rsidRPr="009F73F8">
              <w:rPr>
                <w:rFonts w:eastAsia="Times New Roman"/>
                <w:sz w:val="20"/>
                <w:szCs w:val="20"/>
              </w:rPr>
              <w:fldChar w:fldCharType="begin">
                <w:ffData>
                  <w:name w:val="Check7"/>
                  <w:enabled/>
                  <w:calcOnExit w:val="0"/>
                  <w:checkBox>
                    <w:sizeAuto/>
                    <w:default w:val="0"/>
                    <w:checked w:val="0"/>
                  </w:checkBox>
                </w:ffData>
              </w:fldChar>
            </w:r>
            <w:r w:rsidRPr="009F73F8">
              <w:rPr>
                <w:rFonts w:eastAsia="Times New Roman"/>
                <w:sz w:val="20"/>
                <w:szCs w:val="20"/>
              </w:rPr>
              <w:instrText xml:space="preserve"> FORMCHECKBOX </w:instrText>
            </w:r>
            <w:r w:rsidRPr="009F73F8">
              <w:rPr>
                <w:rFonts w:eastAsia="Times New Roman"/>
                <w:sz w:val="20"/>
                <w:szCs w:val="20"/>
              </w:rPr>
            </w:r>
            <w:r w:rsidRPr="009F73F8">
              <w:rPr>
                <w:rFonts w:eastAsia="Times New Roman"/>
                <w:sz w:val="20"/>
                <w:szCs w:val="20"/>
              </w:rPr>
              <w:fldChar w:fldCharType="end"/>
            </w:r>
          </w:p>
        </w:tc>
        <w:tc>
          <w:tcPr>
            <w:tcW w:w="9956" w:type="dxa"/>
            <w:gridSpan w:val="21"/>
            <w:tcBorders>
              <w:top w:val="nil"/>
            </w:tcBorders>
            <w:vAlign w:val="center"/>
          </w:tcPr>
          <w:p w14:paraId="0BB2AA05" w14:textId="77777777" w:rsidR="009F73F8" w:rsidRPr="009F73F8" w:rsidRDefault="009F73F8" w:rsidP="009F73F8">
            <w:pPr>
              <w:widowControl/>
              <w:autoSpaceDN/>
              <w:adjustRightInd/>
              <w:rPr>
                <w:rFonts w:eastAsia="Times New Roman"/>
                <w:position w:val="-10"/>
                <w:sz w:val="20"/>
                <w:szCs w:val="20"/>
              </w:rPr>
            </w:pPr>
            <w:r w:rsidRPr="009F73F8">
              <w:rPr>
                <w:rFonts w:eastAsia="Times New Roman"/>
                <w:position w:val="-10"/>
                <w:sz w:val="20"/>
                <w:szCs w:val="20"/>
              </w:rPr>
              <w:t>Resident foreign national (Alien who has been admitted for permanent residence, must have Alien Registration Card,</w:t>
            </w:r>
          </w:p>
          <w:p w14:paraId="60314720" w14:textId="77777777" w:rsidR="009F73F8" w:rsidRPr="009F73F8" w:rsidRDefault="009F73F8" w:rsidP="009F73F8">
            <w:pPr>
              <w:widowControl/>
              <w:autoSpaceDN/>
              <w:adjustRightInd/>
              <w:rPr>
                <w:rFonts w:eastAsia="Times New Roman"/>
                <w:position w:val="-10"/>
                <w:sz w:val="20"/>
                <w:szCs w:val="20"/>
              </w:rPr>
            </w:pPr>
            <w:r w:rsidRPr="009F73F8">
              <w:rPr>
                <w:rFonts w:eastAsia="Times New Roman"/>
                <w:position w:val="-10"/>
                <w:sz w:val="20"/>
                <w:szCs w:val="20"/>
              </w:rPr>
              <w:t>Form 1-151).</w:t>
            </w:r>
          </w:p>
        </w:tc>
      </w:tr>
      <w:tr w:rsidR="009F73F8" w:rsidRPr="009F73F8" w14:paraId="755A37E5" w14:textId="77777777" w:rsidTr="00CA648F">
        <w:trPr>
          <w:gridAfter w:val="1"/>
          <w:wAfter w:w="47" w:type="dxa"/>
          <w:cantSplit/>
          <w:trHeight w:hRule="exact" w:val="259"/>
          <w:jc w:val="center"/>
        </w:trPr>
        <w:tc>
          <w:tcPr>
            <w:tcW w:w="1077" w:type="dxa"/>
            <w:gridSpan w:val="3"/>
            <w:vAlign w:val="center"/>
          </w:tcPr>
          <w:p w14:paraId="703B35BC" w14:textId="77777777" w:rsidR="009F73F8" w:rsidRPr="009F73F8" w:rsidRDefault="009F73F8" w:rsidP="009F73F8">
            <w:pPr>
              <w:widowControl/>
              <w:autoSpaceDE/>
              <w:autoSpaceDN/>
              <w:adjustRightInd/>
              <w:jc w:val="center"/>
              <w:rPr>
                <w:rFonts w:eastAsia="Times New Roman"/>
                <w:sz w:val="20"/>
                <w:szCs w:val="20"/>
              </w:rPr>
            </w:pPr>
            <w:r w:rsidRPr="009F73F8">
              <w:rPr>
                <w:rFonts w:eastAsia="Times New Roman"/>
                <w:sz w:val="20"/>
                <w:szCs w:val="20"/>
              </w:rPr>
              <w:fldChar w:fldCharType="begin">
                <w:ffData>
                  <w:name w:val="Check8"/>
                  <w:enabled/>
                  <w:calcOnExit w:val="0"/>
                  <w:checkBox>
                    <w:sizeAuto/>
                    <w:default w:val="0"/>
                    <w:checked w:val="0"/>
                  </w:checkBox>
                </w:ffData>
              </w:fldChar>
            </w:r>
            <w:r w:rsidRPr="009F73F8">
              <w:rPr>
                <w:rFonts w:eastAsia="Times New Roman"/>
                <w:sz w:val="20"/>
                <w:szCs w:val="20"/>
              </w:rPr>
              <w:instrText xml:space="preserve"> FORMCHECKBOX </w:instrText>
            </w:r>
            <w:r w:rsidRPr="009F73F8">
              <w:rPr>
                <w:rFonts w:eastAsia="Times New Roman"/>
                <w:sz w:val="20"/>
                <w:szCs w:val="20"/>
              </w:rPr>
            </w:r>
            <w:r w:rsidRPr="009F73F8">
              <w:rPr>
                <w:rFonts w:eastAsia="Times New Roman"/>
                <w:sz w:val="20"/>
                <w:szCs w:val="20"/>
              </w:rPr>
              <w:fldChar w:fldCharType="end"/>
            </w:r>
          </w:p>
        </w:tc>
        <w:tc>
          <w:tcPr>
            <w:tcW w:w="9956" w:type="dxa"/>
            <w:gridSpan w:val="21"/>
            <w:vAlign w:val="center"/>
          </w:tcPr>
          <w:p w14:paraId="2A896E53" w14:textId="77777777" w:rsidR="009F73F8" w:rsidRPr="009F73F8" w:rsidRDefault="009F73F8" w:rsidP="009F73F8">
            <w:pPr>
              <w:widowControl/>
              <w:autoSpaceDN/>
              <w:adjustRightInd/>
              <w:rPr>
                <w:rFonts w:eastAsia="Times New Roman"/>
                <w:position w:val="-10"/>
                <w:sz w:val="20"/>
                <w:szCs w:val="20"/>
              </w:rPr>
            </w:pPr>
            <w:r w:rsidRPr="009F73F8">
              <w:rPr>
                <w:rFonts w:eastAsia="Times New Roman"/>
                <w:position w:val="-10"/>
                <w:sz w:val="20"/>
                <w:szCs w:val="20"/>
              </w:rPr>
              <w:t>Non-resident foreign national (Alien admitted temporarily for specific purposes and periods of time)</w:t>
            </w:r>
          </w:p>
        </w:tc>
      </w:tr>
      <w:tr w:rsidR="009F73F8" w:rsidRPr="009F73F8" w14:paraId="651CD567" w14:textId="77777777" w:rsidTr="00CA648F">
        <w:trPr>
          <w:gridAfter w:val="1"/>
          <w:wAfter w:w="47" w:type="dxa"/>
          <w:cantSplit/>
          <w:trHeight w:hRule="exact" w:val="259"/>
          <w:jc w:val="center"/>
        </w:trPr>
        <w:tc>
          <w:tcPr>
            <w:tcW w:w="1077" w:type="dxa"/>
            <w:gridSpan w:val="3"/>
            <w:vAlign w:val="center"/>
          </w:tcPr>
          <w:p w14:paraId="211F52EA" w14:textId="77777777" w:rsidR="009F73F8" w:rsidRPr="009F73F8" w:rsidRDefault="009F73F8" w:rsidP="009F73F8">
            <w:pPr>
              <w:widowControl/>
              <w:autoSpaceDE/>
              <w:autoSpaceDN/>
              <w:adjustRightInd/>
              <w:jc w:val="center"/>
              <w:rPr>
                <w:rFonts w:eastAsia="Times New Roman"/>
                <w:sz w:val="20"/>
                <w:szCs w:val="20"/>
              </w:rPr>
            </w:pPr>
            <w:r w:rsidRPr="009F73F8">
              <w:rPr>
                <w:rFonts w:eastAsia="Times New Roman"/>
                <w:sz w:val="20"/>
                <w:szCs w:val="20"/>
              </w:rPr>
              <w:fldChar w:fldCharType="begin">
                <w:ffData>
                  <w:name w:val="Check9"/>
                  <w:enabled/>
                  <w:calcOnExit w:val="0"/>
                  <w:checkBox>
                    <w:sizeAuto/>
                    <w:default w:val="0"/>
                    <w:checked w:val="0"/>
                  </w:checkBox>
                </w:ffData>
              </w:fldChar>
            </w:r>
            <w:r w:rsidRPr="009F73F8">
              <w:rPr>
                <w:rFonts w:eastAsia="Times New Roman"/>
                <w:sz w:val="20"/>
                <w:szCs w:val="20"/>
              </w:rPr>
              <w:instrText xml:space="preserve"> FORMCHECKBOX </w:instrText>
            </w:r>
            <w:r w:rsidRPr="009F73F8">
              <w:rPr>
                <w:rFonts w:eastAsia="Times New Roman"/>
                <w:sz w:val="20"/>
                <w:szCs w:val="20"/>
              </w:rPr>
            </w:r>
            <w:r w:rsidRPr="009F73F8">
              <w:rPr>
                <w:rFonts w:eastAsia="Times New Roman"/>
                <w:sz w:val="20"/>
                <w:szCs w:val="20"/>
              </w:rPr>
              <w:fldChar w:fldCharType="end"/>
            </w:r>
          </w:p>
        </w:tc>
        <w:tc>
          <w:tcPr>
            <w:tcW w:w="9956" w:type="dxa"/>
            <w:gridSpan w:val="21"/>
          </w:tcPr>
          <w:p w14:paraId="49BCA543" w14:textId="77777777" w:rsidR="009F73F8" w:rsidRPr="009F73F8" w:rsidRDefault="009F73F8" w:rsidP="009F73F8">
            <w:pPr>
              <w:widowControl/>
              <w:autoSpaceDN/>
              <w:adjustRightInd/>
              <w:rPr>
                <w:rFonts w:eastAsia="Times New Roman"/>
                <w:position w:val="-10"/>
                <w:sz w:val="20"/>
                <w:szCs w:val="20"/>
              </w:rPr>
            </w:pPr>
            <w:smartTag w:uri="urn:schemas-microsoft-com:office:smarttags" w:element="place">
              <w:smartTag w:uri="urn:schemas-microsoft-com:office:smarttags" w:element="country-region">
                <w:r w:rsidRPr="009F73F8">
                  <w:rPr>
                    <w:rFonts w:eastAsia="Times New Roman"/>
                    <w:position w:val="-10"/>
                    <w:sz w:val="20"/>
                    <w:szCs w:val="20"/>
                  </w:rPr>
                  <w:t>U. S.</w:t>
                </w:r>
              </w:smartTag>
            </w:smartTag>
            <w:r w:rsidRPr="009F73F8">
              <w:rPr>
                <w:rFonts w:eastAsia="Times New Roman"/>
                <w:position w:val="-10"/>
                <w:sz w:val="20"/>
                <w:szCs w:val="20"/>
              </w:rPr>
              <w:t xml:space="preserve"> Citizen</w:t>
            </w:r>
          </w:p>
        </w:tc>
      </w:tr>
      <w:tr w:rsidR="009F73F8" w:rsidRPr="009F73F8" w14:paraId="410021AA" w14:textId="77777777" w:rsidTr="00CA648F">
        <w:trPr>
          <w:gridAfter w:val="1"/>
          <w:wAfter w:w="47" w:type="dxa"/>
          <w:cantSplit/>
          <w:trHeight w:hRule="exact" w:val="245"/>
          <w:jc w:val="center"/>
        </w:trPr>
        <w:tc>
          <w:tcPr>
            <w:tcW w:w="11033" w:type="dxa"/>
            <w:gridSpan w:val="24"/>
            <w:tcBorders>
              <w:bottom w:val="nil"/>
            </w:tcBorders>
            <w:shd w:val="clear" w:color="auto" w:fill="E6E6E6"/>
            <w:vAlign w:val="center"/>
          </w:tcPr>
          <w:p w14:paraId="1E33B6FF" w14:textId="77777777" w:rsidR="009F73F8" w:rsidRPr="009F73F8" w:rsidRDefault="009F73F8" w:rsidP="009F73F8">
            <w:pPr>
              <w:widowControl/>
              <w:autoSpaceDN/>
              <w:adjustRightInd/>
              <w:jc w:val="center"/>
              <w:rPr>
                <w:rFonts w:eastAsia="Times New Roman"/>
                <w:b/>
                <w:bCs/>
                <w:sz w:val="20"/>
                <w:szCs w:val="20"/>
              </w:rPr>
            </w:pPr>
            <w:r w:rsidRPr="009F73F8">
              <w:rPr>
                <w:rFonts w:eastAsia="Times New Roman"/>
                <w:b/>
                <w:bCs/>
                <w:sz w:val="20"/>
                <w:szCs w:val="20"/>
              </w:rPr>
              <w:t>WOULD YOU LIKE TO DISCLOSE ANY PHYSICAL OR MENTAL DISABILITY?</w:t>
            </w:r>
          </w:p>
        </w:tc>
      </w:tr>
      <w:tr w:rsidR="009F73F8" w:rsidRPr="009F73F8" w14:paraId="6746615B" w14:textId="77777777" w:rsidTr="00CA648F">
        <w:trPr>
          <w:gridAfter w:val="1"/>
          <w:wAfter w:w="47" w:type="dxa"/>
          <w:cantSplit/>
          <w:trHeight w:hRule="exact" w:val="1354"/>
          <w:jc w:val="center"/>
        </w:trPr>
        <w:tc>
          <w:tcPr>
            <w:tcW w:w="11033" w:type="dxa"/>
            <w:gridSpan w:val="24"/>
            <w:tcBorders>
              <w:top w:val="nil"/>
            </w:tcBorders>
            <w:vAlign w:val="center"/>
          </w:tcPr>
          <w:p w14:paraId="3D18461B" w14:textId="77777777" w:rsidR="009F73F8" w:rsidRPr="009F73F8" w:rsidRDefault="009F73F8" w:rsidP="009F73F8">
            <w:pPr>
              <w:widowControl/>
              <w:autoSpaceDN/>
              <w:adjustRightInd/>
              <w:rPr>
                <w:rFonts w:eastAsia="Times New Roman"/>
                <w:position w:val="-10"/>
                <w:sz w:val="20"/>
                <w:szCs w:val="20"/>
              </w:rPr>
            </w:pPr>
            <w:r w:rsidRPr="009F73F8">
              <w:rPr>
                <w:rFonts w:eastAsia="Arial Unicode MS"/>
                <w:b/>
                <w:sz w:val="20"/>
                <w:szCs w:val="20"/>
              </w:rPr>
              <w:t xml:space="preserve">Disability:  </w:t>
            </w:r>
            <w:r w:rsidRPr="009F73F8">
              <w:rPr>
                <w:rFonts w:eastAsia="Arial Unicode MS"/>
                <w:sz w:val="20"/>
                <w:szCs w:val="20"/>
              </w:rPr>
              <w:t xml:space="preserve">“Disability means, with respect to an individual: (1) A physical or mental impairment that substantially limits one or more of the major life activities of such individual; (2) a record of such an impairment; or (3) being regarded as having such an impairment” [Americans with Disabilities Act of 1990].  Persons without a disability should check the block labeled None/or prefer not to answer.  The reporting of </w:t>
            </w:r>
            <w:r w:rsidRPr="009F73F8">
              <w:rPr>
                <w:rFonts w:eastAsia="Arial Unicode MS"/>
                <w:b/>
                <w:sz w:val="20"/>
                <w:szCs w:val="20"/>
              </w:rPr>
              <w:t>a disability is strictly VOLUNTARY</w:t>
            </w:r>
            <w:r w:rsidRPr="009F73F8">
              <w:rPr>
                <w:rFonts w:eastAsia="Arial Unicode MS"/>
                <w:sz w:val="20"/>
                <w:szCs w:val="20"/>
              </w:rPr>
              <w:t xml:space="preserve">.  Persons with disabilities who </w:t>
            </w:r>
            <w:r w:rsidRPr="009F73F8">
              <w:rPr>
                <w:rFonts w:eastAsia="Arial Unicode MS"/>
                <w:b/>
                <w:sz w:val="20"/>
                <w:szCs w:val="20"/>
              </w:rPr>
              <w:t>DO NOT</w:t>
            </w:r>
            <w:r w:rsidRPr="009F73F8">
              <w:rPr>
                <w:rFonts w:eastAsia="Arial Unicode MS"/>
                <w:sz w:val="20"/>
                <w:szCs w:val="20"/>
              </w:rPr>
              <w:t xml:space="preserve"> </w:t>
            </w:r>
            <w:r w:rsidRPr="009F73F8">
              <w:rPr>
                <w:rFonts w:eastAsia="Arial Unicode MS"/>
                <w:b/>
                <w:sz w:val="20"/>
                <w:szCs w:val="20"/>
              </w:rPr>
              <w:t xml:space="preserve">WISH </w:t>
            </w:r>
            <w:r w:rsidRPr="009F73F8">
              <w:rPr>
                <w:rFonts w:eastAsia="Arial Unicode MS"/>
                <w:sz w:val="20"/>
                <w:szCs w:val="20"/>
              </w:rPr>
              <w:t>to report their disabilities should check the block labeled None/or prefer not to answer.  Information reported on this form will be kept confidential as required by state law.</w:t>
            </w:r>
          </w:p>
        </w:tc>
      </w:tr>
      <w:tr w:rsidR="009F73F8" w:rsidRPr="009F73F8" w14:paraId="512057BF" w14:textId="77777777" w:rsidTr="00CA648F">
        <w:trPr>
          <w:gridAfter w:val="1"/>
          <w:wAfter w:w="47" w:type="dxa"/>
          <w:cantSplit/>
          <w:trHeight w:hRule="exact" w:val="288"/>
          <w:jc w:val="center"/>
        </w:trPr>
        <w:tc>
          <w:tcPr>
            <w:tcW w:w="3677" w:type="dxa"/>
            <w:gridSpan w:val="7"/>
            <w:tcBorders>
              <w:top w:val="nil"/>
            </w:tcBorders>
            <w:vAlign w:val="center"/>
          </w:tcPr>
          <w:p w14:paraId="1211E150" w14:textId="77777777" w:rsidR="009F73F8" w:rsidRPr="009F73F8" w:rsidRDefault="009F73F8" w:rsidP="009F73F8">
            <w:pPr>
              <w:widowControl/>
              <w:autoSpaceDE/>
              <w:autoSpaceDN/>
              <w:adjustRightInd/>
              <w:rPr>
                <w:rFonts w:eastAsia="Times New Roman"/>
                <w:sz w:val="20"/>
                <w:szCs w:val="20"/>
              </w:rPr>
            </w:pPr>
            <w:r w:rsidRPr="009F73F8">
              <w:rPr>
                <w:rFonts w:eastAsia="Times New Roman"/>
                <w:sz w:val="20"/>
                <w:szCs w:val="20"/>
              </w:rPr>
              <w:fldChar w:fldCharType="begin">
                <w:ffData>
                  <w:name w:val="Check7"/>
                  <w:enabled/>
                  <w:calcOnExit w:val="0"/>
                  <w:checkBox>
                    <w:sizeAuto/>
                    <w:default w:val="0"/>
                    <w:checked w:val="0"/>
                  </w:checkBox>
                </w:ffData>
              </w:fldChar>
            </w:r>
            <w:r w:rsidRPr="009F73F8">
              <w:rPr>
                <w:rFonts w:eastAsia="Times New Roman"/>
                <w:sz w:val="20"/>
                <w:szCs w:val="20"/>
              </w:rPr>
              <w:instrText xml:space="preserve"> FORMCHECKBOX </w:instrText>
            </w:r>
            <w:r w:rsidRPr="009F73F8">
              <w:rPr>
                <w:rFonts w:eastAsia="Times New Roman"/>
                <w:sz w:val="20"/>
                <w:szCs w:val="20"/>
              </w:rPr>
            </w:r>
            <w:r w:rsidRPr="009F73F8">
              <w:rPr>
                <w:rFonts w:eastAsia="Times New Roman"/>
                <w:sz w:val="20"/>
                <w:szCs w:val="20"/>
              </w:rPr>
              <w:fldChar w:fldCharType="end"/>
            </w:r>
            <w:r w:rsidRPr="009F73F8">
              <w:rPr>
                <w:rFonts w:eastAsia="Times New Roman"/>
                <w:sz w:val="20"/>
                <w:szCs w:val="20"/>
              </w:rPr>
              <w:t xml:space="preserve"> None/or prefer not to answer</w:t>
            </w:r>
          </w:p>
        </w:tc>
        <w:tc>
          <w:tcPr>
            <w:tcW w:w="3678" w:type="dxa"/>
            <w:gridSpan w:val="6"/>
            <w:tcBorders>
              <w:top w:val="nil"/>
            </w:tcBorders>
            <w:vAlign w:val="center"/>
          </w:tcPr>
          <w:p w14:paraId="52FD7A33" w14:textId="77777777" w:rsidR="009F73F8" w:rsidRPr="009F73F8" w:rsidRDefault="009F73F8" w:rsidP="009F73F8">
            <w:pPr>
              <w:widowControl/>
              <w:autoSpaceDE/>
              <w:autoSpaceDN/>
              <w:adjustRightInd/>
              <w:rPr>
                <w:rFonts w:eastAsia="Times New Roman"/>
                <w:sz w:val="20"/>
                <w:szCs w:val="20"/>
              </w:rPr>
            </w:pPr>
            <w:r w:rsidRPr="009F73F8">
              <w:rPr>
                <w:rFonts w:eastAsia="Times New Roman"/>
                <w:sz w:val="20"/>
                <w:szCs w:val="20"/>
              </w:rPr>
              <w:fldChar w:fldCharType="begin">
                <w:ffData>
                  <w:name w:val="Check7"/>
                  <w:enabled/>
                  <w:calcOnExit w:val="0"/>
                  <w:checkBox>
                    <w:sizeAuto/>
                    <w:default w:val="0"/>
                    <w:checked w:val="0"/>
                  </w:checkBox>
                </w:ffData>
              </w:fldChar>
            </w:r>
            <w:r w:rsidRPr="009F73F8">
              <w:rPr>
                <w:rFonts w:eastAsia="Times New Roman"/>
                <w:sz w:val="20"/>
                <w:szCs w:val="20"/>
              </w:rPr>
              <w:instrText xml:space="preserve"> FORMCHECKBOX </w:instrText>
            </w:r>
            <w:r w:rsidRPr="009F73F8">
              <w:rPr>
                <w:rFonts w:eastAsia="Times New Roman"/>
                <w:sz w:val="20"/>
                <w:szCs w:val="20"/>
              </w:rPr>
            </w:r>
            <w:r w:rsidRPr="009F73F8">
              <w:rPr>
                <w:rFonts w:eastAsia="Times New Roman"/>
                <w:sz w:val="20"/>
                <w:szCs w:val="20"/>
              </w:rPr>
              <w:fldChar w:fldCharType="end"/>
            </w:r>
            <w:r w:rsidRPr="009F73F8">
              <w:rPr>
                <w:rFonts w:eastAsia="Times New Roman"/>
                <w:sz w:val="20"/>
                <w:szCs w:val="20"/>
              </w:rPr>
              <w:t xml:space="preserve"> Blind or severely visually impaired</w:t>
            </w:r>
          </w:p>
        </w:tc>
        <w:tc>
          <w:tcPr>
            <w:tcW w:w="3678" w:type="dxa"/>
            <w:gridSpan w:val="11"/>
            <w:tcBorders>
              <w:top w:val="nil"/>
            </w:tcBorders>
            <w:vAlign w:val="center"/>
          </w:tcPr>
          <w:p w14:paraId="6145E2F2" w14:textId="77777777" w:rsidR="009F73F8" w:rsidRPr="009F73F8" w:rsidRDefault="009F73F8" w:rsidP="009F73F8">
            <w:pPr>
              <w:widowControl/>
              <w:autoSpaceDE/>
              <w:autoSpaceDN/>
              <w:adjustRightInd/>
              <w:rPr>
                <w:rFonts w:eastAsia="Times New Roman"/>
                <w:sz w:val="20"/>
                <w:szCs w:val="20"/>
              </w:rPr>
            </w:pPr>
            <w:r w:rsidRPr="009F73F8">
              <w:rPr>
                <w:rFonts w:eastAsia="Times New Roman"/>
                <w:sz w:val="20"/>
                <w:szCs w:val="20"/>
              </w:rPr>
              <w:fldChar w:fldCharType="begin">
                <w:ffData>
                  <w:name w:val="Check7"/>
                  <w:enabled/>
                  <w:calcOnExit w:val="0"/>
                  <w:checkBox>
                    <w:sizeAuto/>
                    <w:default w:val="0"/>
                    <w:checked w:val="0"/>
                  </w:checkBox>
                </w:ffData>
              </w:fldChar>
            </w:r>
            <w:r w:rsidRPr="009F73F8">
              <w:rPr>
                <w:rFonts w:eastAsia="Times New Roman"/>
                <w:sz w:val="20"/>
                <w:szCs w:val="20"/>
              </w:rPr>
              <w:instrText xml:space="preserve"> FORMCHECKBOX </w:instrText>
            </w:r>
            <w:r w:rsidRPr="009F73F8">
              <w:rPr>
                <w:rFonts w:eastAsia="Times New Roman"/>
                <w:sz w:val="20"/>
                <w:szCs w:val="20"/>
              </w:rPr>
            </w:r>
            <w:r w:rsidRPr="009F73F8">
              <w:rPr>
                <w:rFonts w:eastAsia="Times New Roman"/>
                <w:sz w:val="20"/>
                <w:szCs w:val="20"/>
              </w:rPr>
              <w:fldChar w:fldCharType="end"/>
            </w:r>
            <w:r w:rsidRPr="009F73F8">
              <w:rPr>
                <w:rFonts w:eastAsia="Times New Roman"/>
                <w:sz w:val="20"/>
                <w:szCs w:val="20"/>
              </w:rPr>
              <w:t xml:space="preserve"> Deaf or severely hearing impaired</w:t>
            </w:r>
          </w:p>
        </w:tc>
      </w:tr>
      <w:tr w:rsidR="009F73F8" w:rsidRPr="009F73F8" w14:paraId="50F7B4D3" w14:textId="77777777" w:rsidTr="00CA648F">
        <w:trPr>
          <w:gridAfter w:val="1"/>
          <w:wAfter w:w="47" w:type="dxa"/>
          <w:cantSplit/>
          <w:trHeight w:hRule="exact" w:val="288"/>
          <w:jc w:val="center"/>
        </w:trPr>
        <w:tc>
          <w:tcPr>
            <w:tcW w:w="3677" w:type="dxa"/>
            <w:gridSpan w:val="7"/>
            <w:tcBorders>
              <w:top w:val="nil"/>
            </w:tcBorders>
            <w:vAlign w:val="center"/>
          </w:tcPr>
          <w:p w14:paraId="60D32190" w14:textId="77777777" w:rsidR="009F73F8" w:rsidRPr="009F73F8" w:rsidRDefault="009F73F8" w:rsidP="009F73F8">
            <w:pPr>
              <w:widowControl/>
              <w:autoSpaceDE/>
              <w:autoSpaceDN/>
              <w:adjustRightInd/>
              <w:rPr>
                <w:rFonts w:eastAsia="Times New Roman"/>
                <w:sz w:val="20"/>
                <w:szCs w:val="20"/>
              </w:rPr>
            </w:pPr>
            <w:r w:rsidRPr="009F73F8">
              <w:rPr>
                <w:rFonts w:eastAsia="Times New Roman"/>
                <w:sz w:val="20"/>
                <w:szCs w:val="20"/>
              </w:rPr>
              <w:fldChar w:fldCharType="begin">
                <w:ffData>
                  <w:name w:val="Check7"/>
                  <w:enabled/>
                  <w:calcOnExit w:val="0"/>
                  <w:checkBox>
                    <w:sizeAuto/>
                    <w:default w:val="0"/>
                    <w:checked w:val="0"/>
                  </w:checkBox>
                </w:ffData>
              </w:fldChar>
            </w:r>
            <w:r w:rsidRPr="009F73F8">
              <w:rPr>
                <w:rFonts w:eastAsia="Times New Roman"/>
                <w:sz w:val="20"/>
                <w:szCs w:val="20"/>
              </w:rPr>
              <w:instrText xml:space="preserve"> FORMCHECKBOX </w:instrText>
            </w:r>
            <w:r w:rsidRPr="009F73F8">
              <w:rPr>
                <w:rFonts w:eastAsia="Times New Roman"/>
                <w:sz w:val="20"/>
                <w:szCs w:val="20"/>
              </w:rPr>
            </w:r>
            <w:r w:rsidRPr="009F73F8">
              <w:rPr>
                <w:rFonts w:eastAsia="Times New Roman"/>
                <w:sz w:val="20"/>
                <w:szCs w:val="20"/>
              </w:rPr>
              <w:fldChar w:fldCharType="end"/>
            </w:r>
            <w:r w:rsidRPr="009F73F8">
              <w:rPr>
                <w:rFonts w:eastAsia="Times New Roman"/>
                <w:sz w:val="20"/>
                <w:szCs w:val="20"/>
              </w:rPr>
              <w:t xml:space="preserve"> Loss of/limited use of arms and/or hands</w:t>
            </w:r>
          </w:p>
        </w:tc>
        <w:tc>
          <w:tcPr>
            <w:tcW w:w="3678" w:type="dxa"/>
            <w:gridSpan w:val="6"/>
            <w:tcBorders>
              <w:top w:val="nil"/>
            </w:tcBorders>
            <w:vAlign w:val="center"/>
          </w:tcPr>
          <w:p w14:paraId="1EBB6FB9" w14:textId="77777777" w:rsidR="009F73F8" w:rsidRPr="009F73F8" w:rsidRDefault="009F73F8" w:rsidP="009F73F8">
            <w:pPr>
              <w:widowControl/>
              <w:autoSpaceDE/>
              <w:autoSpaceDN/>
              <w:adjustRightInd/>
              <w:rPr>
                <w:rFonts w:eastAsia="Times New Roman"/>
                <w:sz w:val="20"/>
                <w:szCs w:val="20"/>
              </w:rPr>
            </w:pPr>
            <w:r w:rsidRPr="009F73F8">
              <w:rPr>
                <w:rFonts w:eastAsia="Times New Roman"/>
                <w:sz w:val="20"/>
                <w:szCs w:val="20"/>
              </w:rPr>
              <w:fldChar w:fldCharType="begin">
                <w:ffData>
                  <w:name w:val="Check7"/>
                  <w:enabled/>
                  <w:calcOnExit w:val="0"/>
                  <w:checkBox>
                    <w:sizeAuto/>
                    <w:default w:val="0"/>
                    <w:checked w:val="0"/>
                  </w:checkBox>
                </w:ffData>
              </w:fldChar>
            </w:r>
            <w:r w:rsidRPr="009F73F8">
              <w:rPr>
                <w:rFonts w:eastAsia="Times New Roman"/>
                <w:sz w:val="20"/>
                <w:szCs w:val="20"/>
              </w:rPr>
              <w:instrText xml:space="preserve"> FORMCHECKBOX </w:instrText>
            </w:r>
            <w:r w:rsidRPr="009F73F8">
              <w:rPr>
                <w:rFonts w:eastAsia="Times New Roman"/>
                <w:sz w:val="20"/>
                <w:szCs w:val="20"/>
              </w:rPr>
            </w:r>
            <w:r w:rsidRPr="009F73F8">
              <w:rPr>
                <w:rFonts w:eastAsia="Times New Roman"/>
                <w:sz w:val="20"/>
                <w:szCs w:val="20"/>
              </w:rPr>
              <w:fldChar w:fldCharType="end"/>
            </w:r>
            <w:r w:rsidRPr="009F73F8">
              <w:rPr>
                <w:rFonts w:eastAsia="Times New Roman"/>
                <w:sz w:val="20"/>
                <w:szCs w:val="20"/>
              </w:rPr>
              <w:t xml:space="preserve"> Non-ambulatory (must use wheelchair)</w:t>
            </w:r>
          </w:p>
        </w:tc>
        <w:tc>
          <w:tcPr>
            <w:tcW w:w="3678" w:type="dxa"/>
            <w:gridSpan w:val="11"/>
            <w:tcBorders>
              <w:top w:val="nil"/>
            </w:tcBorders>
            <w:vAlign w:val="center"/>
          </w:tcPr>
          <w:p w14:paraId="17B9E0F4" w14:textId="77777777" w:rsidR="009F73F8" w:rsidRPr="009F73F8" w:rsidRDefault="009F73F8" w:rsidP="009F73F8">
            <w:pPr>
              <w:widowControl/>
              <w:autoSpaceDE/>
              <w:autoSpaceDN/>
              <w:adjustRightInd/>
              <w:rPr>
                <w:rFonts w:eastAsia="Times New Roman"/>
                <w:sz w:val="20"/>
                <w:szCs w:val="20"/>
              </w:rPr>
            </w:pPr>
            <w:r w:rsidRPr="009F73F8">
              <w:rPr>
                <w:rFonts w:eastAsia="Times New Roman"/>
                <w:sz w:val="20"/>
                <w:szCs w:val="20"/>
              </w:rPr>
              <w:fldChar w:fldCharType="begin">
                <w:ffData>
                  <w:name w:val="Check7"/>
                  <w:enabled/>
                  <w:calcOnExit w:val="0"/>
                  <w:checkBox>
                    <w:sizeAuto/>
                    <w:default w:val="0"/>
                    <w:checked w:val="0"/>
                  </w:checkBox>
                </w:ffData>
              </w:fldChar>
            </w:r>
            <w:r w:rsidRPr="009F73F8">
              <w:rPr>
                <w:rFonts w:eastAsia="Times New Roman"/>
                <w:sz w:val="20"/>
                <w:szCs w:val="20"/>
              </w:rPr>
              <w:instrText xml:space="preserve"> FORMCHECKBOX </w:instrText>
            </w:r>
            <w:r w:rsidRPr="009F73F8">
              <w:rPr>
                <w:rFonts w:eastAsia="Times New Roman"/>
                <w:sz w:val="20"/>
                <w:szCs w:val="20"/>
              </w:rPr>
            </w:r>
            <w:r w:rsidRPr="009F73F8">
              <w:rPr>
                <w:rFonts w:eastAsia="Times New Roman"/>
                <w:sz w:val="20"/>
                <w:szCs w:val="20"/>
              </w:rPr>
              <w:fldChar w:fldCharType="end"/>
            </w:r>
            <w:r w:rsidRPr="009F73F8">
              <w:rPr>
                <w:rFonts w:eastAsia="Times New Roman"/>
                <w:sz w:val="20"/>
                <w:szCs w:val="20"/>
              </w:rPr>
              <w:t xml:space="preserve"> Respiratory impairment</w:t>
            </w:r>
          </w:p>
        </w:tc>
      </w:tr>
      <w:tr w:rsidR="009F73F8" w:rsidRPr="009F73F8" w14:paraId="0664F87B" w14:textId="77777777" w:rsidTr="00CA648F">
        <w:trPr>
          <w:gridAfter w:val="1"/>
          <w:wAfter w:w="47" w:type="dxa"/>
          <w:cantSplit/>
          <w:trHeight w:hRule="exact" w:val="288"/>
          <w:jc w:val="center"/>
        </w:trPr>
        <w:tc>
          <w:tcPr>
            <w:tcW w:w="3677" w:type="dxa"/>
            <w:gridSpan w:val="7"/>
            <w:tcBorders>
              <w:top w:val="nil"/>
            </w:tcBorders>
            <w:vAlign w:val="center"/>
          </w:tcPr>
          <w:p w14:paraId="49E0E7BB" w14:textId="77777777" w:rsidR="009F73F8" w:rsidRPr="009F73F8" w:rsidRDefault="009F73F8" w:rsidP="009F73F8">
            <w:pPr>
              <w:widowControl/>
              <w:autoSpaceDE/>
              <w:autoSpaceDN/>
              <w:adjustRightInd/>
              <w:rPr>
                <w:rFonts w:eastAsia="Times New Roman"/>
                <w:sz w:val="20"/>
                <w:szCs w:val="20"/>
              </w:rPr>
            </w:pPr>
            <w:r w:rsidRPr="009F73F8">
              <w:rPr>
                <w:rFonts w:eastAsia="Times New Roman"/>
                <w:sz w:val="20"/>
                <w:szCs w:val="20"/>
              </w:rPr>
              <w:fldChar w:fldCharType="begin">
                <w:ffData>
                  <w:name w:val="Check7"/>
                  <w:enabled/>
                  <w:calcOnExit w:val="0"/>
                  <w:checkBox>
                    <w:sizeAuto/>
                    <w:default w:val="0"/>
                    <w:checked w:val="0"/>
                  </w:checkBox>
                </w:ffData>
              </w:fldChar>
            </w:r>
            <w:r w:rsidRPr="009F73F8">
              <w:rPr>
                <w:rFonts w:eastAsia="Times New Roman"/>
                <w:sz w:val="20"/>
                <w:szCs w:val="20"/>
              </w:rPr>
              <w:instrText xml:space="preserve"> FORMCHECKBOX </w:instrText>
            </w:r>
            <w:r w:rsidRPr="009F73F8">
              <w:rPr>
                <w:rFonts w:eastAsia="Times New Roman"/>
                <w:sz w:val="20"/>
                <w:szCs w:val="20"/>
              </w:rPr>
            </w:r>
            <w:r w:rsidRPr="009F73F8">
              <w:rPr>
                <w:rFonts w:eastAsia="Times New Roman"/>
                <w:sz w:val="20"/>
                <w:szCs w:val="20"/>
              </w:rPr>
              <w:fldChar w:fldCharType="end"/>
            </w:r>
            <w:r w:rsidRPr="009F73F8">
              <w:rPr>
                <w:rFonts w:eastAsia="Times New Roman"/>
                <w:sz w:val="20"/>
                <w:szCs w:val="20"/>
              </w:rPr>
              <w:t xml:space="preserve"> Nervous system/neurological</w:t>
            </w:r>
            <w:r w:rsidRPr="009F73F8">
              <w:rPr>
                <w:rFonts w:ascii="Lucida Sans" w:hAnsi="Lucida Sans" w:cs="Tahoma"/>
                <w:sz w:val="20"/>
                <w:szCs w:val="20"/>
              </w:rPr>
              <w:t xml:space="preserve"> </w:t>
            </w:r>
            <w:r w:rsidRPr="009F73F8">
              <w:rPr>
                <w:rFonts w:eastAsia="Times New Roman"/>
                <w:sz w:val="20"/>
                <w:szCs w:val="20"/>
              </w:rPr>
              <w:t>disorder</w:t>
            </w:r>
          </w:p>
        </w:tc>
        <w:tc>
          <w:tcPr>
            <w:tcW w:w="3678" w:type="dxa"/>
            <w:gridSpan w:val="6"/>
            <w:tcBorders>
              <w:top w:val="nil"/>
            </w:tcBorders>
            <w:vAlign w:val="center"/>
          </w:tcPr>
          <w:p w14:paraId="5426CC0C" w14:textId="77777777" w:rsidR="009F73F8" w:rsidRPr="009F73F8" w:rsidRDefault="009F73F8" w:rsidP="009F73F8">
            <w:pPr>
              <w:widowControl/>
              <w:autoSpaceDE/>
              <w:autoSpaceDN/>
              <w:adjustRightInd/>
              <w:rPr>
                <w:rFonts w:eastAsia="Times New Roman"/>
                <w:sz w:val="20"/>
                <w:szCs w:val="20"/>
              </w:rPr>
            </w:pPr>
            <w:r w:rsidRPr="009F73F8">
              <w:rPr>
                <w:rFonts w:eastAsia="Times New Roman"/>
                <w:sz w:val="20"/>
                <w:szCs w:val="20"/>
              </w:rPr>
              <w:fldChar w:fldCharType="begin">
                <w:ffData>
                  <w:name w:val="Check7"/>
                  <w:enabled/>
                  <w:calcOnExit w:val="0"/>
                  <w:checkBox>
                    <w:sizeAuto/>
                    <w:default w:val="0"/>
                    <w:checked w:val="0"/>
                  </w:checkBox>
                </w:ffData>
              </w:fldChar>
            </w:r>
            <w:r w:rsidRPr="009F73F8">
              <w:rPr>
                <w:rFonts w:eastAsia="Times New Roman"/>
                <w:sz w:val="20"/>
                <w:szCs w:val="20"/>
              </w:rPr>
              <w:instrText xml:space="preserve"> FORMCHECKBOX </w:instrText>
            </w:r>
            <w:r w:rsidRPr="009F73F8">
              <w:rPr>
                <w:rFonts w:eastAsia="Times New Roman"/>
                <w:sz w:val="20"/>
                <w:szCs w:val="20"/>
              </w:rPr>
            </w:r>
            <w:r w:rsidRPr="009F73F8">
              <w:rPr>
                <w:rFonts w:eastAsia="Times New Roman"/>
                <w:sz w:val="20"/>
                <w:szCs w:val="20"/>
              </w:rPr>
              <w:fldChar w:fldCharType="end"/>
            </w:r>
            <w:r w:rsidRPr="009F73F8">
              <w:rPr>
                <w:rFonts w:eastAsia="Times New Roman"/>
                <w:sz w:val="20"/>
                <w:szCs w:val="20"/>
              </w:rPr>
              <w:t xml:space="preserve"> Learning disability</w:t>
            </w:r>
          </w:p>
        </w:tc>
        <w:tc>
          <w:tcPr>
            <w:tcW w:w="3678" w:type="dxa"/>
            <w:gridSpan w:val="11"/>
            <w:tcBorders>
              <w:top w:val="nil"/>
            </w:tcBorders>
            <w:vAlign w:val="center"/>
          </w:tcPr>
          <w:p w14:paraId="6F6EBD67" w14:textId="77777777" w:rsidR="009F73F8" w:rsidRPr="009F73F8" w:rsidRDefault="009F73F8" w:rsidP="009F73F8">
            <w:pPr>
              <w:widowControl/>
              <w:autoSpaceDE/>
              <w:autoSpaceDN/>
              <w:adjustRightInd/>
              <w:rPr>
                <w:rFonts w:eastAsia="Times New Roman"/>
                <w:sz w:val="20"/>
                <w:szCs w:val="20"/>
              </w:rPr>
            </w:pPr>
            <w:r w:rsidRPr="009F73F8">
              <w:rPr>
                <w:rFonts w:eastAsia="Times New Roman"/>
                <w:sz w:val="20"/>
                <w:szCs w:val="20"/>
              </w:rPr>
              <w:fldChar w:fldCharType="begin">
                <w:ffData>
                  <w:name w:val="Check7"/>
                  <w:enabled/>
                  <w:calcOnExit w:val="0"/>
                  <w:checkBox>
                    <w:sizeAuto/>
                    <w:default w:val="0"/>
                    <w:checked w:val="0"/>
                  </w:checkBox>
                </w:ffData>
              </w:fldChar>
            </w:r>
            <w:r w:rsidRPr="009F73F8">
              <w:rPr>
                <w:rFonts w:eastAsia="Times New Roman"/>
                <w:sz w:val="20"/>
                <w:szCs w:val="20"/>
              </w:rPr>
              <w:instrText xml:space="preserve"> FORMCHECKBOX </w:instrText>
            </w:r>
            <w:r w:rsidRPr="009F73F8">
              <w:rPr>
                <w:rFonts w:eastAsia="Times New Roman"/>
                <w:sz w:val="20"/>
                <w:szCs w:val="20"/>
              </w:rPr>
            </w:r>
            <w:r w:rsidRPr="009F73F8">
              <w:rPr>
                <w:rFonts w:eastAsia="Times New Roman"/>
                <w:sz w:val="20"/>
                <w:szCs w:val="20"/>
              </w:rPr>
              <w:fldChar w:fldCharType="end"/>
            </w:r>
            <w:r w:rsidRPr="009F73F8">
              <w:rPr>
                <w:rFonts w:eastAsia="Times New Roman"/>
                <w:sz w:val="20"/>
                <w:szCs w:val="20"/>
              </w:rPr>
              <w:t xml:space="preserve"> speech impairment</w:t>
            </w:r>
          </w:p>
        </w:tc>
      </w:tr>
      <w:tr w:rsidR="009F73F8" w:rsidRPr="009F73F8" w14:paraId="061A5B81" w14:textId="77777777" w:rsidTr="00CA648F">
        <w:trPr>
          <w:gridAfter w:val="1"/>
          <w:wAfter w:w="47" w:type="dxa"/>
          <w:cantSplit/>
          <w:trHeight w:hRule="exact" w:val="259"/>
          <w:jc w:val="center"/>
        </w:trPr>
        <w:tc>
          <w:tcPr>
            <w:tcW w:w="1077" w:type="dxa"/>
            <w:gridSpan w:val="3"/>
            <w:tcBorders>
              <w:top w:val="nil"/>
            </w:tcBorders>
            <w:vAlign w:val="center"/>
          </w:tcPr>
          <w:p w14:paraId="6A9D3510" w14:textId="77777777" w:rsidR="009F73F8" w:rsidRPr="009F73F8" w:rsidRDefault="009F73F8" w:rsidP="009F73F8">
            <w:pPr>
              <w:widowControl/>
              <w:autoSpaceDE/>
              <w:autoSpaceDN/>
              <w:adjustRightInd/>
              <w:jc w:val="center"/>
              <w:rPr>
                <w:rFonts w:eastAsia="Times New Roman"/>
                <w:sz w:val="20"/>
                <w:szCs w:val="20"/>
              </w:rPr>
            </w:pPr>
            <w:r w:rsidRPr="009F73F8">
              <w:rPr>
                <w:rFonts w:eastAsia="Times New Roman"/>
                <w:sz w:val="20"/>
                <w:szCs w:val="20"/>
              </w:rPr>
              <w:fldChar w:fldCharType="begin">
                <w:ffData>
                  <w:name w:val="Check7"/>
                  <w:enabled/>
                  <w:calcOnExit w:val="0"/>
                  <w:checkBox>
                    <w:sizeAuto/>
                    <w:default w:val="0"/>
                    <w:checked w:val="0"/>
                  </w:checkBox>
                </w:ffData>
              </w:fldChar>
            </w:r>
            <w:r w:rsidRPr="009F73F8">
              <w:rPr>
                <w:rFonts w:eastAsia="Times New Roman"/>
                <w:sz w:val="20"/>
                <w:szCs w:val="20"/>
              </w:rPr>
              <w:instrText xml:space="preserve"> FORMCHECKBOX </w:instrText>
            </w:r>
            <w:r w:rsidRPr="009F73F8">
              <w:rPr>
                <w:rFonts w:eastAsia="Times New Roman"/>
                <w:sz w:val="20"/>
                <w:szCs w:val="20"/>
              </w:rPr>
            </w:r>
            <w:r w:rsidRPr="009F73F8">
              <w:rPr>
                <w:rFonts w:eastAsia="Times New Roman"/>
                <w:sz w:val="20"/>
                <w:szCs w:val="20"/>
              </w:rPr>
              <w:fldChar w:fldCharType="end"/>
            </w:r>
          </w:p>
        </w:tc>
        <w:tc>
          <w:tcPr>
            <w:tcW w:w="9956" w:type="dxa"/>
            <w:gridSpan w:val="21"/>
            <w:tcBorders>
              <w:top w:val="nil"/>
            </w:tcBorders>
            <w:vAlign w:val="center"/>
          </w:tcPr>
          <w:p w14:paraId="2C09915D" w14:textId="77777777" w:rsidR="009F73F8" w:rsidRPr="009F73F8" w:rsidRDefault="009F73F8" w:rsidP="009F73F8">
            <w:pPr>
              <w:widowControl/>
              <w:autoSpaceDE/>
              <w:autoSpaceDN/>
              <w:adjustRightInd/>
              <w:rPr>
                <w:rFonts w:eastAsia="Times New Roman"/>
                <w:sz w:val="20"/>
                <w:szCs w:val="20"/>
              </w:rPr>
            </w:pPr>
            <w:r w:rsidRPr="009F73F8">
              <w:rPr>
                <w:rFonts w:eastAsia="Times New Roman"/>
                <w:sz w:val="20"/>
                <w:szCs w:val="20"/>
              </w:rPr>
              <w:t>Other orthopedic impairment (including amputation, arthritis, back injury, cerebral palsy, spinal bifida, etc.)</w:t>
            </w:r>
          </w:p>
        </w:tc>
      </w:tr>
      <w:tr w:rsidR="009F73F8" w:rsidRPr="009F73F8" w14:paraId="3D552353" w14:textId="77777777" w:rsidTr="00CA648F">
        <w:trPr>
          <w:gridAfter w:val="1"/>
          <w:wAfter w:w="47" w:type="dxa"/>
          <w:cantSplit/>
          <w:trHeight w:hRule="exact" w:val="259"/>
          <w:jc w:val="center"/>
        </w:trPr>
        <w:tc>
          <w:tcPr>
            <w:tcW w:w="1077" w:type="dxa"/>
            <w:gridSpan w:val="3"/>
            <w:vAlign w:val="center"/>
          </w:tcPr>
          <w:p w14:paraId="3C35189D" w14:textId="77777777" w:rsidR="009F73F8" w:rsidRPr="009F73F8" w:rsidRDefault="009F73F8" w:rsidP="009F73F8">
            <w:pPr>
              <w:widowControl/>
              <w:autoSpaceDE/>
              <w:autoSpaceDN/>
              <w:adjustRightInd/>
              <w:jc w:val="center"/>
              <w:rPr>
                <w:rFonts w:eastAsia="Times New Roman"/>
                <w:sz w:val="20"/>
                <w:szCs w:val="20"/>
              </w:rPr>
            </w:pPr>
            <w:r w:rsidRPr="009F73F8">
              <w:rPr>
                <w:rFonts w:eastAsia="Times New Roman"/>
                <w:sz w:val="20"/>
                <w:szCs w:val="20"/>
              </w:rPr>
              <w:fldChar w:fldCharType="begin">
                <w:ffData>
                  <w:name w:val="Check8"/>
                  <w:enabled/>
                  <w:calcOnExit w:val="0"/>
                  <w:checkBox>
                    <w:sizeAuto/>
                    <w:default w:val="0"/>
                    <w:checked w:val="0"/>
                  </w:checkBox>
                </w:ffData>
              </w:fldChar>
            </w:r>
            <w:r w:rsidRPr="009F73F8">
              <w:rPr>
                <w:rFonts w:eastAsia="Times New Roman"/>
                <w:sz w:val="20"/>
                <w:szCs w:val="20"/>
              </w:rPr>
              <w:instrText xml:space="preserve"> FORMCHECKBOX </w:instrText>
            </w:r>
            <w:r w:rsidRPr="009F73F8">
              <w:rPr>
                <w:rFonts w:eastAsia="Times New Roman"/>
                <w:sz w:val="20"/>
                <w:szCs w:val="20"/>
              </w:rPr>
            </w:r>
            <w:r w:rsidRPr="009F73F8">
              <w:rPr>
                <w:rFonts w:eastAsia="Times New Roman"/>
                <w:sz w:val="20"/>
                <w:szCs w:val="20"/>
              </w:rPr>
              <w:fldChar w:fldCharType="end"/>
            </w:r>
          </w:p>
        </w:tc>
        <w:tc>
          <w:tcPr>
            <w:tcW w:w="9956" w:type="dxa"/>
            <w:gridSpan w:val="21"/>
            <w:vAlign w:val="center"/>
          </w:tcPr>
          <w:p w14:paraId="5BFE1414" w14:textId="77777777" w:rsidR="009F73F8" w:rsidRPr="009F73F8" w:rsidRDefault="009F73F8" w:rsidP="009F73F8">
            <w:pPr>
              <w:widowControl/>
              <w:autoSpaceDE/>
              <w:autoSpaceDN/>
              <w:adjustRightInd/>
              <w:rPr>
                <w:rFonts w:eastAsia="Times New Roman"/>
                <w:sz w:val="20"/>
                <w:szCs w:val="20"/>
              </w:rPr>
            </w:pPr>
            <w:r w:rsidRPr="009F73F8">
              <w:rPr>
                <w:rFonts w:eastAsia="Times New Roman"/>
                <w:sz w:val="20"/>
                <w:szCs w:val="20"/>
              </w:rPr>
              <w:t>Other (heart disease, diabetes, migraines, high blood pressure)</w:t>
            </w:r>
          </w:p>
        </w:tc>
      </w:tr>
      <w:tr w:rsidR="009F73F8" w:rsidRPr="009F73F8" w14:paraId="5A92E5F5" w14:textId="77777777" w:rsidTr="00CA648F">
        <w:trPr>
          <w:gridAfter w:val="1"/>
          <w:wAfter w:w="47" w:type="dxa"/>
          <w:cantSplit/>
          <w:trHeight w:hRule="exact" w:val="432"/>
          <w:jc w:val="center"/>
        </w:trPr>
        <w:tc>
          <w:tcPr>
            <w:tcW w:w="1077" w:type="dxa"/>
            <w:gridSpan w:val="3"/>
            <w:tcBorders>
              <w:bottom w:val="nil"/>
            </w:tcBorders>
            <w:vAlign w:val="center"/>
          </w:tcPr>
          <w:p w14:paraId="0638FBC0" w14:textId="77777777" w:rsidR="009F73F8" w:rsidRPr="009F73F8" w:rsidRDefault="009F73F8" w:rsidP="009F73F8">
            <w:pPr>
              <w:widowControl/>
              <w:autoSpaceDE/>
              <w:autoSpaceDN/>
              <w:adjustRightInd/>
              <w:jc w:val="center"/>
              <w:rPr>
                <w:rFonts w:eastAsia="Times New Roman"/>
                <w:sz w:val="20"/>
                <w:szCs w:val="20"/>
              </w:rPr>
            </w:pPr>
            <w:r w:rsidRPr="009F73F8">
              <w:rPr>
                <w:rFonts w:eastAsia="Times New Roman"/>
                <w:sz w:val="20"/>
                <w:szCs w:val="20"/>
              </w:rPr>
              <w:fldChar w:fldCharType="begin">
                <w:ffData>
                  <w:name w:val="Check11"/>
                  <w:enabled/>
                  <w:calcOnExit w:val="0"/>
                  <w:checkBox>
                    <w:sizeAuto/>
                    <w:default w:val="0"/>
                    <w:checked w:val="0"/>
                  </w:checkBox>
                </w:ffData>
              </w:fldChar>
            </w:r>
            <w:r w:rsidRPr="009F73F8">
              <w:rPr>
                <w:rFonts w:eastAsia="Times New Roman"/>
                <w:sz w:val="20"/>
                <w:szCs w:val="20"/>
              </w:rPr>
              <w:instrText xml:space="preserve"> FORMCHECKBOX </w:instrText>
            </w:r>
            <w:r w:rsidRPr="009F73F8">
              <w:rPr>
                <w:rFonts w:eastAsia="Times New Roman"/>
                <w:sz w:val="20"/>
                <w:szCs w:val="20"/>
              </w:rPr>
            </w:r>
            <w:r w:rsidRPr="009F73F8">
              <w:rPr>
                <w:rFonts w:eastAsia="Times New Roman"/>
                <w:sz w:val="20"/>
                <w:szCs w:val="20"/>
              </w:rPr>
              <w:fldChar w:fldCharType="end"/>
            </w:r>
          </w:p>
        </w:tc>
        <w:tc>
          <w:tcPr>
            <w:tcW w:w="9956" w:type="dxa"/>
            <w:gridSpan w:val="21"/>
            <w:tcBorders>
              <w:bottom w:val="nil"/>
            </w:tcBorders>
            <w:vAlign w:val="center"/>
          </w:tcPr>
          <w:p w14:paraId="531EAAFF" w14:textId="77777777" w:rsidR="009F73F8" w:rsidRPr="009F73F8" w:rsidRDefault="009F73F8" w:rsidP="009F73F8">
            <w:pPr>
              <w:widowControl/>
              <w:autoSpaceDN/>
              <w:adjustRightInd/>
              <w:rPr>
                <w:rFonts w:eastAsia="Times New Roman"/>
                <w:position w:val="-10"/>
                <w:sz w:val="20"/>
                <w:szCs w:val="20"/>
              </w:rPr>
            </w:pPr>
            <w:r w:rsidRPr="009F73F8">
              <w:rPr>
                <w:rFonts w:eastAsia="Times New Roman"/>
                <w:position w:val="-10"/>
                <w:sz w:val="20"/>
                <w:szCs w:val="20"/>
              </w:rPr>
              <w:t xml:space="preserve">Other (please specify):  </w:t>
            </w:r>
            <w:r w:rsidRPr="009F73F8">
              <w:rPr>
                <w:rFonts w:eastAsia="Arial Unicode MS"/>
              </w:rPr>
              <w:fldChar w:fldCharType="begin">
                <w:ffData>
                  <w:name w:val=""/>
                  <w:enabled/>
                  <w:calcOnExit w:val="0"/>
                  <w:textInput/>
                </w:ffData>
              </w:fldChar>
            </w:r>
            <w:r w:rsidRPr="009F73F8">
              <w:rPr>
                <w:rFonts w:eastAsia="Arial Unicode MS"/>
              </w:rPr>
              <w:instrText xml:space="preserve"> FORMTEXT </w:instrText>
            </w:r>
            <w:r w:rsidRPr="009F73F8">
              <w:rPr>
                <w:rFonts w:eastAsia="Arial Unicode MS"/>
              </w:rPr>
            </w:r>
            <w:r w:rsidRPr="009F73F8">
              <w:rPr>
                <w:rFonts w:eastAsia="Arial Unicode MS"/>
              </w:rPr>
              <w:fldChar w:fldCharType="separate"/>
            </w:r>
            <w:r w:rsidRPr="009F73F8">
              <w:rPr>
                <w:rFonts w:eastAsia="Arial Unicode MS"/>
              </w:rPr>
              <w:t> </w:t>
            </w:r>
            <w:r w:rsidRPr="009F73F8">
              <w:rPr>
                <w:rFonts w:eastAsia="Arial Unicode MS"/>
              </w:rPr>
              <w:t> </w:t>
            </w:r>
            <w:r w:rsidRPr="009F73F8">
              <w:rPr>
                <w:rFonts w:eastAsia="Arial Unicode MS"/>
              </w:rPr>
              <w:t> </w:t>
            </w:r>
            <w:r w:rsidRPr="009F73F8">
              <w:rPr>
                <w:rFonts w:eastAsia="Arial Unicode MS"/>
              </w:rPr>
              <w:t> </w:t>
            </w:r>
            <w:r w:rsidRPr="009F73F8">
              <w:rPr>
                <w:rFonts w:eastAsia="Arial Unicode MS"/>
              </w:rPr>
              <w:t> </w:t>
            </w:r>
            <w:r w:rsidRPr="009F73F8">
              <w:rPr>
                <w:rFonts w:eastAsia="Arial Unicode MS"/>
              </w:rPr>
              <w:fldChar w:fldCharType="end"/>
            </w:r>
          </w:p>
        </w:tc>
      </w:tr>
      <w:tr w:rsidR="009F73F8" w:rsidRPr="009F73F8" w14:paraId="43096C3C" w14:textId="77777777" w:rsidTr="00CA648F">
        <w:trPr>
          <w:gridAfter w:val="1"/>
          <w:wAfter w:w="47" w:type="dxa"/>
          <w:cantSplit/>
          <w:trHeight w:hRule="exact" w:val="245"/>
          <w:jc w:val="center"/>
        </w:trPr>
        <w:tc>
          <w:tcPr>
            <w:tcW w:w="11033" w:type="dxa"/>
            <w:gridSpan w:val="24"/>
            <w:tcBorders>
              <w:bottom w:val="nil"/>
            </w:tcBorders>
            <w:shd w:val="clear" w:color="auto" w:fill="E6E6E6"/>
            <w:vAlign w:val="center"/>
          </w:tcPr>
          <w:p w14:paraId="508CC25E" w14:textId="77777777" w:rsidR="009F73F8" w:rsidRPr="009F73F8" w:rsidRDefault="009F73F8" w:rsidP="009F73F8">
            <w:pPr>
              <w:widowControl/>
              <w:autoSpaceDN/>
              <w:adjustRightInd/>
              <w:jc w:val="center"/>
              <w:rPr>
                <w:rFonts w:eastAsia="Times New Roman"/>
                <w:b/>
                <w:bCs/>
                <w:sz w:val="20"/>
                <w:szCs w:val="20"/>
              </w:rPr>
            </w:pPr>
            <w:r w:rsidRPr="009F73F8">
              <w:rPr>
                <w:rFonts w:eastAsia="Times New Roman"/>
                <w:b/>
                <w:bCs/>
                <w:sz w:val="20"/>
                <w:szCs w:val="20"/>
              </w:rPr>
              <w:t>HOW DID YOU HEAR ABOUT THE POSITION(S)?</w:t>
            </w:r>
          </w:p>
        </w:tc>
      </w:tr>
      <w:tr w:rsidR="009F73F8" w:rsidRPr="009F73F8" w14:paraId="5C7BF63D" w14:textId="77777777" w:rsidTr="00CA648F">
        <w:trPr>
          <w:gridAfter w:val="1"/>
          <w:wAfter w:w="47" w:type="dxa"/>
          <w:cantSplit/>
          <w:trHeight w:hRule="exact" w:val="432"/>
          <w:jc w:val="center"/>
        </w:trPr>
        <w:tc>
          <w:tcPr>
            <w:tcW w:w="11033" w:type="dxa"/>
            <w:gridSpan w:val="24"/>
            <w:tcBorders>
              <w:bottom w:val="nil"/>
            </w:tcBorders>
            <w:shd w:val="clear" w:color="auto" w:fill="E6E6E6"/>
            <w:vAlign w:val="center"/>
          </w:tcPr>
          <w:p w14:paraId="5B8A1CB3" w14:textId="77777777" w:rsidR="009F73F8" w:rsidRPr="009F73F8" w:rsidRDefault="009F73F8" w:rsidP="009F73F8">
            <w:pPr>
              <w:widowControl/>
              <w:autoSpaceDN/>
              <w:adjustRightInd/>
              <w:rPr>
                <w:rFonts w:eastAsia="Times New Roman"/>
                <w:b/>
                <w:bCs/>
                <w:sz w:val="20"/>
                <w:szCs w:val="20"/>
              </w:rPr>
            </w:pPr>
            <w:r w:rsidRPr="009F73F8">
              <w:rPr>
                <w:rFonts w:eastAsia="Times New Roman"/>
                <w:sz w:val="20"/>
                <w:szCs w:val="20"/>
              </w:rPr>
              <w:t>To help us ensure our recruitment efforts are targeted to and reaching all segments of our recruitment area and community, please identify how you first learned of this job opening (check only one box).</w:t>
            </w:r>
          </w:p>
        </w:tc>
      </w:tr>
      <w:tr w:rsidR="009F73F8" w:rsidRPr="009F73F8" w14:paraId="10C135DB" w14:textId="77777777" w:rsidTr="00CA648F">
        <w:tblPrEx>
          <w:tblBorders>
            <w:top w:val="single" w:sz="4" w:space="0" w:color="auto"/>
            <w:left w:val="single" w:sz="4" w:space="0" w:color="auto"/>
            <w:right w:val="single" w:sz="4" w:space="0" w:color="auto"/>
            <w:insideH w:val="single" w:sz="4" w:space="0" w:color="auto"/>
            <w:insideV w:val="single" w:sz="4" w:space="0" w:color="auto"/>
          </w:tblBorders>
        </w:tblPrEx>
        <w:trPr>
          <w:gridBefore w:val="1"/>
          <w:wBefore w:w="60" w:type="dxa"/>
          <w:cantSplit/>
          <w:trHeight w:hRule="exact" w:val="288"/>
          <w:jc w:val="center"/>
        </w:trPr>
        <w:tc>
          <w:tcPr>
            <w:tcW w:w="392" w:type="dxa"/>
            <w:vAlign w:val="center"/>
          </w:tcPr>
          <w:p w14:paraId="1AA25BA1" w14:textId="77777777" w:rsidR="009F73F8" w:rsidRPr="009F73F8" w:rsidRDefault="009F73F8" w:rsidP="009F73F8">
            <w:pPr>
              <w:widowControl/>
              <w:autoSpaceDE/>
              <w:autoSpaceDN/>
              <w:adjustRightInd/>
              <w:spacing w:before="60" w:after="60"/>
              <w:ind w:left="357" w:hanging="360"/>
              <w:jc w:val="center"/>
              <w:rPr>
                <w:rFonts w:eastAsia="Times New Roman"/>
                <w:sz w:val="20"/>
                <w:szCs w:val="20"/>
              </w:rPr>
            </w:pPr>
            <w:r w:rsidRPr="009F73F8">
              <w:rPr>
                <w:rFonts w:eastAsia="Times New Roman"/>
                <w:sz w:val="20"/>
                <w:szCs w:val="20"/>
              </w:rPr>
              <w:fldChar w:fldCharType="begin">
                <w:ffData>
                  <w:name w:val="Check12"/>
                  <w:enabled/>
                  <w:calcOnExit w:val="0"/>
                  <w:checkBox>
                    <w:sizeAuto/>
                    <w:default w:val="0"/>
                    <w:checked w:val="0"/>
                  </w:checkBox>
                </w:ffData>
              </w:fldChar>
            </w:r>
            <w:r w:rsidRPr="009F73F8">
              <w:rPr>
                <w:rFonts w:eastAsia="Times New Roman"/>
                <w:sz w:val="20"/>
                <w:szCs w:val="20"/>
              </w:rPr>
              <w:instrText xml:space="preserve"> FORMCHECKBOX </w:instrText>
            </w:r>
            <w:r w:rsidRPr="009F73F8">
              <w:rPr>
                <w:rFonts w:eastAsia="Times New Roman"/>
                <w:sz w:val="20"/>
                <w:szCs w:val="20"/>
              </w:rPr>
            </w:r>
            <w:r w:rsidRPr="009F73F8">
              <w:rPr>
                <w:rFonts w:eastAsia="Times New Roman"/>
                <w:sz w:val="20"/>
                <w:szCs w:val="20"/>
              </w:rPr>
              <w:fldChar w:fldCharType="end"/>
            </w:r>
          </w:p>
        </w:tc>
        <w:tc>
          <w:tcPr>
            <w:tcW w:w="4641" w:type="dxa"/>
            <w:gridSpan w:val="7"/>
            <w:vAlign w:val="center"/>
          </w:tcPr>
          <w:p w14:paraId="61A1DE51" w14:textId="77777777" w:rsidR="009F73F8" w:rsidRPr="009F73F8" w:rsidRDefault="009F73F8" w:rsidP="009F73F8">
            <w:pPr>
              <w:widowControl/>
              <w:autoSpaceDE/>
              <w:autoSpaceDN/>
              <w:adjustRightInd/>
              <w:spacing w:before="60" w:after="60"/>
              <w:ind w:left="357" w:hanging="360"/>
              <w:rPr>
                <w:rFonts w:eastAsia="Times New Roman"/>
                <w:sz w:val="20"/>
                <w:szCs w:val="20"/>
              </w:rPr>
            </w:pPr>
            <w:r w:rsidRPr="009F73F8">
              <w:rPr>
                <w:rFonts w:eastAsia="Times New Roman"/>
                <w:sz w:val="20"/>
                <w:szCs w:val="20"/>
              </w:rPr>
              <w:t>A Friend or Relative</w:t>
            </w:r>
          </w:p>
        </w:tc>
        <w:tc>
          <w:tcPr>
            <w:tcW w:w="540" w:type="dxa"/>
            <w:vAlign w:val="center"/>
          </w:tcPr>
          <w:p w14:paraId="19DAB76C" w14:textId="77777777" w:rsidR="009F73F8" w:rsidRPr="009F73F8" w:rsidRDefault="009F73F8" w:rsidP="009F73F8">
            <w:pPr>
              <w:widowControl/>
              <w:autoSpaceDE/>
              <w:autoSpaceDN/>
              <w:adjustRightInd/>
              <w:spacing w:before="60" w:after="60"/>
              <w:ind w:left="360" w:hanging="360"/>
              <w:jc w:val="center"/>
              <w:rPr>
                <w:rFonts w:eastAsia="Times New Roman"/>
                <w:sz w:val="20"/>
                <w:szCs w:val="20"/>
              </w:rPr>
            </w:pPr>
            <w:r w:rsidRPr="009F73F8">
              <w:rPr>
                <w:rFonts w:eastAsia="Times New Roman"/>
                <w:sz w:val="20"/>
                <w:szCs w:val="20"/>
              </w:rPr>
              <w:fldChar w:fldCharType="begin">
                <w:ffData>
                  <w:name w:val="Check17"/>
                  <w:enabled/>
                  <w:calcOnExit w:val="0"/>
                  <w:checkBox>
                    <w:sizeAuto/>
                    <w:default w:val="0"/>
                    <w:checked w:val="0"/>
                  </w:checkBox>
                </w:ffData>
              </w:fldChar>
            </w:r>
            <w:r w:rsidRPr="009F73F8">
              <w:rPr>
                <w:rFonts w:eastAsia="Times New Roman"/>
                <w:sz w:val="20"/>
                <w:szCs w:val="20"/>
              </w:rPr>
              <w:instrText xml:space="preserve"> FORMCHECKBOX </w:instrText>
            </w:r>
            <w:r w:rsidRPr="009F73F8">
              <w:rPr>
                <w:rFonts w:eastAsia="Times New Roman"/>
                <w:sz w:val="20"/>
                <w:szCs w:val="20"/>
              </w:rPr>
            </w:r>
            <w:r w:rsidRPr="009F73F8">
              <w:rPr>
                <w:rFonts w:eastAsia="Times New Roman"/>
                <w:sz w:val="20"/>
                <w:szCs w:val="20"/>
              </w:rPr>
              <w:fldChar w:fldCharType="end"/>
            </w:r>
          </w:p>
        </w:tc>
        <w:tc>
          <w:tcPr>
            <w:tcW w:w="5447" w:type="dxa"/>
            <w:gridSpan w:val="15"/>
            <w:vAlign w:val="center"/>
          </w:tcPr>
          <w:p w14:paraId="76BB7695" w14:textId="77777777" w:rsidR="009F73F8" w:rsidRPr="009F73F8" w:rsidRDefault="009F73F8" w:rsidP="009F73F8">
            <w:pPr>
              <w:widowControl/>
              <w:autoSpaceDE/>
              <w:autoSpaceDN/>
              <w:adjustRightInd/>
              <w:spacing w:before="60" w:after="60"/>
              <w:ind w:left="360" w:hanging="360"/>
              <w:rPr>
                <w:rFonts w:eastAsia="Times New Roman"/>
                <w:sz w:val="20"/>
                <w:szCs w:val="20"/>
              </w:rPr>
            </w:pPr>
            <w:r w:rsidRPr="009F73F8">
              <w:rPr>
                <w:rFonts w:eastAsia="Times New Roman"/>
                <w:sz w:val="20"/>
                <w:szCs w:val="20"/>
              </w:rPr>
              <w:t>Employment Security Commission</w:t>
            </w:r>
          </w:p>
        </w:tc>
      </w:tr>
      <w:tr w:rsidR="009F73F8" w:rsidRPr="009F73F8" w14:paraId="63FBF109" w14:textId="77777777" w:rsidTr="00CA648F">
        <w:tblPrEx>
          <w:tblBorders>
            <w:top w:val="single" w:sz="4" w:space="0" w:color="auto"/>
            <w:left w:val="single" w:sz="4" w:space="0" w:color="auto"/>
            <w:right w:val="single" w:sz="4" w:space="0" w:color="auto"/>
            <w:insideH w:val="single" w:sz="4" w:space="0" w:color="auto"/>
            <w:insideV w:val="single" w:sz="4" w:space="0" w:color="auto"/>
          </w:tblBorders>
        </w:tblPrEx>
        <w:trPr>
          <w:gridBefore w:val="1"/>
          <w:wBefore w:w="60" w:type="dxa"/>
          <w:cantSplit/>
          <w:trHeight w:hRule="exact" w:val="288"/>
          <w:jc w:val="center"/>
        </w:trPr>
        <w:tc>
          <w:tcPr>
            <w:tcW w:w="392" w:type="dxa"/>
            <w:vAlign w:val="center"/>
          </w:tcPr>
          <w:p w14:paraId="5F3BD29F" w14:textId="77777777" w:rsidR="009F73F8" w:rsidRPr="009F73F8" w:rsidRDefault="009F73F8" w:rsidP="009F73F8">
            <w:pPr>
              <w:widowControl/>
              <w:autoSpaceDE/>
              <w:autoSpaceDN/>
              <w:adjustRightInd/>
              <w:spacing w:before="60" w:after="60"/>
              <w:ind w:left="357" w:hanging="360"/>
              <w:jc w:val="center"/>
              <w:rPr>
                <w:rFonts w:eastAsia="Times New Roman"/>
                <w:sz w:val="20"/>
                <w:szCs w:val="20"/>
              </w:rPr>
            </w:pPr>
            <w:r w:rsidRPr="009F73F8">
              <w:rPr>
                <w:rFonts w:eastAsia="Times New Roman"/>
                <w:sz w:val="20"/>
                <w:szCs w:val="20"/>
              </w:rPr>
              <w:fldChar w:fldCharType="begin">
                <w:ffData>
                  <w:name w:val="Check13"/>
                  <w:enabled/>
                  <w:calcOnExit w:val="0"/>
                  <w:checkBox>
                    <w:sizeAuto/>
                    <w:default w:val="0"/>
                    <w:checked w:val="0"/>
                  </w:checkBox>
                </w:ffData>
              </w:fldChar>
            </w:r>
            <w:r w:rsidRPr="009F73F8">
              <w:rPr>
                <w:rFonts w:eastAsia="Times New Roman"/>
                <w:sz w:val="20"/>
                <w:szCs w:val="20"/>
              </w:rPr>
              <w:instrText xml:space="preserve"> FORMCHECKBOX </w:instrText>
            </w:r>
            <w:r w:rsidRPr="009F73F8">
              <w:rPr>
                <w:rFonts w:eastAsia="Times New Roman"/>
                <w:sz w:val="20"/>
                <w:szCs w:val="20"/>
              </w:rPr>
            </w:r>
            <w:r w:rsidRPr="009F73F8">
              <w:rPr>
                <w:rFonts w:eastAsia="Times New Roman"/>
                <w:sz w:val="20"/>
                <w:szCs w:val="20"/>
              </w:rPr>
              <w:fldChar w:fldCharType="end"/>
            </w:r>
          </w:p>
        </w:tc>
        <w:tc>
          <w:tcPr>
            <w:tcW w:w="4641" w:type="dxa"/>
            <w:gridSpan w:val="7"/>
            <w:vAlign w:val="center"/>
          </w:tcPr>
          <w:p w14:paraId="150C0338" w14:textId="77777777" w:rsidR="009F73F8" w:rsidRPr="009F73F8" w:rsidRDefault="009F73F8" w:rsidP="009F73F8">
            <w:pPr>
              <w:widowControl/>
              <w:autoSpaceDE/>
              <w:autoSpaceDN/>
              <w:adjustRightInd/>
              <w:spacing w:before="60" w:after="60"/>
              <w:ind w:left="357" w:hanging="360"/>
              <w:rPr>
                <w:rFonts w:eastAsia="Times New Roman"/>
                <w:sz w:val="20"/>
                <w:szCs w:val="20"/>
              </w:rPr>
            </w:pPr>
            <w:r w:rsidRPr="009F73F8">
              <w:rPr>
                <w:rFonts w:eastAsia="Times New Roman"/>
                <w:sz w:val="20"/>
                <w:szCs w:val="20"/>
              </w:rPr>
              <w:t xml:space="preserve">A </w:t>
            </w:r>
            <w:smartTag w:uri="urn:schemas-microsoft-com:office:smarttags" w:element="place">
              <w:smartTag w:uri="urn:schemas-microsoft-com:office:smarttags" w:element="PlaceType">
                <w:r w:rsidRPr="009F73F8">
                  <w:rPr>
                    <w:rFonts w:eastAsia="Times New Roman"/>
                    <w:sz w:val="20"/>
                    <w:szCs w:val="20"/>
                  </w:rPr>
                  <w:t>County</w:t>
                </w:r>
              </w:smartTag>
              <w:r w:rsidRPr="009F73F8">
                <w:rPr>
                  <w:rFonts w:eastAsia="Times New Roman"/>
                  <w:sz w:val="20"/>
                  <w:szCs w:val="20"/>
                </w:rPr>
                <w:t xml:space="preserve"> of </w:t>
              </w:r>
              <w:smartTag w:uri="urn:schemas-microsoft-com:office:smarttags" w:element="PlaceName">
                <w:r w:rsidRPr="009F73F8">
                  <w:rPr>
                    <w:rFonts w:eastAsia="Times New Roman"/>
                    <w:sz w:val="20"/>
                    <w:szCs w:val="20"/>
                  </w:rPr>
                  <w:t>Moore</w:t>
                </w:r>
              </w:smartTag>
            </w:smartTag>
            <w:r w:rsidRPr="009F73F8">
              <w:rPr>
                <w:rFonts w:eastAsia="Times New Roman"/>
                <w:sz w:val="20"/>
                <w:szCs w:val="20"/>
              </w:rPr>
              <w:t xml:space="preserve"> Employee</w:t>
            </w:r>
          </w:p>
        </w:tc>
        <w:tc>
          <w:tcPr>
            <w:tcW w:w="540" w:type="dxa"/>
            <w:vAlign w:val="center"/>
          </w:tcPr>
          <w:p w14:paraId="08E42C93" w14:textId="77777777" w:rsidR="009F73F8" w:rsidRPr="009F73F8" w:rsidRDefault="009F73F8" w:rsidP="009F73F8">
            <w:pPr>
              <w:widowControl/>
              <w:autoSpaceDE/>
              <w:autoSpaceDN/>
              <w:adjustRightInd/>
              <w:spacing w:before="60" w:after="60"/>
              <w:ind w:left="360" w:hanging="360"/>
              <w:jc w:val="center"/>
              <w:rPr>
                <w:rFonts w:eastAsia="Times New Roman"/>
                <w:sz w:val="20"/>
                <w:szCs w:val="20"/>
              </w:rPr>
            </w:pPr>
            <w:r w:rsidRPr="009F73F8">
              <w:rPr>
                <w:rFonts w:eastAsia="Times New Roman"/>
                <w:sz w:val="20"/>
                <w:szCs w:val="20"/>
              </w:rPr>
              <w:fldChar w:fldCharType="begin">
                <w:ffData>
                  <w:name w:val="Check18"/>
                  <w:enabled/>
                  <w:calcOnExit w:val="0"/>
                  <w:checkBox>
                    <w:sizeAuto/>
                    <w:default w:val="0"/>
                    <w:checked w:val="0"/>
                  </w:checkBox>
                </w:ffData>
              </w:fldChar>
            </w:r>
            <w:r w:rsidRPr="009F73F8">
              <w:rPr>
                <w:rFonts w:eastAsia="Times New Roman"/>
                <w:sz w:val="20"/>
                <w:szCs w:val="20"/>
              </w:rPr>
              <w:instrText xml:space="preserve"> FORMCHECKBOX </w:instrText>
            </w:r>
            <w:r w:rsidRPr="009F73F8">
              <w:rPr>
                <w:rFonts w:eastAsia="Times New Roman"/>
                <w:sz w:val="20"/>
                <w:szCs w:val="20"/>
              </w:rPr>
            </w:r>
            <w:r w:rsidRPr="009F73F8">
              <w:rPr>
                <w:rFonts w:eastAsia="Times New Roman"/>
                <w:sz w:val="20"/>
                <w:szCs w:val="20"/>
              </w:rPr>
              <w:fldChar w:fldCharType="end"/>
            </w:r>
          </w:p>
        </w:tc>
        <w:tc>
          <w:tcPr>
            <w:tcW w:w="5447" w:type="dxa"/>
            <w:gridSpan w:val="15"/>
            <w:vAlign w:val="center"/>
          </w:tcPr>
          <w:p w14:paraId="348EC3D7" w14:textId="77777777" w:rsidR="009F73F8" w:rsidRPr="009F73F8" w:rsidRDefault="009F73F8" w:rsidP="009F73F8">
            <w:pPr>
              <w:widowControl/>
              <w:autoSpaceDE/>
              <w:autoSpaceDN/>
              <w:adjustRightInd/>
              <w:spacing w:before="60" w:after="60"/>
              <w:ind w:left="360" w:hanging="360"/>
              <w:rPr>
                <w:rFonts w:eastAsia="Times New Roman"/>
                <w:sz w:val="20"/>
                <w:szCs w:val="20"/>
              </w:rPr>
            </w:pPr>
            <w:r w:rsidRPr="009F73F8">
              <w:rPr>
                <w:rFonts w:eastAsia="Times New Roman"/>
                <w:sz w:val="20"/>
                <w:szCs w:val="20"/>
              </w:rPr>
              <w:t>The Pilot Newspaper</w:t>
            </w:r>
          </w:p>
        </w:tc>
      </w:tr>
      <w:tr w:rsidR="009F73F8" w:rsidRPr="009F73F8" w14:paraId="3E448EF1" w14:textId="77777777" w:rsidTr="00CA648F">
        <w:tblPrEx>
          <w:tblBorders>
            <w:top w:val="single" w:sz="4" w:space="0" w:color="auto"/>
            <w:left w:val="single" w:sz="4" w:space="0" w:color="auto"/>
            <w:right w:val="single" w:sz="4" w:space="0" w:color="auto"/>
            <w:insideH w:val="single" w:sz="4" w:space="0" w:color="auto"/>
            <w:insideV w:val="single" w:sz="4" w:space="0" w:color="auto"/>
          </w:tblBorders>
        </w:tblPrEx>
        <w:trPr>
          <w:gridBefore w:val="1"/>
          <w:wBefore w:w="60" w:type="dxa"/>
          <w:cantSplit/>
          <w:trHeight w:hRule="exact" w:val="288"/>
          <w:jc w:val="center"/>
        </w:trPr>
        <w:tc>
          <w:tcPr>
            <w:tcW w:w="392" w:type="dxa"/>
            <w:vAlign w:val="center"/>
          </w:tcPr>
          <w:p w14:paraId="535ACF9E" w14:textId="77777777" w:rsidR="009F73F8" w:rsidRPr="009F73F8" w:rsidRDefault="009F73F8" w:rsidP="009F73F8">
            <w:pPr>
              <w:widowControl/>
              <w:autoSpaceDE/>
              <w:autoSpaceDN/>
              <w:adjustRightInd/>
              <w:jc w:val="center"/>
              <w:rPr>
                <w:rFonts w:eastAsia="Times New Roman"/>
                <w:sz w:val="20"/>
                <w:szCs w:val="20"/>
              </w:rPr>
            </w:pPr>
            <w:r w:rsidRPr="009F73F8">
              <w:rPr>
                <w:rFonts w:eastAsia="Times New Roman"/>
                <w:sz w:val="20"/>
                <w:szCs w:val="20"/>
              </w:rPr>
              <w:fldChar w:fldCharType="begin">
                <w:ffData>
                  <w:name w:val="Check14"/>
                  <w:enabled/>
                  <w:calcOnExit w:val="0"/>
                  <w:checkBox>
                    <w:sizeAuto/>
                    <w:default w:val="0"/>
                    <w:checked w:val="0"/>
                  </w:checkBox>
                </w:ffData>
              </w:fldChar>
            </w:r>
            <w:r w:rsidRPr="009F73F8">
              <w:rPr>
                <w:rFonts w:eastAsia="Times New Roman"/>
                <w:sz w:val="20"/>
                <w:szCs w:val="20"/>
              </w:rPr>
              <w:instrText xml:space="preserve"> FORMCHECKBOX </w:instrText>
            </w:r>
            <w:r w:rsidRPr="009F73F8">
              <w:rPr>
                <w:rFonts w:eastAsia="Times New Roman"/>
                <w:sz w:val="20"/>
                <w:szCs w:val="20"/>
              </w:rPr>
            </w:r>
            <w:r w:rsidRPr="009F73F8">
              <w:rPr>
                <w:rFonts w:eastAsia="Times New Roman"/>
                <w:sz w:val="20"/>
                <w:szCs w:val="20"/>
              </w:rPr>
              <w:fldChar w:fldCharType="end"/>
            </w:r>
          </w:p>
        </w:tc>
        <w:tc>
          <w:tcPr>
            <w:tcW w:w="4641" w:type="dxa"/>
            <w:gridSpan w:val="7"/>
            <w:vAlign w:val="center"/>
          </w:tcPr>
          <w:p w14:paraId="5DDBC912" w14:textId="77777777" w:rsidR="009F73F8" w:rsidRPr="009F73F8" w:rsidRDefault="009F73F8" w:rsidP="009F73F8">
            <w:pPr>
              <w:widowControl/>
              <w:autoSpaceDE/>
              <w:autoSpaceDN/>
              <w:adjustRightInd/>
              <w:rPr>
                <w:rFonts w:eastAsia="Times New Roman"/>
                <w:sz w:val="20"/>
                <w:szCs w:val="20"/>
              </w:rPr>
            </w:pPr>
            <w:r w:rsidRPr="009F73F8">
              <w:rPr>
                <w:rFonts w:eastAsia="Times New Roman"/>
                <w:sz w:val="20"/>
                <w:szCs w:val="20"/>
              </w:rPr>
              <w:t>Our website (www.moorecountync.gov)</w:t>
            </w:r>
          </w:p>
        </w:tc>
        <w:tc>
          <w:tcPr>
            <w:tcW w:w="540" w:type="dxa"/>
            <w:vAlign w:val="center"/>
          </w:tcPr>
          <w:p w14:paraId="53BDAE39" w14:textId="77777777" w:rsidR="009F73F8" w:rsidRPr="009F73F8" w:rsidRDefault="009F73F8" w:rsidP="009F73F8">
            <w:pPr>
              <w:widowControl/>
              <w:autoSpaceDE/>
              <w:autoSpaceDN/>
              <w:adjustRightInd/>
              <w:jc w:val="center"/>
              <w:rPr>
                <w:rFonts w:eastAsia="Times New Roman"/>
                <w:sz w:val="20"/>
                <w:szCs w:val="20"/>
              </w:rPr>
            </w:pPr>
            <w:r w:rsidRPr="009F73F8">
              <w:rPr>
                <w:rFonts w:eastAsia="Times New Roman"/>
                <w:sz w:val="20"/>
                <w:szCs w:val="20"/>
              </w:rPr>
              <w:fldChar w:fldCharType="begin">
                <w:ffData>
                  <w:name w:val="Check19"/>
                  <w:enabled/>
                  <w:calcOnExit w:val="0"/>
                  <w:checkBox>
                    <w:sizeAuto/>
                    <w:default w:val="0"/>
                    <w:checked w:val="0"/>
                  </w:checkBox>
                </w:ffData>
              </w:fldChar>
            </w:r>
            <w:r w:rsidRPr="009F73F8">
              <w:rPr>
                <w:rFonts w:eastAsia="Times New Roman"/>
                <w:sz w:val="20"/>
                <w:szCs w:val="20"/>
              </w:rPr>
              <w:instrText xml:space="preserve"> FORMCHECKBOX </w:instrText>
            </w:r>
            <w:r w:rsidRPr="009F73F8">
              <w:rPr>
                <w:rFonts w:eastAsia="Times New Roman"/>
                <w:sz w:val="20"/>
                <w:szCs w:val="20"/>
              </w:rPr>
            </w:r>
            <w:r w:rsidRPr="009F73F8">
              <w:rPr>
                <w:rFonts w:eastAsia="Times New Roman"/>
                <w:sz w:val="20"/>
                <w:szCs w:val="20"/>
              </w:rPr>
              <w:fldChar w:fldCharType="end"/>
            </w:r>
          </w:p>
        </w:tc>
        <w:tc>
          <w:tcPr>
            <w:tcW w:w="5447" w:type="dxa"/>
            <w:gridSpan w:val="15"/>
            <w:vAlign w:val="center"/>
          </w:tcPr>
          <w:p w14:paraId="2ED1B61F" w14:textId="77777777" w:rsidR="009F73F8" w:rsidRPr="009F73F8" w:rsidRDefault="009F73F8" w:rsidP="009F73F8">
            <w:pPr>
              <w:widowControl/>
              <w:autoSpaceDE/>
              <w:autoSpaceDN/>
              <w:adjustRightInd/>
              <w:rPr>
                <w:rFonts w:eastAsia="Times New Roman"/>
                <w:sz w:val="20"/>
                <w:szCs w:val="20"/>
              </w:rPr>
            </w:pPr>
            <w:r w:rsidRPr="009F73F8">
              <w:rPr>
                <w:rFonts w:eastAsia="Times New Roman"/>
                <w:sz w:val="20"/>
                <w:szCs w:val="20"/>
              </w:rPr>
              <w:t xml:space="preserve">Other Internet website: </w:t>
            </w:r>
            <w:r w:rsidRPr="009F73F8">
              <w:rPr>
                <w:rFonts w:ascii="Arial" w:hAnsi="Arial" w:cs="Arial"/>
              </w:rPr>
              <w:fldChar w:fldCharType="begin">
                <w:ffData>
                  <w:name w:val=""/>
                  <w:enabled/>
                  <w:calcOnExit w:val="0"/>
                  <w:textInput>
                    <w:maxLength w:val="26"/>
                  </w:textInput>
                </w:ffData>
              </w:fldChar>
            </w:r>
            <w:r w:rsidRPr="009F73F8">
              <w:rPr>
                <w:rFonts w:ascii="Arial" w:hAnsi="Arial" w:cs="Arial"/>
              </w:rPr>
              <w:instrText xml:space="preserve"> FORMTEXT </w:instrText>
            </w:r>
            <w:r w:rsidRPr="009F73F8">
              <w:rPr>
                <w:rFonts w:ascii="Arial" w:hAnsi="Arial" w:cs="Arial"/>
              </w:rPr>
            </w:r>
            <w:r w:rsidRPr="009F73F8">
              <w:rPr>
                <w:rFonts w:ascii="Arial" w:hAnsi="Arial" w:cs="Arial"/>
              </w:rPr>
              <w:fldChar w:fldCharType="separate"/>
            </w:r>
            <w:r w:rsidRPr="009F73F8">
              <w:rPr>
                <w:rFonts w:ascii="Arial" w:hAnsi="Arial" w:cs="Arial"/>
              </w:rPr>
              <w:t> </w:t>
            </w:r>
            <w:r w:rsidRPr="009F73F8">
              <w:rPr>
                <w:rFonts w:ascii="Arial" w:hAnsi="Arial" w:cs="Arial"/>
              </w:rPr>
              <w:t> </w:t>
            </w:r>
            <w:r w:rsidRPr="009F73F8">
              <w:rPr>
                <w:rFonts w:ascii="Arial" w:hAnsi="Arial" w:cs="Arial"/>
              </w:rPr>
              <w:t> </w:t>
            </w:r>
            <w:r w:rsidRPr="009F73F8">
              <w:rPr>
                <w:rFonts w:ascii="Arial" w:hAnsi="Arial" w:cs="Arial"/>
              </w:rPr>
              <w:t> </w:t>
            </w:r>
            <w:r w:rsidRPr="009F73F8">
              <w:rPr>
                <w:rFonts w:ascii="Arial" w:hAnsi="Arial" w:cs="Arial"/>
              </w:rPr>
              <w:t> </w:t>
            </w:r>
            <w:r w:rsidRPr="009F73F8">
              <w:rPr>
                <w:rFonts w:ascii="Arial" w:hAnsi="Arial" w:cs="Arial"/>
              </w:rPr>
              <w:fldChar w:fldCharType="end"/>
            </w:r>
          </w:p>
        </w:tc>
      </w:tr>
      <w:tr w:rsidR="009F73F8" w:rsidRPr="009F73F8" w14:paraId="3019EAF4" w14:textId="77777777" w:rsidTr="00E6677A">
        <w:tblPrEx>
          <w:tblBorders>
            <w:top w:val="single" w:sz="4" w:space="0" w:color="auto"/>
            <w:left w:val="single" w:sz="4" w:space="0" w:color="auto"/>
            <w:right w:val="single" w:sz="4" w:space="0" w:color="auto"/>
            <w:insideH w:val="single" w:sz="4" w:space="0" w:color="auto"/>
            <w:insideV w:val="single" w:sz="4" w:space="0" w:color="auto"/>
          </w:tblBorders>
        </w:tblPrEx>
        <w:trPr>
          <w:gridBefore w:val="1"/>
          <w:wBefore w:w="60" w:type="dxa"/>
          <w:cantSplit/>
          <w:trHeight w:hRule="exact" w:val="730"/>
          <w:jc w:val="center"/>
        </w:trPr>
        <w:tc>
          <w:tcPr>
            <w:tcW w:w="11020" w:type="dxa"/>
            <w:gridSpan w:val="24"/>
          </w:tcPr>
          <w:p w14:paraId="672C788F" w14:textId="77777777" w:rsidR="009F73F8" w:rsidRPr="009F73F8" w:rsidRDefault="009F73F8" w:rsidP="00E6677A">
            <w:pPr>
              <w:widowControl/>
              <w:tabs>
                <w:tab w:val="left" w:pos="360"/>
              </w:tabs>
              <w:autoSpaceDE/>
              <w:autoSpaceDN/>
              <w:adjustRightInd/>
              <w:spacing w:before="60" w:after="60"/>
              <w:ind w:left="360" w:hanging="360"/>
              <w:rPr>
                <w:rFonts w:eastAsia="Times New Roman"/>
                <w:sz w:val="20"/>
                <w:szCs w:val="20"/>
              </w:rPr>
            </w:pPr>
            <w:r w:rsidRPr="009F73F8">
              <w:rPr>
                <w:rFonts w:eastAsia="Times New Roman"/>
                <w:sz w:val="20"/>
                <w:szCs w:val="20"/>
              </w:rPr>
              <w:t xml:space="preserve"> </w:t>
            </w:r>
            <w:r w:rsidR="00E6677A">
              <w:rPr>
                <w:rFonts w:eastAsia="Times New Roman"/>
                <w:sz w:val="20"/>
                <w:szCs w:val="20"/>
              </w:rPr>
              <w:t xml:space="preserve"> </w:t>
            </w:r>
            <w:r w:rsidRPr="009F73F8">
              <w:rPr>
                <w:rFonts w:eastAsia="Times New Roman"/>
                <w:sz w:val="20"/>
                <w:szCs w:val="20"/>
              </w:rPr>
              <w:fldChar w:fldCharType="begin">
                <w:ffData>
                  <w:name w:val="Check20"/>
                  <w:enabled/>
                  <w:calcOnExit w:val="0"/>
                  <w:checkBox>
                    <w:sizeAuto/>
                    <w:default w:val="0"/>
                    <w:checked w:val="0"/>
                  </w:checkBox>
                </w:ffData>
              </w:fldChar>
            </w:r>
            <w:r w:rsidRPr="009F73F8">
              <w:rPr>
                <w:rFonts w:eastAsia="Times New Roman"/>
                <w:sz w:val="20"/>
                <w:szCs w:val="20"/>
              </w:rPr>
              <w:instrText xml:space="preserve"> FORMCHECKBOX </w:instrText>
            </w:r>
            <w:r w:rsidRPr="009F73F8">
              <w:rPr>
                <w:rFonts w:eastAsia="Times New Roman"/>
                <w:sz w:val="20"/>
                <w:szCs w:val="20"/>
              </w:rPr>
            </w:r>
            <w:r w:rsidRPr="009F73F8">
              <w:rPr>
                <w:rFonts w:eastAsia="Times New Roman"/>
                <w:sz w:val="20"/>
                <w:szCs w:val="20"/>
              </w:rPr>
              <w:fldChar w:fldCharType="end"/>
            </w:r>
            <w:r w:rsidRPr="009F73F8">
              <w:rPr>
                <w:rFonts w:eastAsia="Times New Roman"/>
                <w:sz w:val="20"/>
                <w:szCs w:val="20"/>
              </w:rPr>
              <w:t xml:space="preserve">  Other means (identify): </w:t>
            </w:r>
            <w:r w:rsidRPr="009F73F8">
              <w:rPr>
                <w:rFonts w:ascii="Arial" w:hAnsi="Arial" w:cs="Arial"/>
              </w:rPr>
              <w:fldChar w:fldCharType="begin">
                <w:ffData>
                  <w:name w:val=""/>
                  <w:enabled/>
                  <w:calcOnExit w:val="0"/>
                  <w:textInput/>
                </w:ffData>
              </w:fldChar>
            </w:r>
            <w:r w:rsidRPr="009F73F8">
              <w:rPr>
                <w:rFonts w:ascii="Arial" w:hAnsi="Arial" w:cs="Arial"/>
              </w:rPr>
              <w:instrText xml:space="preserve"> FORMTEXT </w:instrText>
            </w:r>
            <w:r w:rsidRPr="009F73F8">
              <w:rPr>
                <w:rFonts w:ascii="Arial" w:hAnsi="Arial" w:cs="Arial"/>
              </w:rPr>
            </w:r>
            <w:r w:rsidRPr="009F73F8">
              <w:rPr>
                <w:rFonts w:ascii="Arial" w:hAnsi="Arial" w:cs="Arial"/>
              </w:rPr>
              <w:fldChar w:fldCharType="separate"/>
            </w:r>
            <w:r w:rsidRPr="009F73F8">
              <w:rPr>
                <w:rFonts w:ascii="Arial" w:hAnsi="Arial" w:cs="Arial"/>
              </w:rPr>
              <w:t> </w:t>
            </w:r>
            <w:r w:rsidRPr="009F73F8">
              <w:rPr>
                <w:rFonts w:ascii="Arial" w:hAnsi="Arial" w:cs="Arial"/>
              </w:rPr>
              <w:t> </w:t>
            </w:r>
            <w:r w:rsidRPr="009F73F8">
              <w:rPr>
                <w:rFonts w:ascii="Arial" w:hAnsi="Arial" w:cs="Arial"/>
              </w:rPr>
              <w:t> </w:t>
            </w:r>
            <w:r w:rsidRPr="009F73F8">
              <w:rPr>
                <w:rFonts w:ascii="Arial" w:hAnsi="Arial" w:cs="Arial"/>
              </w:rPr>
              <w:t> </w:t>
            </w:r>
            <w:r w:rsidRPr="009F73F8">
              <w:rPr>
                <w:rFonts w:ascii="Arial" w:hAnsi="Arial" w:cs="Arial"/>
              </w:rPr>
              <w:t> </w:t>
            </w:r>
            <w:r w:rsidRPr="009F73F8">
              <w:rPr>
                <w:rFonts w:ascii="Arial" w:hAnsi="Arial" w:cs="Arial"/>
              </w:rPr>
              <w:fldChar w:fldCharType="end"/>
            </w:r>
          </w:p>
        </w:tc>
      </w:tr>
    </w:tbl>
    <w:p w14:paraId="6D5766C8" w14:textId="77777777" w:rsidR="00E256DC" w:rsidRDefault="00E256DC">
      <w:pPr>
        <w:sectPr w:rsidR="00E256DC" w:rsidSect="000427AF">
          <w:footerReference w:type="default" r:id="rId8"/>
          <w:pgSz w:w="12240" w:h="15840"/>
          <w:pgMar w:top="288" w:right="461" w:bottom="288" w:left="461" w:header="0" w:footer="216" w:gutter="0"/>
          <w:cols w:space="720"/>
          <w:noEndnote/>
        </w:sectPr>
      </w:pPr>
    </w:p>
    <w:tbl>
      <w:tblPr>
        <w:tblW w:w="0" w:type="auto"/>
        <w:tblInd w:w="190" w:type="dxa"/>
        <w:tblLayout w:type="fixed"/>
        <w:tblCellMar>
          <w:left w:w="0" w:type="dxa"/>
          <w:right w:w="0" w:type="dxa"/>
        </w:tblCellMar>
        <w:tblLook w:val="0000" w:firstRow="0" w:lastRow="0" w:firstColumn="0" w:lastColumn="0" w:noHBand="0" w:noVBand="0"/>
      </w:tblPr>
      <w:tblGrid>
        <w:gridCol w:w="3092"/>
        <w:gridCol w:w="1168"/>
        <w:gridCol w:w="632"/>
        <w:gridCol w:w="338"/>
        <w:gridCol w:w="365"/>
        <w:gridCol w:w="15"/>
        <w:gridCol w:w="52"/>
        <w:gridCol w:w="473"/>
        <w:gridCol w:w="15"/>
        <w:gridCol w:w="705"/>
        <w:gridCol w:w="15"/>
        <w:gridCol w:w="450"/>
        <w:gridCol w:w="430"/>
        <w:gridCol w:w="986"/>
        <w:gridCol w:w="16"/>
        <w:gridCol w:w="349"/>
        <w:gridCol w:w="650"/>
        <w:gridCol w:w="720"/>
        <w:gridCol w:w="609"/>
      </w:tblGrid>
      <w:tr w:rsidR="00E256DC" w14:paraId="44831321" w14:textId="77777777" w:rsidTr="003A3CDF">
        <w:tblPrEx>
          <w:tblCellMar>
            <w:top w:w="0" w:type="dxa"/>
            <w:left w:w="0" w:type="dxa"/>
            <w:bottom w:w="0" w:type="dxa"/>
            <w:right w:w="0" w:type="dxa"/>
          </w:tblCellMar>
        </w:tblPrEx>
        <w:trPr>
          <w:trHeight w:hRule="exact" w:val="1162"/>
        </w:trPr>
        <w:tc>
          <w:tcPr>
            <w:tcW w:w="11080" w:type="dxa"/>
            <w:gridSpan w:val="19"/>
            <w:tcBorders>
              <w:top w:val="single" w:sz="8" w:space="0" w:color="000000"/>
              <w:left w:val="single" w:sz="8" w:space="0" w:color="000000"/>
              <w:bottom w:val="single" w:sz="8" w:space="0" w:color="000000"/>
              <w:right w:val="single" w:sz="6" w:space="0" w:color="000000"/>
            </w:tcBorders>
          </w:tcPr>
          <w:p w14:paraId="4D0F062F" w14:textId="77777777" w:rsidR="00E256DC" w:rsidRDefault="00E256DC">
            <w:pPr>
              <w:pStyle w:val="TableParagraph"/>
              <w:kinsoku w:val="0"/>
              <w:overflowPunct w:val="0"/>
              <w:spacing w:before="2" w:line="120" w:lineRule="exact"/>
              <w:rPr>
                <w:sz w:val="12"/>
                <w:szCs w:val="12"/>
              </w:rPr>
            </w:pPr>
          </w:p>
          <w:p w14:paraId="546D18E8" w14:textId="77777777" w:rsidR="00E256DC" w:rsidRDefault="00D85E96">
            <w:pPr>
              <w:pStyle w:val="TableParagraph"/>
              <w:kinsoku w:val="0"/>
              <w:overflowPunct w:val="0"/>
              <w:ind w:left="9"/>
              <w:jc w:val="center"/>
              <w:rPr>
                <w:rFonts w:ascii="Arial Black" w:hAnsi="Arial Black" w:cs="Arial Black"/>
                <w:sz w:val="20"/>
                <w:szCs w:val="20"/>
              </w:rPr>
            </w:pPr>
            <w:r w:rsidRPr="009873B6">
              <w:rPr>
                <w:rFonts w:ascii="Arial Black" w:hAnsi="Arial Black" w:cs="Arial Black"/>
                <w:b/>
                <w:bCs/>
                <w:spacing w:val="3"/>
                <w:sz w:val="20"/>
                <w:szCs w:val="20"/>
                <w14:shadow w14:blurRad="50800" w14:dist="38100" w14:dir="2700000" w14:sx="100000" w14:sy="100000" w14:kx="0" w14:ky="0" w14:algn="tl">
                  <w14:srgbClr w14:val="000000">
                    <w14:alpha w14:val="60000"/>
                  </w14:srgbClr>
                </w14:shadow>
              </w:rPr>
              <w:t xml:space="preserve">MOORE COUNTY AIRPORT </w:t>
            </w:r>
            <w:r w:rsidR="00E256DC" w:rsidRPr="009873B6">
              <w:rPr>
                <w:rFonts w:ascii="Arial Black" w:hAnsi="Arial Black" w:cs="Arial Black"/>
                <w:b/>
                <w:bCs/>
                <w:spacing w:val="3"/>
                <w:sz w:val="20"/>
                <w:szCs w:val="20"/>
                <w14:shadow w14:blurRad="50800" w14:dist="38100" w14:dir="2700000" w14:sx="100000" w14:sy="100000" w14:kx="0" w14:ky="0" w14:algn="tl">
                  <w14:srgbClr w14:val="000000">
                    <w14:alpha w14:val="60000"/>
                  </w14:srgbClr>
                </w14:shadow>
              </w:rPr>
              <w:t>A</w:t>
            </w:r>
            <w:r w:rsidR="00E256DC" w:rsidRPr="009873B6">
              <w:rPr>
                <w:rFonts w:ascii="Arial Black" w:hAnsi="Arial Black" w:cs="Arial Black"/>
                <w:b/>
                <w:bCs/>
                <w:sz w:val="20"/>
                <w:szCs w:val="20"/>
                <w14:shadow w14:blurRad="50800" w14:dist="38100" w14:dir="2700000" w14:sx="100000" w14:sy="100000" w14:kx="0" w14:ky="0" w14:algn="tl">
                  <w14:srgbClr w14:val="000000">
                    <w14:alpha w14:val="60000"/>
                  </w14:srgbClr>
                </w14:shadow>
              </w:rPr>
              <w:t>PP</w:t>
            </w:r>
            <w:r w:rsidR="00E256DC" w:rsidRPr="009873B6">
              <w:rPr>
                <w:rFonts w:ascii="Arial Black" w:hAnsi="Arial Black" w:cs="Arial Black"/>
                <w:b/>
                <w:bCs/>
                <w:spacing w:val="1"/>
                <w:sz w:val="20"/>
                <w:szCs w:val="20"/>
                <w14:shadow w14:blurRad="50800" w14:dist="38100" w14:dir="2700000" w14:sx="100000" w14:sy="100000" w14:kx="0" w14:ky="0" w14:algn="tl">
                  <w14:srgbClr w14:val="000000">
                    <w14:alpha w14:val="60000"/>
                  </w14:srgbClr>
                </w14:shadow>
              </w:rPr>
              <w:t>L</w:t>
            </w:r>
            <w:r w:rsidR="00E256DC" w:rsidRPr="009873B6">
              <w:rPr>
                <w:rFonts w:ascii="Arial Black" w:hAnsi="Arial Black" w:cs="Arial Black"/>
                <w:b/>
                <w:bCs/>
                <w:spacing w:val="-1"/>
                <w:sz w:val="20"/>
                <w:szCs w:val="20"/>
                <w14:shadow w14:blurRad="50800" w14:dist="38100" w14:dir="2700000" w14:sx="100000" w14:sy="100000" w14:kx="0" w14:ky="0" w14:algn="tl">
                  <w14:srgbClr w14:val="000000">
                    <w14:alpha w14:val="60000"/>
                  </w14:srgbClr>
                </w14:shadow>
              </w:rPr>
              <w:t>I</w:t>
            </w:r>
            <w:r w:rsidR="00E256DC" w:rsidRPr="009873B6">
              <w:rPr>
                <w:rFonts w:ascii="Arial Black" w:hAnsi="Arial Black" w:cs="Arial Black"/>
                <w:b/>
                <w:bCs/>
                <w:spacing w:val="1"/>
                <w:sz w:val="20"/>
                <w:szCs w:val="20"/>
                <w14:shadow w14:blurRad="50800" w14:dist="38100" w14:dir="2700000" w14:sx="100000" w14:sy="100000" w14:kx="0" w14:ky="0" w14:algn="tl">
                  <w14:srgbClr w14:val="000000">
                    <w14:alpha w14:val="60000"/>
                  </w14:srgbClr>
                </w14:shadow>
              </w:rPr>
              <w:t>CA</w:t>
            </w:r>
            <w:r w:rsidR="00E256DC" w:rsidRPr="009873B6">
              <w:rPr>
                <w:rFonts w:ascii="Arial Black" w:hAnsi="Arial Black" w:cs="Arial Black"/>
                <w:b/>
                <w:bCs/>
                <w:sz w:val="20"/>
                <w:szCs w:val="20"/>
                <w14:shadow w14:blurRad="50800" w14:dist="38100" w14:dir="2700000" w14:sx="100000" w14:sy="100000" w14:kx="0" w14:ky="0" w14:algn="tl">
                  <w14:srgbClr w14:val="000000">
                    <w14:alpha w14:val="60000"/>
                  </w14:srgbClr>
                </w14:shadow>
              </w:rPr>
              <w:t>T</w:t>
            </w:r>
            <w:r w:rsidR="00E256DC" w:rsidRPr="009873B6">
              <w:rPr>
                <w:rFonts w:ascii="Arial Black" w:hAnsi="Arial Black" w:cs="Arial Black"/>
                <w:b/>
                <w:bCs/>
                <w:spacing w:val="-1"/>
                <w:sz w:val="20"/>
                <w:szCs w:val="20"/>
                <w14:shadow w14:blurRad="50800" w14:dist="38100" w14:dir="2700000" w14:sx="100000" w14:sy="100000" w14:kx="0" w14:ky="0" w14:algn="tl">
                  <w14:srgbClr w14:val="000000">
                    <w14:alpha w14:val="60000"/>
                  </w14:srgbClr>
                </w14:shadow>
              </w:rPr>
              <w:t>I</w:t>
            </w:r>
            <w:r w:rsidR="00E256DC" w:rsidRPr="009873B6">
              <w:rPr>
                <w:rFonts w:ascii="Arial Black" w:hAnsi="Arial Black" w:cs="Arial Black"/>
                <w:b/>
                <w:bCs/>
                <w:spacing w:val="2"/>
                <w:sz w:val="20"/>
                <w:szCs w:val="20"/>
                <w14:shadow w14:blurRad="50800" w14:dist="38100" w14:dir="2700000" w14:sx="100000" w14:sy="100000" w14:kx="0" w14:ky="0" w14:algn="tl">
                  <w14:srgbClr w14:val="000000">
                    <w14:alpha w14:val="60000"/>
                  </w14:srgbClr>
                </w14:shadow>
              </w:rPr>
              <w:t>O</w:t>
            </w:r>
            <w:r w:rsidR="00E256DC" w:rsidRPr="009873B6">
              <w:rPr>
                <w:rFonts w:ascii="Arial Black" w:hAnsi="Arial Black" w:cs="Arial Black"/>
                <w:b/>
                <w:bCs/>
                <w:sz w:val="20"/>
                <w:szCs w:val="20"/>
                <w14:shadow w14:blurRad="50800" w14:dist="38100" w14:dir="2700000" w14:sx="100000" w14:sy="100000" w14:kx="0" w14:ky="0" w14:algn="tl">
                  <w14:srgbClr w14:val="000000">
                    <w14:alpha w14:val="60000"/>
                  </w14:srgbClr>
                </w14:shadow>
              </w:rPr>
              <w:t>N</w:t>
            </w:r>
            <w:r w:rsidR="00E256DC" w:rsidRPr="009873B6">
              <w:rPr>
                <w:rFonts w:ascii="Arial Black" w:hAnsi="Arial Black" w:cs="Arial Black"/>
                <w:b/>
                <w:bCs/>
                <w:spacing w:val="-11"/>
                <w:sz w:val="20"/>
                <w:szCs w:val="20"/>
                <w14:shadow w14:blurRad="50800" w14:dist="38100" w14:dir="2700000" w14:sx="100000" w14:sy="100000" w14:kx="0" w14:ky="0" w14:algn="tl">
                  <w14:srgbClr w14:val="000000">
                    <w14:alpha w14:val="60000"/>
                  </w14:srgbClr>
                </w14:shadow>
              </w:rPr>
              <w:t xml:space="preserve"> </w:t>
            </w:r>
            <w:r w:rsidR="00E256DC" w:rsidRPr="009873B6">
              <w:rPr>
                <w:rFonts w:ascii="Arial Black" w:hAnsi="Arial Black" w:cs="Arial Black"/>
                <w:b/>
                <w:bCs/>
                <w:spacing w:val="1"/>
                <w:sz w:val="20"/>
                <w:szCs w:val="20"/>
                <w14:shadow w14:blurRad="50800" w14:dist="38100" w14:dir="2700000" w14:sx="100000" w14:sy="100000" w14:kx="0" w14:ky="0" w14:algn="tl">
                  <w14:srgbClr w14:val="000000">
                    <w14:alpha w14:val="60000"/>
                  </w14:srgbClr>
                </w14:shadow>
              </w:rPr>
              <w:t>F</w:t>
            </w:r>
            <w:r w:rsidR="00E256DC" w:rsidRPr="009873B6">
              <w:rPr>
                <w:rFonts w:ascii="Arial Black" w:hAnsi="Arial Black" w:cs="Arial Black"/>
                <w:b/>
                <w:bCs/>
                <w:spacing w:val="-1"/>
                <w:sz w:val="20"/>
                <w:szCs w:val="20"/>
                <w14:shadow w14:blurRad="50800" w14:dist="38100" w14:dir="2700000" w14:sx="100000" w14:sy="100000" w14:kx="0" w14:ky="0" w14:algn="tl">
                  <w14:srgbClr w14:val="000000">
                    <w14:alpha w14:val="60000"/>
                  </w14:srgbClr>
                </w14:shadow>
              </w:rPr>
              <w:t>O</w:t>
            </w:r>
            <w:r w:rsidR="00E256DC" w:rsidRPr="009873B6">
              <w:rPr>
                <w:rFonts w:ascii="Arial Black" w:hAnsi="Arial Black" w:cs="Arial Black"/>
                <w:b/>
                <w:bCs/>
                <w:sz w:val="20"/>
                <w:szCs w:val="20"/>
                <w14:shadow w14:blurRad="50800" w14:dist="38100" w14:dir="2700000" w14:sx="100000" w14:sy="100000" w14:kx="0" w14:ky="0" w14:algn="tl">
                  <w14:srgbClr w14:val="000000">
                    <w14:alpha w14:val="60000"/>
                  </w14:srgbClr>
                </w14:shadow>
              </w:rPr>
              <w:t>R</w:t>
            </w:r>
            <w:r w:rsidR="00E256DC" w:rsidRPr="009873B6">
              <w:rPr>
                <w:rFonts w:ascii="Arial Black" w:hAnsi="Arial Black" w:cs="Arial Black"/>
                <w:b/>
                <w:bCs/>
                <w:spacing w:val="-10"/>
                <w:sz w:val="20"/>
                <w:szCs w:val="20"/>
                <w14:shadow w14:blurRad="50800" w14:dist="38100" w14:dir="2700000" w14:sx="100000" w14:sy="100000" w14:kx="0" w14:ky="0" w14:algn="tl">
                  <w14:srgbClr w14:val="000000">
                    <w14:alpha w14:val="60000"/>
                  </w14:srgbClr>
                </w14:shadow>
              </w:rPr>
              <w:t xml:space="preserve"> </w:t>
            </w:r>
            <w:r w:rsidR="00E256DC" w:rsidRPr="009873B6">
              <w:rPr>
                <w:rFonts w:ascii="Arial Black" w:hAnsi="Arial Black" w:cs="Arial Black"/>
                <w:b/>
                <w:bCs/>
                <w:sz w:val="20"/>
                <w:szCs w:val="20"/>
                <w14:shadow w14:blurRad="50800" w14:dist="38100" w14:dir="2700000" w14:sx="100000" w14:sy="100000" w14:kx="0" w14:ky="0" w14:algn="tl">
                  <w14:srgbClr w14:val="000000">
                    <w14:alpha w14:val="60000"/>
                  </w14:srgbClr>
                </w14:shadow>
              </w:rPr>
              <w:t>E</w:t>
            </w:r>
            <w:r w:rsidR="00E256DC" w:rsidRPr="009873B6">
              <w:rPr>
                <w:rFonts w:ascii="Arial Black" w:hAnsi="Arial Black" w:cs="Arial Black"/>
                <w:b/>
                <w:bCs/>
                <w:spacing w:val="1"/>
                <w:sz w:val="20"/>
                <w:szCs w:val="20"/>
                <w14:shadow w14:blurRad="50800" w14:dist="38100" w14:dir="2700000" w14:sx="100000" w14:sy="100000" w14:kx="0" w14:ky="0" w14:algn="tl">
                  <w14:srgbClr w14:val="000000">
                    <w14:alpha w14:val="60000"/>
                  </w14:srgbClr>
                </w14:shadow>
              </w:rPr>
              <w:t>M</w:t>
            </w:r>
            <w:r w:rsidR="00E256DC" w:rsidRPr="009873B6">
              <w:rPr>
                <w:rFonts w:ascii="Arial Black" w:hAnsi="Arial Black" w:cs="Arial Black"/>
                <w:b/>
                <w:bCs/>
                <w:spacing w:val="2"/>
                <w:sz w:val="20"/>
                <w:szCs w:val="20"/>
                <w14:shadow w14:blurRad="50800" w14:dist="38100" w14:dir="2700000" w14:sx="100000" w14:sy="100000" w14:kx="0" w14:ky="0" w14:algn="tl">
                  <w14:srgbClr w14:val="000000">
                    <w14:alpha w14:val="60000"/>
                  </w14:srgbClr>
                </w14:shadow>
              </w:rPr>
              <w:t>P</w:t>
            </w:r>
            <w:r w:rsidR="00E256DC" w:rsidRPr="009873B6">
              <w:rPr>
                <w:rFonts w:ascii="Arial Black" w:hAnsi="Arial Black" w:cs="Arial Black"/>
                <w:b/>
                <w:bCs/>
                <w:spacing w:val="-1"/>
                <w:sz w:val="20"/>
                <w:szCs w:val="20"/>
                <w14:shadow w14:blurRad="50800" w14:dist="38100" w14:dir="2700000" w14:sx="100000" w14:sy="100000" w14:kx="0" w14:ky="0" w14:algn="tl">
                  <w14:srgbClr w14:val="000000">
                    <w14:alpha w14:val="60000"/>
                  </w14:srgbClr>
                </w14:shadow>
              </w:rPr>
              <w:t>LO</w:t>
            </w:r>
            <w:r w:rsidR="00E256DC" w:rsidRPr="009873B6">
              <w:rPr>
                <w:rFonts w:ascii="Arial Black" w:hAnsi="Arial Black" w:cs="Arial Black"/>
                <w:b/>
                <w:bCs/>
                <w:spacing w:val="3"/>
                <w:sz w:val="20"/>
                <w:szCs w:val="20"/>
                <w14:shadow w14:blurRad="50800" w14:dist="38100" w14:dir="2700000" w14:sx="100000" w14:sy="100000" w14:kx="0" w14:ky="0" w14:algn="tl">
                  <w14:srgbClr w14:val="000000">
                    <w14:alpha w14:val="60000"/>
                  </w14:srgbClr>
                </w14:shadow>
              </w:rPr>
              <w:t>Y</w:t>
            </w:r>
            <w:r w:rsidR="00E256DC" w:rsidRPr="009873B6">
              <w:rPr>
                <w:rFonts w:ascii="Arial Black" w:hAnsi="Arial Black" w:cs="Arial Black"/>
                <w:b/>
                <w:bCs/>
                <w:spacing w:val="-1"/>
                <w:sz w:val="20"/>
                <w:szCs w:val="20"/>
                <w14:shadow w14:blurRad="50800" w14:dist="38100" w14:dir="2700000" w14:sx="100000" w14:sy="100000" w14:kx="0" w14:ky="0" w14:algn="tl">
                  <w14:srgbClr w14:val="000000">
                    <w14:alpha w14:val="60000"/>
                  </w14:srgbClr>
                </w14:shadow>
              </w:rPr>
              <w:t>M</w:t>
            </w:r>
            <w:r w:rsidR="00E256DC" w:rsidRPr="009873B6">
              <w:rPr>
                <w:rFonts w:ascii="Arial Black" w:hAnsi="Arial Black" w:cs="Arial Black"/>
                <w:b/>
                <w:bCs/>
                <w:sz w:val="20"/>
                <w:szCs w:val="20"/>
                <w14:shadow w14:blurRad="50800" w14:dist="38100" w14:dir="2700000" w14:sx="100000" w14:sy="100000" w14:kx="0" w14:ky="0" w14:algn="tl">
                  <w14:srgbClr w14:val="000000">
                    <w14:alpha w14:val="60000"/>
                  </w14:srgbClr>
                </w14:shadow>
              </w:rPr>
              <w:t>E</w:t>
            </w:r>
            <w:r w:rsidR="00E256DC" w:rsidRPr="009873B6">
              <w:rPr>
                <w:rFonts w:ascii="Arial Black" w:hAnsi="Arial Black" w:cs="Arial Black"/>
                <w:b/>
                <w:bCs/>
                <w:spacing w:val="2"/>
                <w:sz w:val="20"/>
                <w:szCs w:val="20"/>
                <w14:shadow w14:blurRad="50800" w14:dist="38100" w14:dir="2700000" w14:sx="100000" w14:sy="100000" w14:kx="0" w14:ky="0" w14:algn="tl">
                  <w14:srgbClr w14:val="000000">
                    <w14:alpha w14:val="60000"/>
                  </w14:srgbClr>
                </w14:shadow>
              </w:rPr>
              <w:t>N</w:t>
            </w:r>
            <w:r w:rsidR="00E256DC" w:rsidRPr="009873B6">
              <w:rPr>
                <w:rFonts w:ascii="Arial Black" w:hAnsi="Arial Black" w:cs="Arial Black"/>
                <w:b/>
                <w:bCs/>
                <w:sz w:val="20"/>
                <w:szCs w:val="20"/>
                <w14:shadow w14:blurRad="50800" w14:dist="38100" w14:dir="2700000" w14:sx="100000" w14:sy="100000" w14:kx="0" w14:ky="0" w14:algn="tl">
                  <w14:srgbClr w14:val="000000">
                    <w14:alpha w14:val="60000"/>
                  </w14:srgbClr>
                </w14:shadow>
              </w:rPr>
              <w:t>T</w:t>
            </w:r>
          </w:p>
          <w:p w14:paraId="78616255" w14:textId="77777777" w:rsidR="00E256DC" w:rsidRDefault="00E256DC">
            <w:pPr>
              <w:pStyle w:val="TableParagraph"/>
              <w:kinsoku w:val="0"/>
              <w:overflowPunct w:val="0"/>
              <w:spacing w:line="226" w:lineRule="exact"/>
              <w:ind w:left="12"/>
              <w:jc w:val="center"/>
              <w:rPr>
                <w:sz w:val="20"/>
                <w:szCs w:val="20"/>
              </w:rPr>
            </w:pPr>
            <w:r>
              <w:rPr>
                <w:sz w:val="20"/>
                <w:szCs w:val="20"/>
              </w:rPr>
              <w:t>(Ma</w:t>
            </w:r>
            <w:r>
              <w:rPr>
                <w:spacing w:val="-1"/>
                <w:sz w:val="20"/>
                <w:szCs w:val="20"/>
              </w:rPr>
              <w:t>il</w:t>
            </w:r>
            <w:r>
              <w:rPr>
                <w:sz w:val="20"/>
                <w:szCs w:val="20"/>
              </w:rPr>
              <w:t>)</w:t>
            </w:r>
            <w:r>
              <w:rPr>
                <w:spacing w:val="-4"/>
                <w:sz w:val="20"/>
                <w:szCs w:val="20"/>
              </w:rPr>
              <w:t xml:space="preserve"> </w:t>
            </w:r>
            <w:r>
              <w:rPr>
                <w:spacing w:val="2"/>
                <w:sz w:val="20"/>
                <w:szCs w:val="20"/>
              </w:rPr>
              <w:t>P</w:t>
            </w:r>
            <w:r>
              <w:rPr>
                <w:sz w:val="20"/>
                <w:szCs w:val="20"/>
              </w:rPr>
              <w:t>O</w:t>
            </w:r>
            <w:r>
              <w:rPr>
                <w:spacing w:val="-4"/>
                <w:sz w:val="20"/>
                <w:szCs w:val="20"/>
              </w:rPr>
              <w:t xml:space="preserve"> </w:t>
            </w:r>
            <w:r>
              <w:rPr>
                <w:spacing w:val="-1"/>
                <w:sz w:val="20"/>
                <w:szCs w:val="20"/>
              </w:rPr>
              <w:t>B</w:t>
            </w:r>
            <w:r>
              <w:rPr>
                <w:spacing w:val="1"/>
                <w:sz w:val="20"/>
                <w:szCs w:val="20"/>
              </w:rPr>
              <w:t>o</w:t>
            </w:r>
            <w:r>
              <w:rPr>
                <w:sz w:val="20"/>
                <w:szCs w:val="20"/>
              </w:rPr>
              <w:t>x</w:t>
            </w:r>
            <w:r>
              <w:rPr>
                <w:spacing w:val="-5"/>
                <w:sz w:val="20"/>
                <w:szCs w:val="20"/>
              </w:rPr>
              <w:t xml:space="preserve"> </w:t>
            </w:r>
            <w:r w:rsidR="00D85E96">
              <w:rPr>
                <w:spacing w:val="-5"/>
                <w:sz w:val="20"/>
                <w:szCs w:val="20"/>
              </w:rPr>
              <w:t>5809</w:t>
            </w:r>
            <w:r>
              <w:rPr>
                <w:sz w:val="20"/>
                <w:szCs w:val="20"/>
              </w:rPr>
              <w:t>,</w:t>
            </w:r>
            <w:r>
              <w:rPr>
                <w:spacing w:val="-3"/>
                <w:sz w:val="20"/>
                <w:szCs w:val="20"/>
              </w:rPr>
              <w:t xml:space="preserve"> </w:t>
            </w:r>
            <w:r w:rsidR="00D85E96">
              <w:rPr>
                <w:spacing w:val="-3"/>
                <w:sz w:val="20"/>
                <w:szCs w:val="20"/>
              </w:rPr>
              <w:t>Pinehurst, NC  28374</w:t>
            </w:r>
            <w:r>
              <w:rPr>
                <w:sz w:val="20"/>
                <w:szCs w:val="20"/>
              </w:rPr>
              <w:t xml:space="preserve"> </w:t>
            </w:r>
            <w:r>
              <w:rPr>
                <w:spacing w:val="36"/>
                <w:sz w:val="20"/>
                <w:szCs w:val="20"/>
              </w:rPr>
              <w:t xml:space="preserve"> </w:t>
            </w:r>
            <w:r>
              <w:rPr>
                <w:sz w:val="20"/>
                <w:szCs w:val="20"/>
              </w:rPr>
              <w:t>(</w:t>
            </w:r>
            <w:r w:rsidR="00D85E96">
              <w:rPr>
                <w:sz w:val="20"/>
                <w:szCs w:val="20"/>
              </w:rPr>
              <w:t>Location</w:t>
            </w:r>
            <w:r>
              <w:rPr>
                <w:sz w:val="20"/>
                <w:szCs w:val="20"/>
              </w:rPr>
              <w:t>)</w:t>
            </w:r>
            <w:r>
              <w:rPr>
                <w:spacing w:val="-3"/>
                <w:sz w:val="20"/>
                <w:szCs w:val="20"/>
              </w:rPr>
              <w:t xml:space="preserve"> </w:t>
            </w:r>
            <w:r w:rsidR="00D85E96">
              <w:rPr>
                <w:spacing w:val="-3"/>
                <w:sz w:val="20"/>
                <w:szCs w:val="20"/>
              </w:rPr>
              <w:t xml:space="preserve">7825 Aviation Drive, </w:t>
            </w:r>
            <w:r>
              <w:rPr>
                <w:spacing w:val="-3"/>
                <w:sz w:val="20"/>
                <w:szCs w:val="20"/>
              </w:rPr>
              <w:t xml:space="preserve"> </w:t>
            </w:r>
            <w:r>
              <w:rPr>
                <w:spacing w:val="-1"/>
                <w:sz w:val="20"/>
                <w:szCs w:val="20"/>
              </w:rPr>
              <w:t>C</w:t>
            </w:r>
            <w:r>
              <w:rPr>
                <w:sz w:val="20"/>
                <w:szCs w:val="20"/>
              </w:rPr>
              <w:t>ar</w:t>
            </w:r>
            <w:r>
              <w:rPr>
                <w:spacing w:val="2"/>
                <w:sz w:val="20"/>
                <w:szCs w:val="20"/>
              </w:rPr>
              <w:t>t</w:t>
            </w:r>
            <w:r>
              <w:rPr>
                <w:spacing w:val="-2"/>
                <w:sz w:val="20"/>
                <w:szCs w:val="20"/>
              </w:rPr>
              <w:t>h</w:t>
            </w:r>
            <w:r>
              <w:rPr>
                <w:sz w:val="20"/>
                <w:szCs w:val="20"/>
              </w:rPr>
              <w:t>a</w:t>
            </w:r>
            <w:r>
              <w:rPr>
                <w:spacing w:val="-2"/>
                <w:sz w:val="20"/>
                <w:szCs w:val="20"/>
              </w:rPr>
              <w:t>g</w:t>
            </w:r>
            <w:r>
              <w:rPr>
                <w:sz w:val="20"/>
                <w:szCs w:val="20"/>
              </w:rPr>
              <w:t>e,</w:t>
            </w:r>
            <w:r>
              <w:rPr>
                <w:spacing w:val="-4"/>
                <w:sz w:val="20"/>
                <w:szCs w:val="20"/>
              </w:rPr>
              <w:t xml:space="preserve"> </w:t>
            </w:r>
            <w:r>
              <w:rPr>
                <w:spacing w:val="2"/>
                <w:sz w:val="20"/>
                <w:szCs w:val="20"/>
              </w:rPr>
              <w:t>N</w:t>
            </w:r>
            <w:r>
              <w:rPr>
                <w:sz w:val="20"/>
                <w:szCs w:val="20"/>
              </w:rPr>
              <w:t>C</w:t>
            </w:r>
            <w:r>
              <w:rPr>
                <w:spacing w:val="-5"/>
                <w:sz w:val="20"/>
                <w:szCs w:val="20"/>
              </w:rPr>
              <w:t xml:space="preserve"> </w:t>
            </w:r>
            <w:r>
              <w:rPr>
                <w:spacing w:val="1"/>
                <w:sz w:val="20"/>
                <w:szCs w:val="20"/>
              </w:rPr>
              <w:t>28327</w:t>
            </w:r>
          </w:p>
          <w:p w14:paraId="4B063FDA" w14:textId="77777777" w:rsidR="00E256DC" w:rsidRDefault="00E256DC">
            <w:pPr>
              <w:pStyle w:val="TableParagraph"/>
              <w:kinsoku w:val="0"/>
              <w:overflowPunct w:val="0"/>
              <w:ind w:left="11"/>
              <w:jc w:val="center"/>
              <w:rPr>
                <w:sz w:val="20"/>
                <w:szCs w:val="20"/>
              </w:rPr>
            </w:pPr>
            <w:r>
              <w:rPr>
                <w:sz w:val="20"/>
                <w:szCs w:val="20"/>
              </w:rPr>
              <w:t>Of</w:t>
            </w:r>
            <w:r>
              <w:rPr>
                <w:spacing w:val="-2"/>
                <w:sz w:val="20"/>
                <w:szCs w:val="20"/>
              </w:rPr>
              <w:t>f</w:t>
            </w:r>
            <w:r>
              <w:rPr>
                <w:spacing w:val="-1"/>
                <w:sz w:val="20"/>
                <w:szCs w:val="20"/>
              </w:rPr>
              <w:t>i</w:t>
            </w:r>
            <w:r>
              <w:rPr>
                <w:sz w:val="20"/>
                <w:szCs w:val="20"/>
              </w:rPr>
              <w:t>ce:</w:t>
            </w:r>
            <w:r>
              <w:rPr>
                <w:spacing w:val="-5"/>
                <w:sz w:val="20"/>
                <w:szCs w:val="20"/>
              </w:rPr>
              <w:t xml:space="preserve"> </w:t>
            </w:r>
            <w:r>
              <w:rPr>
                <w:spacing w:val="1"/>
                <w:sz w:val="20"/>
                <w:szCs w:val="20"/>
              </w:rPr>
              <w:t>910</w:t>
            </w:r>
            <w:r>
              <w:rPr>
                <w:sz w:val="20"/>
                <w:szCs w:val="20"/>
              </w:rPr>
              <w:t>.</w:t>
            </w:r>
            <w:r w:rsidR="00D85E96">
              <w:rPr>
                <w:sz w:val="20"/>
                <w:szCs w:val="20"/>
              </w:rPr>
              <w:t>692.3212</w:t>
            </w:r>
            <w:r>
              <w:rPr>
                <w:spacing w:val="39"/>
                <w:sz w:val="20"/>
                <w:szCs w:val="20"/>
              </w:rPr>
              <w:t xml:space="preserve"> </w:t>
            </w:r>
            <w:r>
              <w:rPr>
                <w:spacing w:val="-1"/>
                <w:sz w:val="20"/>
                <w:szCs w:val="20"/>
              </w:rPr>
              <w:t>F</w:t>
            </w:r>
            <w:r>
              <w:rPr>
                <w:sz w:val="20"/>
                <w:szCs w:val="20"/>
              </w:rPr>
              <w:t>a</w:t>
            </w:r>
            <w:r>
              <w:rPr>
                <w:spacing w:val="-2"/>
                <w:sz w:val="20"/>
                <w:szCs w:val="20"/>
              </w:rPr>
              <w:t>x</w:t>
            </w:r>
            <w:r>
              <w:rPr>
                <w:sz w:val="20"/>
                <w:szCs w:val="20"/>
              </w:rPr>
              <w:t>:</w:t>
            </w:r>
            <w:r>
              <w:rPr>
                <w:spacing w:val="-5"/>
                <w:sz w:val="20"/>
                <w:szCs w:val="20"/>
              </w:rPr>
              <w:t xml:space="preserve"> </w:t>
            </w:r>
            <w:r>
              <w:rPr>
                <w:spacing w:val="-2"/>
                <w:sz w:val="20"/>
                <w:szCs w:val="20"/>
              </w:rPr>
              <w:t>9</w:t>
            </w:r>
            <w:r>
              <w:rPr>
                <w:spacing w:val="1"/>
                <w:sz w:val="20"/>
                <w:szCs w:val="20"/>
              </w:rPr>
              <w:t>10</w:t>
            </w:r>
            <w:r>
              <w:rPr>
                <w:sz w:val="20"/>
                <w:szCs w:val="20"/>
              </w:rPr>
              <w:t>.</w:t>
            </w:r>
            <w:r w:rsidR="00D85E96">
              <w:rPr>
                <w:sz w:val="20"/>
                <w:szCs w:val="20"/>
              </w:rPr>
              <w:t>693.4378</w:t>
            </w:r>
            <w:r>
              <w:rPr>
                <w:sz w:val="20"/>
                <w:szCs w:val="20"/>
              </w:rPr>
              <w:t xml:space="preserve"> </w:t>
            </w:r>
          </w:p>
          <w:p w14:paraId="49CC7A77" w14:textId="77777777" w:rsidR="00E256DC" w:rsidRDefault="00E256DC" w:rsidP="00D85E96">
            <w:pPr>
              <w:pStyle w:val="TableParagraph"/>
              <w:kinsoku w:val="0"/>
              <w:overflowPunct w:val="0"/>
              <w:spacing w:before="7"/>
              <w:ind w:left="9"/>
              <w:jc w:val="center"/>
            </w:pPr>
            <w:r>
              <w:rPr>
                <w:b/>
                <w:bCs/>
                <w:spacing w:val="-1"/>
                <w:sz w:val="20"/>
                <w:szCs w:val="20"/>
              </w:rPr>
              <w:t>In</w:t>
            </w:r>
            <w:r>
              <w:rPr>
                <w:b/>
                <w:bCs/>
                <w:sz w:val="20"/>
                <w:szCs w:val="20"/>
              </w:rPr>
              <w:t>ter</w:t>
            </w:r>
            <w:r>
              <w:rPr>
                <w:b/>
                <w:bCs/>
                <w:spacing w:val="-1"/>
                <w:sz w:val="20"/>
                <w:szCs w:val="20"/>
              </w:rPr>
              <w:t>n</w:t>
            </w:r>
            <w:r>
              <w:rPr>
                <w:b/>
                <w:bCs/>
                <w:sz w:val="20"/>
                <w:szCs w:val="20"/>
              </w:rPr>
              <w:t>et:</w:t>
            </w:r>
            <w:r>
              <w:rPr>
                <w:b/>
                <w:bCs/>
                <w:spacing w:val="-25"/>
                <w:sz w:val="20"/>
                <w:szCs w:val="20"/>
              </w:rPr>
              <w:t xml:space="preserve"> </w:t>
            </w:r>
            <w:hyperlink r:id="rId9" w:history="1">
              <w:r w:rsidR="00D85E96" w:rsidRPr="0097095D">
                <w:rPr>
                  <w:rStyle w:val="Hyperlink"/>
                  <w:sz w:val="20"/>
                  <w:szCs w:val="20"/>
                </w:rPr>
                <w:t>ww</w:t>
              </w:r>
              <w:r w:rsidR="00D85E96" w:rsidRPr="0097095D">
                <w:rPr>
                  <w:rStyle w:val="Hyperlink"/>
                  <w:spacing w:val="-3"/>
                  <w:sz w:val="20"/>
                  <w:szCs w:val="20"/>
                </w:rPr>
                <w:t>w</w:t>
              </w:r>
              <w:r w:rsidR="00D85E96" w:rsidRPr="0097095D">
                <w:rPr>
                  <w:rStyle w:val="Hyperlink"/>
                  <w:spacing w:val="3"/>
                  <w:sz w:val="20"/>
                  <w:szCs w:val="20"/>
                </w:rPr>
                <w:t>.</w:t>
              </w:r>
              <w:r w:rsidR="00D85E96" w:rsidRPr="0097095D">
                <w:rPr>
                  <w:rStyle w:val="Hyperlink"/>
                  <w:spacing w:val="-5"/>
                  <w:sz w:val="20"/>
                  <w:szCs w:val="20"/>
                </w:rPr>
                <w:t>m</w:t>
              </w:r>
              <w:r w:rsidR="00D85E96" w:rsidRPr="0097095D">
                <w:rPr>
                  <w:rStyle w:val="Hyperlink"/>
                  <w:spacing w:val="1"/>
                  <w:sz w:val="20"/>
                  <w:szCs w:val="20"/>
                </w:rPr>
                <w:t>oo</w:t>
              </w:r>
              <w:r w:rsidR="00D85E96" w:rsidRPr="0097095D">
                <w:rPr>
                  <w:rStyle w:val="Hyperlink"/>
                  <w:sz w:val="20"/>
                  <w:szCs w:val="20"/>
                </w:rPr>
                <w:t>rec</w:t>
              </w:r>
              <w:r w:rsidR="00D85E96" w:rsidRPr="0097095D">
                <w:rPr>
                  <w:rStyle w:val="Hyperlink"/>
                  <w:spacing w:val="1"/>
                  <w:sz w:val="20"/>
                  <w:szCs w:val="20"/>
                </w:rPr>
                <w:t>o</w:t>
              </w:r>
              <w:r w:rsidR="00D85E96" w:rsidRPr="0097095D">
                <w:rPr>
                  <w:rStyle w:val="Hyperlink"/>
                  <w:spacing w:val="-2"/>
                  <w:sz w:val="20"/>
                  <w:szCs w:val="20"/>
                </w:rPr>
                <w:t>u</w:t>
              </w:r>
              <w:r w:rsidR="00D85E96" w:rsidRPr="0097095D">
                <w:rPr>
                  <w:rStyle w:val="Hyperlink"/>
                  <w:spacing w:val="1"/>
                  <w:sz w:val="20"/>
                  <w:szCs w:val="20"/>
                </w:rPr>
                <w:t>n</w:t>
              </w:r>
              <w:r w:rsidR="00D85E96" w:rsidRPr="0097095D">
                <w:rPr>
                  <w:rStyle w:val="Hyperlink"/>
                  <w:spacing w:val="2"/>
                  <w:sz w:val="20"/>
                  <w:szCs w:val="20"/>
                </w:rPr>
                <w:t>t</w:t>
              </w:r>
              <w:r w:rsidR="00D85E96" w:rsidRPr="0097095D">
                <w:rPr>
                  <w:rStyle w:val="Hyperlink"/>
                  <w:spacing w:val="-2"/>
                  <w:sz w:val="20"/>
                  <w:szCs w:val="20"/>
                </w:rPr>
                <w:t>yairport.com</w:t>
              </w:r>
            </w:hyperlink>
          </w:p>
        </w:tc>
      </w:tr>
      <w:tr w:rsidR="00E256DC" w14:paraId="5A3FD1F8" w14:textId="77777777" w:rsidTr="003A3CDF">
        <w:tblPrEx>
          <w:tblCellMar>
            <w:top w:w="0" w:type="dxa"/>
            <w:left w:w="0" w:type="dxa"/>
            <w:bottom w:w="0" w:type="dxa"/>
            <w:right w:w="0" w:type="dxa"/>
          </w:tblCellMar>
        </w:tblPrEx>
        <w:trPr>
          <w:trHeight w:hRule="exact" w:val="430"/>
        </w:trPr>
        <w:tc>
          <w:tcPr>
            <w:tcW w:w="3092" w:type="dxa"/>
            <w:tcBorders>
              <w:top w:val="single" w:sz="8" w:space="0" w:color="000000"/>
              <w:left w:val="single" w:sz="8" w:space="0" w:color="000000"/>
              <w:bottom w:val="single" w:sz="6" w:space="0" w:color="000000"/>
              <w:right w:val="single" w:sz="4" w:space="0" w:color="000000"/>
            </w:tcBorders>
          </w:tcPr>
          <w:p w14:paraId="7381A20A" w14:textId="77777777" w:rsidR="00E256DC" w:rsidRDefault="00E256DC">
            <w:pPr>
              <w:pStyle w:val="TableParagraph"/>
              <w:kinsoku w:val="0"/>
              <w:overflowPunct w:val="0"/>
              <w:spacing w:before="88"/>
              <w:ind w:left="313"/>
            </w:pPr>
            <w:r>
              <w:rPr>
                <w:b/>
                <w:bCs/>
                <w:sz w:val="20"/>
                <w:szCs w:val="20"/>
              </w:rPr>
              <w:t>A</w:t>
            </w:r>
            <w:r>
              <w:rPr>
                <w:b/>
                <w:bCs/>
                <w:spacing w:val="-1"/>
                <w:sz w:val="20"/>
                <w:szCs w:val="20"/>
              </w:rPr>
              <w:t>ppli</w:t>
            </w:r>
            <w:r>
              <w:rPr>
                <w:b/>
                <w:bCs/>
                <w:sz w:val="20"/>
                <w:szCs w:val="20"/>
              </w:rPr>
              <w:t>c</w:t>
            </w:r>
            <w:r>
              <w:rPr>
                <w:b/>
                <w:bCs/>
                <w:spacing w:val="1"/>
                <w:sz w:val="20"/>
                <w:szCs w:val="20"/>
              </w:rPr>
              <w:t>a</w:t>
            </w:r>
            <w:r>
              <w:rPr>
                <w:b/>
                <w:bCs/>
                <w:sz w:val="20"/>
                <w:szCs w:val="20"/>
              </w:rPr>
              <w:t>t</w:t>
            </w:r>
            <w:r>
              <w:rPr>
                <w:b/>
                <w:bCs/>
                <w:spacing w:val="-1"/>
                <w:sz w:val="20"/>
                <w:szCs w:val="20"/>
              </w:rPr>
              <w:t>i</w:t>
            </w:r>
            <w:r>
              <w:rPr>
                <w:b/>
                <w:bCs/>
                <w:spacing w:val="1"/>
                <w:sz w:val="20"/>
                <w:szCs w:val="20"/>
              </w:rPr>
              <w:t>o</w:t>
            </w:r>
            <w:r>
              <w:rPr>
                <w:b/>
                <w:bCs/>
                <w:sz w:val="20"/>
                <w:szCs w:val="20"/>
              </w:rPr>
              <w:t>n</w:t>
            </w:r>
            <w:r>
              <w:rPr>
                <w:b/>
                <w:bCs/>
                <w:spacing w:val="-12"/>
                <w:sz w:val="20"/>
                <w:szCs w:val="20"/>
              </w:rPr>
              <w:t xml:space="preserve"> </w:t>
            </w:r>
            <w:r>
              <w:rPr>
                <w:b/>
                <w:bCs/>
                <w:sz w:val="20"/>
                <w:szCs w:val="20"/>
              </w:rPr>
              <w:t>D</w:t>
            </w:r>
            <w:r>
              <w:rPr>
                <w:b/>
                <w:bCs/>
                <w:spacing w:val="1"/>
                <w:sz w:val="20"/>
                <w:szCs w:val="20"/>
              </w:rPr>
              <w:t>a</w:t>
            </w:r>
            <w:r>
              <w:rPr>
                <w:b/>
                <w:bCs/>
                <w:sz w:val="20"/>
                <w:szCs w:val="20"/>
              </w:rPr>
              <w:t>te</w:t>
            </w:r>
            <w:r>
              <w:rPr>
                <w:b/>
                <w:bCs/>
                <w:spacing w:val="-12"/>
                <w:sz w:val="20"/>
                <w:szCs w:val="20"/>
              </w:rPr>
              <w:t xml:space="preserve"> </w:t>
            </w:r>
            <w:r>
              <w:rPr>
                <w:b/>
                <w:bCs/>
                <w:spacing w:val="3"/>
                <w:sz w:val="20"/>
                <w:szCs w:val="20"/>
              </w:rPr>
              <w:t>(</w:t>
            </w:r>
            <w:r>
              <w:rPr>
                <w:b/>
                <w:bCs/>
                <w:spacing w:val="-1"/>
                <w:sz w:val="20"/>
                <w:szCs w:val="20"/>
              </w:rPr>
              <w:t>m</w:t>
            </w:r>
            <w:r>
              <w:rPr>
                <w:b/>
                <w:bCs/>
                <w:spacing w:val="-3"/>
                <w:sz w:val="20"/>
                <w:szCs w:val="20"/>
              </w:rPr>
              <w:t>m</w:t>
            </w:r>
            <w:r>
              <w:rPr>
                <w:b/>
                <w:bCs/>
                <w:spacing w:val="-1"/>
                <w:sz w:val="20"/>
                <w:szCs w:val="20"/>
              </w:rPr>
              <w:t>/</w:t>
            </w:r>
            <w:r>
              <w:rPr>
                <w:b/>
                <w:bCs/>
                <w:spacing w:val="2"/>
                <w:sz w:val="20"/>
                <w:szCs w:val="20"/>
              </w:rPr>
              <w:t>d</w:t>
            </w:r>
            <w:r>
              <w:rPr>
                <w:b/>
                <w:bCs/>
                <w:spacing w:val="-1"/>
                <w:sz w:val="20"/>
                <w:szCs w:val="20"/>
              </w:rPr>
              <w:t>d/</w:t>
            </w:r>
            <w:r>
              <w:rPr>
                <w:b/>
                <w:bCs/>
                <w:spacing w:val="1"/>
                <w:sz w:val="20"/>
                <w:szCs w:val="20"/>
              </w:rPr>
              <w:t>yy</w:t>
            </w:r>
            <w:r>
              <w:rPr>
                <w:b/>
                <w:bCs/>
                <w:sz w:val="20"/>
                <w:szCs w:val="20"/>
              </w:rPr>
              <w:t>)</w:t>
            </w:r>
          </w:p>
        </w:tc>
        <w:tc>
          <w:tcPr>
            <w:tcW w:w="7988" w:type="dxa"/>
            <w:gridSpan w:val="18"/>
            <w:tcBorders>
              <w:top w:val="single" w:sz="8" w:space="0" w:color="000000"/>
              <w:left w:val="single" w:sz="4" w:space="0" w:color="000000"/>
              <w:bottom w:val="single" w:sz="6" w:space="0" w:color="000000"/>
              <w:right w:val="single" w:sz="6" w:space="0" w:color="000000"/>
            </w:tcBorders>
          </w:tcPr>
          <w:p w14:paraId="4F325DA8" w14:textId="77777777" w:rsidR="00E256DC" w:rsidRDefault="00E256DC"/>
        </w:tc>
      </w:tr>
      <w:tr w:rsidR="00E256DC" w14:paraId="507AFAE7" w14:textId="77777777" w:rsidTr="003A3CDF">
        <w:tblPrEx>
          <w:tblCellMar>
            <w:top w:w="0" w:type="dxa"/>
            <w:left w:w="0" w:type="dxa"/>
            <w:bottom w:w="0" w:type="dxa"/>
            <w:right w:w="0" w:type="dxa"/>
          </w:tblCellMar>
        </w:tblPrEx>
        <w:trPr>
          <w:trHeight w:hRule="exact" w:val="245"/>
        </w:trPr>
        <w:tc>
          <w:tcPr>
            <w:tcW w:w="11080" w:type="dxa"/>
            <w:gridSpan w:val="19"/>
            <w:tcBorders>
              <w:top w:val="single" w:sz="6" w:space="0" w:color="000000"/>
              <w:left w:val="single" w:sz="8" w:space="0" w:color="000000"/>
              <w:bottom w:val="single" w:sz="6" w:space="0" w:color="000000"/>
              <w:right w:val="single" w:sz="6" w:space="0" w:color="000000"/>
            </w:tcBorders>
            <w:shd w:val="clear" w:color="auto" w:fill="E1E1E1"/>
          </w:tcPr>
          <w:p w14:paraId="5D66EC10" w14:textId="77777777" w:rsidR="00E256DC" w:rsidRDefault="00E256DC">
            <w:pPr>
              <w:pStyle w:val="TableParagraph"/>
              <w:kinsoku w:val="0"/>
              <w:overflowPunct w:val="0"/>
              <w:spacing w:line="227" w:lineRule="exact"/>
              <w:ind w:left="12"/>
              <w:jc w:val="center"/>
            </w:pPr>
            <w:r>
              <w:rPr>
                <w:b/>
                <w:bCs/>
                <w:sz w:val="20"/>
                <w:szCs w:val="20"/>
              </w:rPr>
              <w:t>P</w:t>
            </w:r>
            <w:r>
              <w:rPr>
                <w:b/>
                <w:bCs/>
                <w:spacing w:val="1"/>
                <w:sz w:val="20"/>
                <w:szCs w:val="20"/>
              </w:rPr>
              <w:t>o</w:t>
            </w:r>
            <w:r>
              <w:rPr>
                <w:b/>
                <w:bCs/>
                <w:spacing w:val="-1"/>
                <w:sz w:val="20"/>
                <w:szCs w:val="20"/>
              </w:rPr>
              <w:t>si</w:t>
            </w:r>
            <w:r>
              <w:rPr>
                <w:b/>
                <w:bCs/>
                <w:sz w:val="20"/>
                <w:szCs w:val="20"/>
              </w:rPr>
              <w:t>t</w:t>
            </w:r>
            <w:r>
              <w:rPr>
                <w:b/>
                <w:bCs/>
                <w:spacing w:val="-1"/>
                <w:sz w:val="20"/>
                <w:szCs w:val="20"/>
              </w:rPr>
              <w:t>i</w:t>
            </w:r>
            <w:r>
              <w:rPr>
                <w:b/>
                <w:bCs/>
                <w:spacing w:val="1"/>
                <w:sz w:val="20"/>
                <w:szCs w:val="20"/>
              </w:rPr>
              <w:t>o</w:t>
            </w:r>
            <w:r>
              <w:rPr>
                <w:b/>
                <w:bCs/>
                <w:spacing w:val="-1"/>
                <w:sz w:val="20"/>
                <w:szCs w:val="20"/>
              </w:rPr>
              <w:t>n</w:t>
            </w:r>
            <w:r>
              <w:rPr>
                <w:b/>
                <w:bCs/>
                <w:sz w:val="20"/>
                <w:szCs w:val="20"/>
              </w:rPr>
              <w:t>s</w:t>
            </w:r>
            <w:r>
              <w:rPr>
                <w:b/>
                <w:bCs/>
                <w:spacing w:val="-11"/>
                <w:sz w:val="20"/>
                <w:szCs w:val="20"/>
              </w:rPr>
              <w:t xml:space="preserve"> </w:t>
            </w:r>
            <w:r>
              <w:rPr>
                <w:b/>
                <w:bCs/>
                <w:sz w:val="20"/>
                <w:szCs w:val="20"/>
              </w:rPr>
              <w:t>A</w:t>
            </w:r>
            <w:r>
              <w:rPr>
                <w:b/>
                <w:bCs/>
                <w:spacing w:val="-1"/>
                <w:sz w:val="20"/>
                <w:szCs w:val="20"/>
              </w:rPr>
              <w:t>ppl</w:t>
            </w:r>
            <w:r>
              <w:rPr>
                <w:b/>
                <w:bCs/>
                <w:spacing w:val="1"/>
                <w:sz w:val="20"/>
                <w:szCs w:val="20"/>
              </w:rPr>
              <w:t>y</w:t>
            </w:r>
            <w:r>
              <w:rPr>
                <w:b/>
                <w:bCs/>
                <w:spacing w:val="2"/>
                <w:sz w:val="20"/>
                <w:szCs w:val="20"/>
              </w:rPr>
              <w:t>i</w:t>
            </w:r>
            <w:r>
              <w:rPr>
                <w:b/>
                <w:bCs/>
                <w:spacing w:val="-1"/>
                <w:sz w:val="20"/>
                <w:szCs w:val="20"/>
              </w:rPr>
              <w:t>n</w:t>
            </w:r>
            <w:r>
              <w:rPr>
                <w:b/>
                <w:bCs/>
                <w:sz w:val="20"/>
                <w:szCs w:val="20"/>
              </w:rPr>
              <w:t>g</w:t>
            </w:r>
            <w:r>
              <w:rPr>
                <w:b/>
                <w:bCs/>
                <w:spacing w:val="-9"/>
                <w:sz w:val="20"/>
                <w:szCs w:val="20"/>
              </w:rPr>
              <w:t xml:space="preserve"> </w:t>
            </w:r>
            <w:r>
              <w:rPr>
                <w:b/>
                <w:bCs/>
                <w:sz w:val="20"/>
                <w:szCs w:val="20"/>
              </w:rPr>
              <w:t>F</w:t>
            </w:r>
            <w:r>
              <w:rPr>
                <w:b/>
                <w:bCs/>
                <w:spacing w:val="1"/>
                <w:sz w:val="20"/>
                <w:szCs w:val="20"/>
              </w:rPr>
              <w:t>o</w:t>
            </w:r>
            <w:r>
              <w:rPr>
                <w:b/>
                <w:bCs/>
                <w:sz w:val="20"/>
                <w:szCs w:val="20"/>
              </w:rPr>
              <w:t>r:</w:t>
            </w:r>
          </w:p>
        </w:tc>
      </w:tr>
      <w:tr w:rsidR="00E256DC" w14:paraId="08074B18" w14:textId="77777777" w:rsidTr="003A3CDF">
        <w:tblPrEx>
          <w:tblCellMar>
            <w:top w:w="0" w:type="dxa"/>
            <w:left w:w="0" w:type="dxa"/>
            <w:bottom w:w="0" w:type="dxa"/>
            <w:right w:w="0" w:type="dxa"/>
          </w:tblCellMar>
        </w:tblPrEx>
        <w:trPr>
          <w:trHeight w:hRule="exact" w:val="374"/>
        </w:trPr>
        <w:tc>
          <w:tcPr>
            <w:tcW w:w="11080" w:type="dxa"/>
            <w:gridSpan w:val="19"/>
            <w:tcBorders>
              <w:top w:val="single" w:sz="6" w:space="0" w:color="000000"/>
              <w:left w:val="single" w:sz="8" w:space="0" w:color="000000"/>
              <w:bottom w:val="single" w:sz="6" w:space="0" w:color="000000"/>
              <w:right w:val="single" w:sz="6" w:space="0" w:color="000000"/>
            </w:tcBorders>
          </w:tcPr>
          <w:p w14:paraId="18F848A3" w14:textId="77777777" w:rsidR="00E256DC" w:rsidRDefault="00E256DC">
            <w:pPr>
              <w:pStyle w:val="TableParagraph"/>
              <w:kinsoku w:val="0"/>
              <w:overflowPunct w:val="0"/>
              <w:spacing w:before="80"/>
              <w:ind w:left="97"/>
            </w:pPr>
            <w:r>
              <w:rPr>
                <w:spacing w:val="1"/>
                <w:sz w:val="18"/>
                <w:szCs w:val="18"/>
              </w:rPr>
              <w:t>1)</w:t>
            </w:r>
          </w:p>
        </w:tc>
      </w:tr>
      <w:tr w:rsidR="00E256DC" w14:paraId="7E138958" w14:textId="77777777" w:rsidTr="003A3CDF">
        <w:tblPrEx>
          <w:tblCellMar>
            <w:top w:w="0" w:type="dxa"/>
            <w:left w:w="0" w:type="dxa"/>
            <w:bottom w:w="0" w:type="dxa"/>
            <w:right w:w="0" w:type="dxa"/>
          </w:tblCellMar>
        </w:tblPrEx>
        <w:trPr>
          <w:trHeight w:hRule="exact" w:val="374"/>
        </w:trPr>
        <w:tc>
          <w:tcPr>
            <w:tcW w:w="11080" w:type="dxa"/>
            <w:gridSpan w:val="19"/>
            <w:tcBorders>
              <w:top w:val="single" w:sz="6" w:space="0" w:color="000000"/>
              <w:left w:val="single" w:sz="8" w:space="0" w:color="000000"/>
              <w:bottom w:val="single" w:sz="6" w:space="0" w:color="000000"/>
              <w:right w:val="single" w:sz="6" w:space="0" w:color="000000"/>
            </w:tcBorders>
          </w:tcPr>
          <w:p w14:paraId="1AD87BD6" w14:textId="77777777" w:rsidR="00E256DC" w:rsidRDefault="00E256DC">
            <w:pPr>
              <w:pStyle w:val="TableParagraph"/>
              <w:kinsoku w:val="0"/>
              <w:overflowPunct w:val="0"/>
              <w:spacing w:before="80"/>
              <w:ind w:left="97"/>
            </w:pPr>
            <w:r>
              <w:rPr>
                <w:spacing w:val="1"/>
                <w:sz w:val="18"/>
                <w:szCs w:val="18"/>
              </w:rPr>
              <w:t>2</w:t>
            </w:r>
            <w:r>
              <w:rPr>
                <w:sz w:val="18"/>
                <w:szCs w:val="18"/>
              </w:rPr>
              <w:t>)</w:t>
            </w:r>
          </w:p>
        </w:tc>
      </w:tr>
      <w:tr w:rsidR="00E256DC" w14:paraId="7740CA02" w14:textId="77777777" w:rsidTr="003A3CDF">
        <w:tblPrEx>
          <w:tblCellMar>
            <w:top w:w="0" w:type="dxa"/>
            <w:left w:w="0" w:type="dxa"/>
            <w:bottom w:w="0" w:type="dxa"/>
            <w:right w:w="0" w:type="dxa"/>
          </w:tblCellMar>
        </w:tblPrEx>
        <w:trPr>
          <w:trHeight w:hRule="exact" w:val="383"/>
        </w:trPr>
        <w:tc>
          <w:tcPr>
            <w:tcW w:w="11080" w:type="dxa"/>
            <w:gridSpan w:val="19"/>
            <w:tcBorders>
              <w:top w:val="single" w:sz="6" w:space="0" w:color="000000"/>
              <w:left w:val="single" w:sz="8" w:space="0" w:color="000000"/>
              <w:bottom w:val="single" w:sz="8" w:space="0" w:color="E1E1E1"/>
              <w:right w:val="single" w:sz="6" w:space="0" w:color="000000"/>
            </w:tcBorders>
          </w:tcPr>
          <w:p w14:paraId="4E88F58C" w14:textId="77777777" w:rsidR="00E256DC" w:rsidRDefault="00E256DC">
            <w:pPr>
              <w:pStyle w:val="TableParagraph"/>
              <w:kinsoku w:val="0"/>
              <w:overflowPunct w:val="0"/>
              <w:spacing w:before="80"/>
              <w:ind w:left="97"/>
            </w:pPr>
            <w:r>
              <w:rPr>
                <w:spacing w:val="1"/>
                <w:sz w:val="18"/>
                <w:szCs w:val="18"/>
              </w:rPr>
              <w:t>3</w:t>
            </w:r>
            <w:r>
              <w:rPr>
                <w:sz w:val="18"/>
                <w:szCs w:val="18"/>
              </w:rPr>
              <w:t>)</w:t>
            </w:r>
          </w:p>
        </w:tc>
      </w:tr>
      <w:tr w:rsidR="00E256DC" w14:paraId="3CA7610E" w14:textId="77777777" w:rsidTr="003A3CDF">
        <w:tblPrEx>
          <w:tblCellMar>
            <w:top w:w="0" w:type="dxa"/>
            <w:left w:w="0" w:type="dxa"/>
            <w:bottom w:w="0" w:type="dxa"/>
            <w:right w:w="0" w:type="dxa"/>
          </w:tblCellMar>
        </w:tblPrEx>
        <w:trPr>
          <w:trHeight w:hRule="exact" w:val="950"/>
        </w:trPr>
        <w:tc>
          <w:tcPr>
            <w:tcW w:w="11080" w:type="dxa"/>
            <w:gridSpan w:val="19"/>
            <w:tcBorders>
              <w:top w:val="single" w:sz="8" w:space="0" w:color="E1E1E1"/>
              <w:left w:val="single" w:sz="8" w:space="0" w:color="000000"/>
              <w:bottom w:val="single" w:sz="8" w:space="0" w:color="E1E1E1"/>
              <w:right w:val="single" w:sz="6" w:space="0" w:color="000000"/>
            </w:tcBorders>
            <w:shd w:val="clear" w:color="auto" w:fill="E1E1E1"/>
          </w:tcPr>
          <w:p w14:paraId="0B9299E1" w14:textId="77777777" w:rsidR="00E256DC" w:rsidRDefault="00E256DC">
            <w:pPr>
              <w:pStyle w:val="TableParagraph"/>
              <w:kinsoku w:val="0"/>
              <w:overflowPunct w:val="0"/>
              <w:spacing w:before="3"/>
              <w:ind w:left="15"/>
              <w:jc w:val="center"/>
              <w:rPr>
                <w:sz w:val="16"/>
                <w:szCs w:val="16"/>
              </w:rPr>
            </w:pPr>
            <w:r>
              <w:rPr>
                <w:b/>
                <w:bCs/>
                <w:i/>
                <w:iCs/>
                <w:sz w:val="16"/>
                <w:szCs w:val="16"/>
              </w:rPr>
              <w:t>Pl</w:t>
            </w:r>
            <w:r>
              <w:rPr>
                <w:b/>
                <w:bCs/>
                <w:i/>
                <w:iCs/>
                <w:spacing w:val="-2"/>
                <w:sz w:val="16"/>
                <w:szCs w:val="16"/>
              </w:rPr>
              <w:t>e</w:t>
            </w:r>
            <w:r>
              <w:rPr>
                <w:b/>
                <w:bCs/>
                <w:i/>
                <w:iCs/>
                <w:spacing w:val="1"/>
                <w:sz w:val="16"/>
                <w:szCs w:val="16"/>
              </w:rPr>
              <w:t>a</w:t>
            </w:r>
            <w:r>
              <w:rPr>
                <w:b/>
                <w:bCs/>
                <w:i/>
                <w:iCs/>
                <w:spacing w:val="-1"/>
                <w:sz w:val="16"/>
                <w:szCs w:val="16"/>
              </w:rPr>
              <w:t>s</w:t>
            </w:r>
            <w:r>
              <w:rPr>
                <w:b/>
                <w:bCs/>
                <w:i/>
                <w:iCs/>
                <w:sz w:val="16"/>
                <w:szCs w:val="16"/>
              </w:rPr>
              <w:t>e</w:t>
            </w:r>
            <w:r>
              <w:rPr>
                <w:b/>
                <w:bCs/>
                <w:i/>
                <w:iCs/>
                <w:spacing w:val="-1"/>
                <w:sz w:val="16"/>
                <w:szCs w:val="16"/>
              </w:rPr>
              <w:t xml:space="preserve"> </w:t>
            </w:r>
            <w:r>
              <w:rPr>
                <w:b/>
                <w:bCs/>
                <w:i/>
                <w:iCs/>
                <w:sz w:val="16"/>
                <w:szCs w:val="16"/>
              </w:rPr>
              <w:t>i</w:t>
            </w:r>
            <w:r>
              <w:rPr>
                <w:b/>
                <w:bCs/>
                <w:i/>
                <w:iCs/>
                <w:spacing w:val="-1"/>
                <w:sz w:val="16"/>
                <w:szCs w:val="16"/>
              </w:rPr>
              <w:t>n</w:t>
            </w:r>
            <w:r>
              <w:rPr>
                <w:b/>
                <w:bCs/>
                <w:i/>
                <w:iCs/>
                <w:spacing w:val="-2"/>
                <w:sz w:val="16"/>
                <w:szCs w:val="16"/>
              </w:rPr>
              <w:t>i</w:t>
            </w:r>
            <w:r>
              <w:rPr>
                <w:b/>
                <w:bCs/>
                <w:i/>
                <w:iCs/>
                <w:sz w:val="16"/>
                <w:szCs w:val="16"/>
              </w:rPr>
              <w:t>t</w:t>
            </w:r>
            <w:r>
              <w:rPr>
                <w:b/>
                <w:bCs/>
                <w:i/>
                <w:iCs/>
                <w:spacing w:val="-2"/>
                <w:sz w:val="16"/>
                <w:szCs w:val="16"/>
              </w:rPr>
              <w:t>ia</w:t>
            </w:r>
            <w:r>
              <w:rPr>
                <w:b/>
                <w:bCs/>
                <w:i/>
                <w:iCs/>
                <w:sz w:val="16"/>
                <w:szCs w:val="16"/>
              </w:rPr>
              <w:t>l</w:t>
            </w:r>
            <w:r>
              <w:rPr>
                <w:b/>
                <w:bCs/>
                <w:i/>
                <w:iCs/>
                <w:spacing w:val="1"/>
                <w:sz w:val="16"/>
                <w:szCs w:val="16"/>
              </w:rPr>
              <w:t xml:space="preserve"> </w:t>
            </w:r>
            <w:r>
              <w:rPr>
                <w:b/>
                <w:bCs/>
                <w:i/>
                <w:iCs/>
                <w:sz w:val="16"/>
                <w:szCs w:val="16"/>
              </w:rPr>
              <w:t>in</w:t>
            </w:r>
            <w:r>
              <w:rPr>
                <w:b/>
                <w:bCs/>
                <w:i/>
                <w:iCs/>
                <w:spacing w:val="-3"/>
                <w:sz w:val="16"/>
                <w:szCs w:val="16"/>
              </w:rPr>
              <w:t xml:space="preserve"> </w:t>
            </w:r>
            <w:r>
              <w:rPr>
                <w:b/>
                <w:bCs/>
                <w:i/>
                <w:iCs/>
                <w:sz w:val="16"/>
                <w:szCs w:val="16"/>
              </w:rPr>
              <w:t>t</w:t>
            </w:r>
            <w:r>
              <w:rPr>
                <w:b/>
                <w:bCs/>
                <w:i/>
                <w:iCs/>
                <w:spacing w:val="-1"/>
                <w:sz w:val="16"/>
                <w:szCs w:val="16"/>
              </w:rPr>
              <w:t>h</w:t>
            </w:r>
            <w:r>
              <w:rPr>
                <w:b/>
                <w:bCs/>
                <w:i/>
                <w:iCs/>
                <w:sz w:val="16"/>
                <w:szCs w:val="16"/>
              </w:rPr>
              <w:t>e</w:t>
            </w:r>
            <w:r>
              <w:rPr>
                <w:b/>
                <w:bCs/>
                <w:i/>
                <w:iCs/>
                <w:spacing w:val="-1"/>
                <w:sz w:val="16"/>
                <w:szCs w:val="16"/>
              </w:rPr>
              <w:t xml:space="preserve"> s</w:t>
            </w:r>
            <w:r>
              <w:rPr>
                <w:b/>
                <w:bCs/>
                <w:i/>
                <w:iCs/>
                <w:spacing w:val="-2"/>
                <w:sz w:val="16"/>
                <w:szCs w:val="16"/>
              </w:rPr>
              <w:t>pa</w:t>
            </w:r>
            <w:r>
              <w:rPr>
                <w:b/>
                <w:bCs/>
                <w:i/>
                <w:iCs/>
                <w:sz w:val="16"/>
                <w:szCs w:val="16"/>
              </w:rPr>
              <w:t>ce</w:t>
            </w:r>
            <w:r>
              <w:rPr>
                <w:b/>
                <w:bCs/>
                <w:i/>
                <w:iCs/>
                <w:spacing w:val="-2"/>
                <w:sz w:val="16"/>
                <w:szCs w:val="16"/>
              </w:rPr>
              <w:t xml:space="preserve"> </w:t>
            </w:r>
            <w:r>
              <w:rPr>
                <w:b/>
                <w:bCs/>
                <w:i/>
                <w:iCs/>
                <w:spacing w:val="1"/>
                <w:sz w:val="16"/>
                <w:szCs w:val="16"/>
              </w:rPr>
              <w:t>b</w:t>
            </w:r>
            <w:r>
              <w:rPr>
                <w:b/>
                <w:bCs/>
                <w:i/>
                <w:iCs/>
                <w:spacing w:val="-2"/>
                <w:sz w:val="16"/>
                <w:szCs w:val="16"/>
              </w:rPr>
              <w:t>el</w:t>
            </w:r>
            <w:r>
              <w:rPr>
                <w:b/>
                <w:bCs/>
                <w:i/>
                <w:iCs/>
                <w:spacing w:val="1"/>
                <w:sz w:val="16"/>
                <w:szCs w:val="16"/>
              </w:rPr>
              <w:t>o</w:t>
            </w:r>
            <w:r>
              <w:rPr>
                <w:b/>
                <w:bCs/>
                <w:i/>
                <w:iCs/>
                <w:sz w:val="16"/>
                <w:szCs w:val="16"/>
              </w:rPr>
              <w:t>w</w:t>
            </w:r>
            <w:r>
              <w:rPr>
                <w:b/>
                <w:bCs/>
                <w:i/>
                <w:iCs/>
                <w:spacing w:val="1"/>
                <w:sz w:val="16"/>
                <w:szCs w:val="16"/>
              </w:rPr>
              <w:t xml:space="preserve"> </w:t>
            </w:r>
            <w:r>
              <w:rPr>
                <w:b/>
                <w:bCs/>
                <w:i/>
                <w:iCs/>
                <w:spacing w:val="-1"/>
                <w:sz w:val="16"/>
                <w:szCs w:val="16"/>
              </w:rPr>
              <w:t>(I</w:t>
            </w:r>
            <w:r>
              <w:rPr>
                <w:b/>
                <w:bCs/>
                <w:i/>
                <w:iCs/>
                <w:sz w:val="16"/>
                <w:szCs w:val="16"/>
              </w:rPr>
              <w:t>f</w:t>
            </w:r>
            <w:r>
              <w:rPr>
                <w:b/>
                <w:bCs/>
                <w:i/>
                <w:iCs/>
                <w:spacing w:val="-3"/>
                <w:sz w:val="16"/>
                <w:szCs w:val="16"/>
              </w:rPr>
              <w:t xml:space="preserve"> </w:t>
            </w:r>
            <w:r>
              <w:rPr>
                <w:b/>
                <w:bCs/>
                <w:i/>
                <w:iCs/>
                <w:spacing w:val="-2"/>
                <w:sz w:val="16"/>
                <w:szCs w:val="16"/>
              </w:rPr>
              <w:t>a</w:t>
            </w:r>
            <w:r>
              <w:rPr>
                <w:b/>
                <w:bCs/>
                <w:i/>
                <w:iCs/>
                <w:spacing w:val="1"/>
                <w:sz w:val="16"/>
                <w:szCs w:val="16"/>
              </w:rPr>
              <w:t>p</w:t>
            </w:r>
            <w:r>
              <w:rPr>
                <w:b/>
                <w:bCs/>
                <w:i/>
                <w:iCs/>
                <w:spacing w:val="-2"/>
                <w:sz w:val="16"/>
                <w:szCs w:val="16"/>
              </w:rPr>
              <w:t>p</w:t>
            </w:r>
            <w:r>
              <w:rPr>
                <w:b/>
                <w:bCs/>
                <w:i/>
                <w:iCs/>
                <w:sz w:val="16"/>
                <w:szCs w:val="16"/>
              </w:rPr>
              <w:t>l</w:t>
            </w:r>
            <w:r>
              <w:rPr>
                <w:b/>
                <w:bCs/>
                <w:i/>
                <w:iCs/>
                <w:spacing w:val="-2"/>
                <w:sz w:val="16"/>
                <w:szCs w:val="16"/>
              </w:rPr>
              <w:t>i</w:t>
            </w:r>
            <w:r>
              <w:rPr>
                <w:b/>
                <w:bCs/>
                <w:i/>
                <w:iCs/>
                <w:sz w:val="16"/>
                <w:szCs w:val="16"/>
              </w:rPr>
              <w:t>c</w:t>
            </w:r>
            <w:r>
              <w:rPr>
                <w:b/>
                <w:bCs/>
                <w:i/>
                <w:iCs/>
                <w:spacing w:val="-2"/>
                <w:sz w:val="16"/>
                <w:szCs w:val="16"/>
              </w:rPr>
              <w:t>a</w:t>
            </w:r>
            <w:r>
              <w:rPr>
                <w:b/>
                <w:bCs/>
                <w:i/>
                <w:iCs/>
                <w:spacing w:val="1"/>
                <w:sz w:val="16"/>
                <w:szCs w:val="16"/>
              </w:rPr>
              <w:t>b</w:t>
            </w:r>
            <w:r>
              <w:rPr>
                <w:b/>
                <w:bCs/>
                <w:i/>
                <w:iCs/>
                <w:spacing w:val="-2"/>
                <w:sz w:val="16"/>
                <w:szCs w:val="16"/>
              </w:rPr>
              <w:t>l</w:t>
            </w:r>
            <w:r>
              <w:rPr>
                <w:b/>
                <w:bCs/>
                <w:i/>
                <w:iCs/>
                <w:sz w:val="16"/>
                <w:szCs w:val="16"/>
              </w:rPr>
              <w:t>e)</w:t>
            </w:r>
          </w:p>
          <w:p w14:paraId="1225F6A0" w14:textId="77777777" w:rsidR="00E256DC" w:rsidRDefault="00E256DC">
            <w:pPr>
              <w:pStyle w:val="TableParagraph"/>
              <w:kinsoku w:val="0"/>
              <w:overflowPunct w:val="0"/>
              <w:spacing w:line="180" w:lineRule="exact"/>
              <w:ind w:left="980"/>
              <w:rPr>
                <w:sz w:val="16"/>
                <w:szCs w:val="16"/>
              </w:rPr>
            </w:pPr>
            <w:r>
              <w:rPr>
                <w:b/>
                <w:bCs/>
                <w:i/>
                <w:iCs/>
                <w:spacing w:val="-4"/>
                <w:sz w:val="16"/>
                <w:szCs w:val="16"/>
              </w:rPr>
              <w:t>S</w:t>
            </w:r>
            <w:r>
              <w:rPr>
                <w:b/>
                <w:bCs/>
                <w:i/>
                <w:iCs/>
                <w:sz w:val="16"/>
                <w:szCs w:val="16"/>
              </w:rPr>
              <w:t>t</w:t>
            </w:r>
            <w:r>
              <w:rPr>
                <w:b/>
                <w:bCs/>
                <w:i/>
                <w:iCs/>
                <w:spacing w:val="-2"/>
                <w:sz w:val="16"/>
                <w:szCs w:val="16"/>
              </w:rPr>
              <w:t>a</w:t>
            </w:r>
            <w:r>
              <w:rPr>
                <w:b/>
                <w:bCs/>
                <w:i/>
                <w:iCs/>
                <w:sz w:val="16"/>
                <w:szCs w:val="16"/>
              </w:rPr>
              <w:t>t</w:t>
            </w:r>
            <w:r>
              <w:rPr>
                <w:b/>
                <w:bCs/>
                <w:i/>
                <w:iCs/>
                <w:spacing w:val="-2"/>
                <w:sz w:val="16"/>
                <w:szCs w:val="16"/>
              </w:rPr>
              <w:t>e</w:t>
            </w:r>
            <w:r>
              <w:rPr>
                <w:b/>
                <w:bCs/>
                <w:i/>
                <w:iCs/>
                <w:spacing w:val="2"/>
                <w:sz w:val="16"/>
                <w:szCs w:val="16"/>
              </w:rPr>
              <w:t>m</w:t>
            </w:r>
            <w:r>
              <w:rPr>
                <w:b/>
                <w:bCs/>
                <w:i/>
                <w:iCs/>
                <w:spacing w:val="-2"/>
                <w:sz w:val="16"/>
                <w:szCs w:val="16"/>
              </w:rPr>
              <w:t>e</w:t>
            </w:r>
            <w:r>
              <w:rPr>
                <w:b/>
                <w:bCs/>
                <w:i/>
                <w:iCs/>
                <w:spacing w:val="-1"/>
                <w:sz w:val="16"/>
                <w:szCs w:val="16"/>
              </w:rPr>
              <w:t>n</w:t>
            </w:r>
            <w:r>
              <w:rPr>
                <w:b/>
                <w:bCs/>
                <w:i/>
                <w:iCs/>
                <w:sz w:val="16"/>
                <w:szCs w:val="16"/>
              </w:rPr>
              <w:t>t</w:t>
            </w:r>
            <w:r>
              <w:rPr>
                <w:b/>
                <w:bCs/>
                <w:i/>
                <w:iCs/>
                <w:spacing w:val="-1"/>
                <w:sz w:val="16"/>
                <w:szCs w:val="16"/>
              </w:rPr>
              <w:t xml:space="preserve"> </w:t>
            </w:r>
            <w:r>
              <w:rPr>
                <w:b/>
                <w:bCs/>
                <w:i/>
                <w:iCs/>
                <w:spacing w:val="1"/>
                <w:sz w:val="16"/>
                <w:szCs w:val="16"/>
              </w:rPr>
              <w:t>o</w:t>
            </w:r>
            <w:r>
              <w:rPr>
                <w:b/>
                <w:bCs/>
                <w:i/>
                <w:iCs/>
                <w:sz w:val="16"/>
                <w:szCs w:val="16"/>
              </w:rPr>
              <w:t>f</w:t>
            </w:r>
            <w:r>
              <w:rPr>
                <w:b/>
                <w:bCs/>
                <w:i/>
                <w:iCs/>
                <w:spacing w:val="-2"/>
                <w:sz w:val="16"/>
                <w:szCs w:val="16"/>
              </w:rPr>
              <w:t xml:space="preserve"> A</w:t>
            </w:r>
            <w:r>
              <w:rPr>
                <w:b/>
                <w:bCs/>
                <w:i/>
                <w:iCs/>
                <w:spacing w:val="1"/>
                <w:sz w:val="16"/>
                <w:szCs w:val="16"/>
              </w:rPr>
              <w:t>p</w:t>
            </w:r>
            <w:r>
              <w:rPr>
                <w:b/>
                <w:bCs/>
                <w:i/>
                <w:iCs/>
                <w:spacing w:val="-2"/>
                <w:sz w:val="16"/>
                <w:szCs w:val="16"/>
              </w:rPr>
              <w:t>p</w:t>
            </w:r>
            <w:r>
              <w:rPr>
                <w:b/>
                <w:bCs/>
                <w:i/>
                <w:iCs/>
                <w:sz w:val="16"/>
                <w:szCs w:val="16"/>
              </w:rPr>
              <w:t>l</w:t>
            </w:r>
            <w:r>
              <w:rPr>
                <w:b/>
                <w:bCs/>
                <w:i/>
                <w:iCs/>
                <w:spacing w:val="-2"/>
                <w:sz w:val="16"/>
                <w:szCs w:val="16"/>
              </w:rPr>
              <w:t>i</w:t>
            </w:r>
            <w:r>
              <w:rPr>
                <w:b/>
                <w:bCs/>
                <w:i/>
                <w:iCs/>
                <w:sz w:val="16"/>
                <w:szCs w:val="16"/>
              </w:rPr>
              <w:t>c</w:t>
            </w:r>
            <w:r>
              <w:rPr>
                <w:b/>
                <w:bCs/>
                <w:i/>
                <w:iCs/>
                <w:spacing w:val="1"/>
                <w:sz w:val="16"/>
                <w:szCs w:val="16"/>
              </w:rPr>
              <w:t>a</w:t>
            </w:r>
            <w:r>
              <w:rPr>
                <w:b/>
                <w:bCs/>
                <w:i/>
                <w:iCs/>
                <w:spacing w:val="-4"/>
                <w:sz w:val="16"/>
                <w:szCs w:val="16"/>
              </w:rPr>
              <w:t>n</w:t>
            </w:r>
            <w:r>
              <w:rPr>
                <w:b/>
                <w:bCs/>
                <w:i/>
                <w:iCs/>
                <w:sz w:val="16"/>
                <w:szCs w:val="16"/>
              </w:rPr>
              <w:t>t</w:t>
            </w:r>
            <w:r>
              <w:rPr>
                <w:b/>
                <w:bCs/>
                <w:i/>
                <w:iCs/>
                <w:spacing w:val="-1"/>
                <w:sz w:val="16"/>
                <w:szCs w:val="16"/>
              </w:rPr>
              <w:t xml:space="preserve"> Un</w:t>
            </w:r>
            <w:r>
              <w:rPr>
                <w:b/>
                <w:bCs/>
                <w:i/>
                <w:iCs/>
                <w:spacing w:val="1"/>
                <w:sz w:val="16"/>
                <w:szCs w:val="16"/>
              </w:rPr>
              <w:t>d</w:t>
            </w:r>
            <w:r>
              <w:rPr>
                <w:b/>
                <w:bCs/>
                <w:i/>
                <w:iCs/>
                <w:sz w:val="16"/>
                <w:szCs w:val="16"/>
              </w:rPr>
              <w:t>e</w:t>
            </w:r>
            <w:r>
              <w:rPr>
                <w:b/>
                <w:bCs/>
                <w:i/>
                <w:iCs/>
                <w:spacing w:val="-1"/>
                <w:sz w:val="16"/>
                <w:szCs w:val="16"/>
              </w:rPr>
              <w:t>rs</w:t>
            </w:r>
            <w:r>
              <w:rPr>
                <w:b/>
                <w:bCs/>
                <w:i/>
                <w:iCs/>
                <w:spacing w:val="-2"/>
                <w:sz w:val="16"/>
                <w:szCs w:val="16"/>
              </w:rPr>
              <w:t>t</w:t>
            </w:r>
            <w:r>
              <w:rPr>
                <w:b/>
                <w:bCs/>
                <w:i/>
                <w:iCs/>
                <w:spacing w:val="1"/>
                <w:sz w:val="16"/>
                <w:szCs w:val="16"/>
              </w:rPr>
              <w:t>a</w:t>
            </w:r>
            <w:r>
              <w:rPr>
                <w:b/>
                <w:bCs/>
                <w:i/>
                <w:iCs/>
                <w:spacing w:val="-4"/>
                <w:sz w:val="16"/>
                <w:szCs w:val="16"/>
              </w:rPr>
              <w:t>n</w:t>
            </w:r>
            <w:r>
              <w:rPr>
                <w:b/>
                <w:bCs/>
                <w:i/>
                <w:iCs/>
                <w:spacing w:val="1"/>
                <w:sz w:val="16"/>
                <w:szCs w:val="16"/>
              </w:rPr>
              <w:t>d</w:t>
            </w:r>
            <w:r>
              <w:rPr>
                <w:b/>
                <w:bCs/>
                <w:i/>
                <w:iCs/>
                <w:sz w:val="16"/>
                <w:szCs w:val="16"/>
              </w:rPr>
              <w:t>i</w:t>
            </w:r>
            <w:r>
              <w:rPr>
                <w:b/>
                <w:bCs/>
                <w:i/>
                <w:iCs/>
                <w:spacing w:val="-4"/>
                <w:sz w:val="16"/>
                <w:szCs w:val="16"/>
              </w:rPr>
              <w:t>n</w:t>
            </w:r>
            <w:r>
              <w:rPr>
                <w:b/>
                <w:bCs/>
                <w:i/>
                <w:iCs/>
                <w:spacing w:val="1"/>
                <w:sz w:val="16"/>
                <w:szCs w:val="16"/>
              </w:rPr>
              <w:t>g</w:t>
            </w:r>
            <w:r>
              <w:rPr>
                <w:b/>
                <w:bCs/>
                <w:i/>
                <w:iCs/>
                <w:sz w:val="16"/>
                <w:szCs w:val="16"/>
              </w:rPr>
              <w:t>&amp;</w:t>
            </w:r>
            <w:r>
              <w:rPr>
                <w:b/>
                <w:bCs/>
                <w:i/>
                <w:iCs/>
                <w:spacing w:val="-2"/>
                <w:sz w:val="16"/>
                <w:szCs w:val="16"/>
              </w:rPr>
              <w:t xml:space="preserve"> </w:t>
            </w:r>
            <w:r>
              <w:rPr>
                <w:b/>
                <w:bCs/>
                <w:i/>
                <w:iCs/>
                <w:sz w:val="16"/>
                <w:szCs w:val="16"/>
              </w:rPr>
              <w:t>A</w:t>
            </w:r>
            <w:r>
              <w:rPr>
                <w:b/>
                <w:bCs/>
                <w:i/>
                <w:iCs/>
                <w:spacing w:val="1"/>
                <w:sz w:val="16"/>
                <w:szCs w:val="16"/>
              </w:rPr>
              <w:t>g</w:t>
            </w:r>
            <w:r>
              <w:rPr>
                <w:b/>
                <w:bCs/>
                <w:i/>
                <w:iCs/>
                <w:spacing w:val="-3"/>
                <w:sz w:val="16"/>
                <w:szCs w:val="16"/>
              </w:rPr>
              <w:t>r</w:t>
            </w:r>
            <w:r>
              <w:rPr>
                <w:b/>
                <w:bCs/>
                <w:i/>
                <w:iCs/>
                <w:sz w:val="16"/>
                <w:szCs w:val="16"/>
              </w:rPr>
              <w:t>e</w:t>
            </w:r>
            <w:r>
              <w:rPr>
                <w:b/>
                <w:bCs/>
                <w:i/>
                <w:iCs/>
                <w:spacing w:val="-2"/>
                <w:sz w:val="16"/>
                <w:szCs w:val="16"/>
              </w:rPr>
              <w:t>e</w:t>
            </w:r>
            <w:r>
              <w:rPr>
                <w:b/>
                <w:bCs/>
                <w:i/>
                <w:iCs/>
                <w:spacing w:val="2"/>
                <w:sz w:val="16"/>
                <w:szCs w:val="16"/>
              </w:rPr>
              <w:t>m</w:t>
            </w:r>
            <w:r>
              <w:rPr>
                <w:b/>
                <w:bCs/>
                <w:i/>
                <w:iCs/>
                <w:spacing w:val="-2"/>
                <w:sz w:val="16"/>
                <w:szCs w:val="16"/>
              </w:rPr>
              <w:t>e</w:t>
            </w:r>
            <w:r>
              <w:rPr>
                <w:b/>
                <w:bCs/>
                <w:i/>
                <w:iCs/>
                <w:spacing w:val="-1"/>
                <w:sz w:val="16"/>
                <w:szCs w:val="16"/>
              </w:rPr>
              <w:t>n</w:t>
            </w:r>
            <w:r>
              <w:rPr>
                <w:b/>
                <w:bCs/>
                <w:i/>
                <w:iCs/>
                <w:sz w:val="16"/>
                <w:szCs w:val="16"/>
              </w:rPr>
              <w:t>t</w:t>
            </w:r>
            <w:r>
              <w:rPr>
                <w:b/>
                <w:bCs/>
                <w:i/>
                <w:iCs/>
                <w:spacing w:val="-1"/>
                <w:sz w:val="16"/>
                <w:szCs w:val="16"/>
              </w:rPr>
              <w:t xml:space="preserve"> </w:t>
            </w:r>
            <w:r>
              <w:rPr>
                <w:b/>
                <w:bCs/>
                <w:i/>
                <w:iCs/>
                <w:sz w:val="16"/>
                <w:szCs w:val="16"/>
              </w:rPr>
              <w:t>-</w:t>
            </w:r>
            <w:r>
              <w:rPr>
                <w:b/>
                <w:bCs/>
                <w:i/>
                <w:iCs/>
                <w:spacing w:val="2"/>
                <w:sz w:val="16"/>
                <w:szCs w:val="16"/>
              </w:rPr>
              <w:t xml:space="preserve"> </w:t>
            </w:r>
            <w:r>
              <w:rPr>
                <w:sz w:val="16"/>
                <w:szCs w:val="16"/>
              </w:rPr>
              <w:t>I</w:t>
            </w:r>
            <w:r>
              <w:rPr>
                <w:spacing w:val="-5"/>
                <w:sz w:val="16"/>
                <w:szCs w:val="16"/>
              </w:rPr>
              <w:t xml:space="preserve"> </w:t>
            </w:r>
            <w:r>
              <w:rPr>
                <w:spacing w:val="1"/>
                <w:sz w:val="16"/>
                <w:szCs w:val="16"/>
              </w:rPr>
              <w:t>u</w:t>
            </w:r>
            <w:r>
              <w:rPr>
                <w:spacing w:val="-2"/>
                <w:sz w:val="16"/>
                <w:szCs w:val="16"/>
              </w:rPr>
              <w:t>n</w:t>
            </w:r>
            <w:r>
              <w:rPr>
                <w:spacing w:val="1"/>
                <w:sz w:val="16"/>
                <w:szCs w:val="16"/>
              </w:rPr>
              <w:t>d</w:t>
            </w:r>
            <w:r>
              <w:rPr>
                <w:spacing w:val="-2"/>
                <w:sz w:val="16"/>
                <w:szCs w:val="16"/>
              </w:rPr>
              <w:t>e</w:t>
            </w:r>
            <w:r>
              <w:rPr>
                <w:spacing w:val="-1"/>
                <w:sz w:val="16"/>
                <w:szCs w:val="16"/>
              </w:rPr>
              <w:t>rs</w:t>
            </w:r>
            <w:r>
              <w:rPr>
                <w:sz w:val="16"/>
                <w:szCs w:val="16"/>
              </w:rPr>
              <w:t>ta</w:t>
            </w:r>
            <w:r>
              <w:rPr>
                <w:spacing w:val="-2"/>
                <w:sz w:val="16"/>
                <w:szCs w:val="16"/>
              </w:rPr>
              <w:t>n</w:t>
            </w:r>
            <w:r>
              <w:rPr>
                <w:sz w:val="16"/>
                <w:szCs w:val="16"/>
              </w:rPr>
              <w:t>d</w:t>
            </w:r>
            <w:r>
              <w:rPr>
                <w:spacing w:val="-1"/>
                <w:sz w:val="16"/>
                <w:szCs w:val="16"/>
              </w:rPr>
              <w:t xml:space="preserve"> </w:t>
            </w:r>
            <w:r>
              <w:rPr>
                <w:spacing w:val="-2"/>
                <w:sz w:val="16"/>
                <w:szCs w:val="16"/>
              </w:rPr>
              <w:t>t</w:t>
            </w:r>
            <w:r>
              <w:rPr>
                <w:spacing w:val="1"/>
                <w:sz w:val="16"/>
                <w:szCs w:val="16"/>
              </w:rPr>
              <w:t>h</w:t>
            </w:r>
            <w:r>
              <w:rPr>
                <w:sz w:val="16"/>
                <w:szCs w:val="16"/>
              </w:rPr>
              <w:t>at</w:t>
            </w:r>
            <w:r>
              <w:rPr>
                <w:spacing w:val="-1"/>
                <w:sz w:val="16"/>
                <w:szCs w:val="16"/>
              </w:rPr>
              <w:t xml:space="preserve"> </w:t>
            </w:r>
            <w:r>
              <w:rPr>
                <w:sz w:val="16"/>
                <w:szCs w:val="16"/>
              </w:rPr>
              <w:t>I</w:t>
            </w:r>
            <w:r>
              <w:rPr>
                <w:spacing w:val="-5"/>
                <w:sz w:val="16"/>
                <w:szCs w:val="16"/>
              </w:rPr>
              <w:t xml:space="preserve"> </w:t>
            </w:r>
            <w:r>
              <w:rPr>
                <w:spacing w:val="-1"/>
                <w:sz w:val="16"/>
                <w:szCs w:val="16"/>
              </w:rPr>
              <w:t>m</w:t>
            </w:r>
            <w:r>
              <w:rPr>
                <w:spacing w:val="3"/>
                <w:sz w:val="16"/>
                <w:szCs w:val="16"/>
              </w:rPr>
              <w:t>a</w:t>
            </w:r>
            <w:r>
              <w:rPr>
                <w:sz w:val="16"/>
                <w:szCs w:val="16"/>
              </w:rPr>
              <w:t>y</w:t>
            </w:r>
            <w:r>
              <w:rPr>
                <w:spacing w:val="-3"/>
                <w:sz w:val="16"/>
                <w:szCs w:val="16"/>
              </w:rPr>
              <w:t xml:space="preserve"> </w:t>
            </w:r>
            <w:r>
              <w:rPr>
                <w:spacing w:val="1"/>
                <w:sz w:val="16"/>
                <w:szCs w:val="16"/>
              </w:rPr>
              <w:t>b</w:t>
            </w:r>
            <w:r>
              <w:rPr>
                <w:sz w:val="16"/>
                <w:szCs w:val="16"/>
              </w:rPr>
              <w:t>e</w:t>
            </w:r>
            <w:r>
              <w:rPr>
                <w:spacing w:val="-1"/>
                <w:sz w:val="16"/>
                <w:szCs w:val="16"/>
              </w:rPr>
              <w:t xml:space="preserve"> s</w:t>
            </w:r>
            <w:r>
              <w:rPr>
                <w:spacing w:val="1"/>
                <w:sz w:val="16"/>
                <w:szCs w:val="16"/>
              </w:rPr>
              <w:t>ub</w:t>
            </w:r>
            <w:r>
              <w:rPr>
                <w:spacing w:val="-3"/>
                <w:sz w:val="16"/>
                <w:szCs w:val="16"/>
              </w:rPr>
              <w:t>m</w:t>
            </w:r>
            <w:r>
              <w:rPr>
                <w:sz w:val="16"/>
                <w:szCs w:val="16"/>
              </w:rPr>
              <w:t>i</w:t>
            </w:r>
            <w:r>
              <w:rPr>
                <w:spacing w:val="-2"/>
                <w:sz w:val="16"/>
                <w:szCs w:val="16"/>
              </w:rPr>
              <w:t>t</w:t>
            </w:r>
            <w:r>
              <w:rPr>
                <w:sz w:val="16"/>
                <w:szCs w:val="16"/>
              </w:rPr>
              <w:t>t</w:t>
            </w:r>
            <w:r>
              <w:rPr>
                <w:spacing w:val="-2"/>
                <w:sz w:val="16"/>
                <w:szCs w:val="16"/>
              </w:rPr>
              <w:t>i</w:t>
            </w:r>
            <w:r>
              <w:rPr>
                <w:spacing w:val="1"/>
                <w:sz w:val="16"/>
                <w:szCs w:val="16"/>
              </w:rPr>
              <w:t>n</w:t>
            </w:r>
            <w:r>
              <w:rPr>
                <w:sz w:val="16"/>
                <w:szCs w:val="16"/>
              </w:rPr>
              <w:t>g</w:t>
            </w:r>
            <w:r>
              <w:rPr>
                <w:spacing w:val="-1"/>
                <w:sz w:val="16"/>
                <w:szCs w:val="16"/>
              </w:rPr>
              <w:t xml:space="preserve"> m</w:t>
            </w:r>
            <w:r>
              <w:rPr>
                <w:sz w:val="16"/>
                <w:szCs w:val="16"/>
              </w:rPr>
              <w:t>y</w:t>
            </w:r>
            <w:r>
              <w:rPr>
                <w:spacing w:val="-3"/>
                <w:sz w:val="16"/>
                <w:szCs w:val="16"/>
              </w:rPr>
              <w:t xml:space="preserve"> </w:t>
            </w:r>
            <w:r>
              <w:rPr>
                <w:sz w:val="16"/>
                <w:szCs w:val="16"/>
              </w:rPr>
              <w:t>a</w:t>
            </w:r>
            <w:r>
              <w:rPr>
                <w:spacing w:val="-2"/>
                <w:sz w:val="16"/>
                <w:szCs w:val="16"/>
              </w:rPr>
              <w:t>p</w:t>
            </w:r>
            <w:r>
              <w:rPr>
                <w:spacing w:val="1"/>
                <w:sz w:val="16"/>
                <w:szCs w:val="16"/>
              </w:rPr>
              <w:t>p</w:t>
            </w:r>
            <w:r>
              <w:rPr>
                <w:spacing w:val="-2"/>
                <w:sz w:val="16"/>
                <w:szCs w:val="16"/>
              </w:rPr>
              <w:t>l</w:t>
            </w:r>
            <w:r>
              <w:rPr>
                <w:sz w:val="16"/>
                <w:szCs w:val="16"/>
              </w:rPr>
              <w:t>ic</w:t>
            </w:r>
            <w:r>
              <w:rPr>
                <w:spacing w:val="-2"/>
                <w:sz w:val="16"/>
                <w:szCs w:val="16"/>
              </w:rPr>
              <w:t>a</w:t>
            </w:r>
            <w:r>
              <w:rPr>
                <w:sz w:val="16"/>
                <w:szCs w:val="16"/>
              </w:rPr>
              <w:t>ti</w:t>
            </w:r>
            <w:r>
              <w:rPr>
                <w:spacing w:val="-4"/>
                <w:sz w:val="16"/>
                <w:szCs w:val="16"/>
              </w:rPr>
              <w:t>o</w:t>
            </w:r>
            <w:r>
              <w:rPr>
                <w:sz w:val="16"/>
                <w:szCs w:val="16"/>
              </w:rPr>
              <w:t>n</w:t>
            </w:r>
            <w:r>
              <w:rPr>
                <w:spacing w:val="1"/>
                <w:sz w:val="16"/>
                <w:szCs w:val="16"/>
              </w:rPr>
              <w:t xml:space="preserve"> </w:t>
            </w:r>
            <w:r>
              <w:rPr>
                <w:spacing w:val="-1"/>
                <w:sz w:val="16"/>
                <w:szCs w:val="16"/>
              </w:rPr>
              <w:t>f</w:t>
            </w:r>
            <w:r>
              <w:rPr>
                <w:spacing w:val="-2"/>
                <w:sz w:val="16"/>
                <w:szCs w:val="16"/>
              </w:rPr>
              <w:t>o</w:t>
            </w:r>
            <w:r>
              <w:rPr>
                <w:sz w:val="16"/>
                <w:szCs w:val="16"/>
              </w:rPr>
              <w:t>r a</w:t>
            </w:r>
            <w:r>
              <w:rPr>
                <w:spacing w:val="-1"/>
                <w:sz w:val="16"/>
                <w:szCs w:val="16"/>
              </w:rPr>
              <w:t xml:space="preserve"> </w:t>
            </w:r>
            <w:r>
              <w:rPr>
                <w:spacing w:val="1"/>
                <w:sz w:val="16"/>
                <w:szCs w:val="16"/>
              </w:rPr>
              <w:t>p</w:t>
            </w:r>
            <w:r>
              <w:rPr>
                <w:spacing w:val="-2"/>
                <w:sz w:val="16"/>
                <w:szCs w:val="16"/>
              </w:rPr>
              <w:t>o</w:t>
            </w:r>
            <w:r>
              <w:rPr>
                <w:spacing w:val="-1"/>
                <w:sz w:val="16"/>
                <w:szCs w:val="16"/>
              </w:rPr>
              <w:t>s</w:t>
            </w:r>
            <w:r>
              <w:rPr>
                <w:spacing w:val="-2"/>
                <w:sz w:val="16"/>
                <w:szCs w:val="16"/>
              </w:rPr>
              <w:t>i</w:t>
            </w:r>
            <w:r>
              <w:rPr>
                <w:sz w:val="16"/>
                <w:szCs w:val="16"/>
              </w:rPr>
              <w:t>ti</w:t>
            </w:r>
            <w:r>
              <w:rPr>
                <w:spacing w:val="-4"/>
                <w:sz w:val="16"/>
                <w:szCs w:val="16"/>
              </w:rPr>
              <w:t>o</w:t>
            </w:r>
            <w:r>
              <w:rPr>
                <w:sz w:val="16"/>
                <w:szCs w:val="16"/>
              </w:rPr>
              <w:t>n</w:t>
            </w:r>
            <w:r>
              <w:rPr>
                <w:spacing w:val="1"/>
                <w:sz w:val="16"/>
                <w:szCs w:val="16"/>
              </w:rPr>
              <w:t xml:space="preserve"> </w:t>
            </w:r>
            <w:r>
              <w:rPr>
                <w:spacing w:val="-2"/>
                <w:sz w:val="16"/>
                <w:szCs w:val="16"/>
              </w:rPr>
              <w:t>t</w:t>
            </w:r>
            <w:r>
              <w:rPr>
                <w:spacing w:val="1"/>
                <w:sz w:val="16"/>
                <w:szCs w:val="16"/>
              </w:rPr>
              <w:t>h</w:t>
            </w:r>
            <w:r>
              <w:rPr>
                <w:spacing w:val="-2"/>
                <w:sz w:val="16"/>
                <w:szCs w:val="16"/>
              </w:rPr>
              <w:t>a</w:t>
            </w:r>
            <w:r>
              <w:rPr>
                <w:sz w:val="16"/>
                <w:szCs w:val="16"/>
              </w:rPr>
              <w:t>t</w:t>
            </w:r>
            <w:r>
              <w:rPr>
                <w:spacing w:val="-1"/>
                <w:sz w:val="16"/>
                <w:szCs w:val="16"/>
              </w:rPr>
              <w:t xml:space="preserve"> </w:t>
            </w:r>
            <w:r>
              <w:rPr>
                <w:sz w:val="16"/>
                <w:szCs w:val="16"/>
              </w:rPr>
              <w:t>is</w:t>
            </w:r>
            <w:r>
              <w:rPr>
                <w:spacing w:val="-2"/>
                <w:sz w:val="16"/>
                <w:szCs w:val="16"/>
              </w:rPr>
              <w:t xml:space="preserve"> </w:t>
            </w:r>
            <w:r>
              <w:rPr>
                <w:spacing w:val="1"/>
                <w:sz w:val="16"/>
                <w:szCs w:val="16"/>
              </w:rPr>
              <w:t>n</w:t>
            </w:r>
            <w:r>
              <w:rPr>
                <w:spacing w:val="-2"/>
                <w:sz w:val="16"/>
                <w:szCs w:val="16"/>
              </w:rPr>
              <w:t>o</w:t>
            </w:r>
            <w:r>
              <w:rPr>
                <w:sz w:val="16"/>
                <w:szCs w:val="16"/>
              </w:rPr>
              <w:t>t</w:t>
            </w:r>
            <w:r>
              <w:rPr>
                <w:spacing w:val="-1"/>
                <w:sz w:val="16"/>
                <w:szCs w:val="16"/>
              </w:rPr>
              <w:t xml:space="preserve"> </w:t>
            </w:r>
            <w:r>
              <w:rPr>
                <w:sz w:val="16"/>
                <w:szCs w:val="16"/>
              </w:rPr>
              <w:t>c</w:t>
            </w:r>
            <w:r>
              <w:rPr>
                <w:spacing w:val="1"/>
                <w:sz w:val="16"/>
                <w:szCs w:val="16"/>
              </w:rPr>
              <w:t>u</w:t>
            </w:r>
            <w:r>
              <w:rPr>
                <w:spacing w:val="-1"/>
                <w:sz w:val="16"/>
                <w:szCs w:val="16"/>
              </w:rPr>
              <w:t>r</w:t>
            </w:r>
            <w:r>
              <w:rPr>
                <w:spacing w:val="-4"/>
                <w:sz w:val="16"/>
                <w:szCs w:val="16"/>
              </w:rPr>
              <w:t>r</w:t>
            </w:r>
            <w:r>
              <w:rPr>
                <w:spacing w:val="-2"/>
                <w:sz w:val="16"/>
                <w:szCs w:val="16"/>
              </w:rPr>
              <w:t>e</w:t>
            </w:r>
            <w:r>
              <w:rPr>
                <w:spacing w:val="1"/>
                <w:sz w:val="16"/>
                <w:szCs w:val="16"/>
              </w:rPr>
              <w:t>n</w:t>
            </w:r>
            <w:r>
              <w:rPr>
                <w:sz w:val="16"/>
                <w:szCs w:val="16"/>
              </w:rPr>
              <w:t>t</w:t>
            </w:r>
            <w:r>
              <w:rPr>
                <w:spacing w:val="-2"/>
                <w:sz w:val="16"/>
                <w:szCs w:val="16"/>
              </w:rPr>
              <w:t>l</w:t>
            </w:r>
            <w:r>
              <w:rPr>
                <w:sz w:val="16"/>
                <w:szCs w:val="16"/>
              </w:rPr>
              <w:t>y</w:t>
            </w:r>
            <w:r>
              <w:rPr>
                <w:spacing w:val="-3"/>
                <w:sz w:val="16"/>
                <w:szCs w:val="16"/>
              </w:rPr>
              <w:t xml:space="preserve"> </w:t>
            </w:r>
            <w:r>
              <w:rPr>
                <w:sz w:val="16"/>
                <w:szCs w:val="16"/>
              </w:rPr>
              <w:t>a</w:t>
            </w:r>
            <w:r>
              <w:rPr>
                <w:spacing w:val="1"/>
                <w:sz w:val="16"/>
                <w:szCs w:val="16"/>
              </w:rPr>
              <w:t>d</w:t>
            </w:r>
            <w:r>
              <w:rPr>
                <w:spacing w:val="-2"/>
                <w:sz w:val="16"/>
                <w:szCs w:val="16"/>
              </w:rPr>
              <w:t>ve</w:t>
            </w:r>
            <w:r>
              <w:rPr>
                <w:spacing w:val="-1"/>
                <w:sz w:val="16"/>
                <w:szCs w:val="16"/>
              </w:rPr>
              <w:t>r</w:t>
            </w:r>
            <w:r>
              <w:rPr>
                <w:sz w:val="16"/>
                <w:szCs w:val="16"/>
              </w:rPr>
              <w:t>ti</w:t>
            </w:r>
            <w:r>
              <w:rPr>
                <w:spacing w:val="-1"/>
                <w:sz w:val="16"/>
                <w:szCs w:val="16"/>
              </w:rPr>
              <w:t>s</w:t>
            </w:r>
            <w:r>
              <w:rPr>
                <w:sz w:val="16"/>
                <w:szCs w:val="16"/>
              </w:rPr>
              <w:t>i</w:t>
            </w:r>
            <w:r>
              <w:rPr>
                <w:spacing w:val="1"/>
                <w:sz w:val="16"/>
                <w:szCs w:val="16"/>
              </w:rPr>
              <w:t>n</w:t>
            </w:r>
            <w:r>
              <w:rPr>
                <w:sz w:val="16"/>
                <w:szCs w:val="16"/>
              </w:rPr>
              <w:t>g</w:t>
            </w:r>
            <w:r>
              <w:rPr>
                <w:spacing w:val="-1"/>
                <w:sz w:val="16"/>
                <w:szCs w:val="16"/>
              </w:rPr>
              <w:t xml:space="preserve"> f</w:t>
            </w:r>
            <w:r>
              <w:rPr>
                <w:spacing w:val="-2"/>
                <w:sz w:val="16"/>
                <w:szCs w:val="16"/>
              </w:rPr>
              <w:t>o</w:t>
            </w:r>
            <w:r>
              <w:rPr>
                <w:sz w:val="16"/>
                <w:szCs w:val="16"/>
              </w:rPr>
              <w:t>r</w:t>
            </w:r>
          </w:p>
          <w:p w14:paraId="55732034" w14:textId="77777777" w:rsidR="00E256DC" w:rsidRDefault="00E256DC">
            <w:pPr>
              <w:pStyle w:val="TableParagraph"/>
              <w:kinsoku w:val="0"/>
              <w:overflowPunct w:val="0"/>
              <w:spacing w:line="184" w:lineRule="exact"/>
              <w:ind w:left="97" w:right="98"/>
            </w:pPr>
            <w:r>
              <w:rPr>
                <w:sz w:val="16"/>
                <w:szCs w:val="16"/>
              </w:rPr>
              <w:t>a</w:t>
            </w:r>
            <w:r>
              <w:rPr>
                <w:spacing w:val="-2"/>
                <w:sz w:val="16"/>
                <w:szCs w:val="16"/>
              </w:rPr>
              <w:t>n</w:t>
            </w:r>
            <w:r>
              <w:rPr>
                <w:sz w:val="16"/>
                <w:szCs w:val="16"/>
              </w:rPr>
              <w:t>d</w:t>
            </w:r>
            <w:r>
              <w:rPr>
                <w:spacing w:val="-1"/>
                <w:sz w:val="16"/>
                <w:szCs w:val="16"/>
              </w:rPr>
              <w:t xml:space="preserve"> </w:t>
            </w:r>
            <w:r>
              <w:rPr>
                <w:sz w:val="16"/>
                <w:szCs w:val="16"/>
              </w:rPr>
              <w:t>t</w:t>
            </w:r>
            <w:r>
              <w:rPr>
                <w:spacing w:val="-2"/>
                <w:sz w:val="16"/>
                <w:szCs w:val="16"/>
              </w:rPr>
              <w:t>h</w:t>
            </w:r>
            <w:r>
              <w:rPr>
                <w:sz w:val="16"/>
                <w:szCs w:val="16"/>
              </w:rPr>
              <w:t>at</w:t>
            </w:r>
            <w:r>
              <w:rPr>
                <w:spacing w:val="-1"/>
                <w:sz w:val="16"/>
                <w:szCs w:val="16"/>
              </w:rPr>
              <w:t xml:space="preserve"> </w:t>
            </w:r>
            <w:r>
              <w:rPr>
                <w:spacing w:val="-2"/>
                <w:sz w:val="16"/>
                <w:szCs w:val="16"/>
              </w:rPr>
              <w:t>t</w:t>
            </w:r>
            <w:r>
              <w:rPr>
                <w:spacing w:val="1"/>
                <w:sz w:val="16"/>
                <w:szCs w:val="16"/>
              </w:rPr>
              <w:t>h</w:t>
            </w:r>
            <w:r>
              <w:rPr>
                <w:spacing w:val="-2"/>
                <w:sz w:val="16"/>
                <w:szCs w:val="16"/>
              </w:rPr>
              <w:t>e</w:t>
            </w:r>
            <w:r>
              <w:rPr>
                <w:sz w:val="16"/>
                <w:szCs w:val="16"/>
              </w:rPr>
              <w:t>y</w:t>
            </w:r>
            <w:r>
              <w:rPr>
                <w:spacing w:val="-1"/>
                <w:sz w:val="16"/>
                <w:szCs w:val="16"/>
              </w:rPr>
              <w:t xml:space="preserve"> </w:t>
            </w:r>
            <w:r>
              <w:rPr>
                <w:spacing w:val="-4"/>
                <w:sz w:val="16"/>
                <w:szCs w:val="16"/>
              </w:rPr>
              <w:t>w</w:t>
            </w:r>
            <w:r>
              <w:rPr>
                <w:sz w:val="16"/>
                <w:szCs w:val="16"/>
              </w:rPr>
              <w:t>ill</w:t>
            </w:r>
            <w:r>
              <w:rPr>
                <w:spacing w:val="-1"/>
                <w:sz w:val="16"/>
                <w:szCs w:val="16"/>
              </w:rPr>
              <w:t xml:space="preserve"> m</w:t>
            </w:r>
            <w:r>
              <w:rPr>
                <w:sz w:val="16"/>
                <w:szCs w:val="16"/>
              </w:rPr>
              <w:t>ai</w:t>
            </w:r>
            <w:r>
              <w:rPr>
                <w:spacing w:val="-2"/>
                <w:sz w:val="16"/>
                <w:szCs w:val="16"/>
              </w:rPr>
              <w:t>n</w:t>
            </w:r>
            <w:r>
              <w:rPr>
                <w:sz w:val="16"/>
                <w:szCs w:val="16"/>
              </w:rPr>
              <w:t>t</w:t>
            </w:r>
            <w:r>
              <w:rPr>
                <w:spacing w:val="-2"/>
                <w:sz w:val="16"/>
                <w:szCs w:val="16"/>
              </w:rPr>
              <w:t>a</w:t>
            </w:r>
            <w:r>
              <w:rPr>
                <w:sz w:val="16"/>
                <w:szCs w:val="16"/>
              </w:rPr>
              <w:t>in</w:t>
            </w:r>
            <w:r>
              <w:rPr>
                <w:spacing w:val="-1"/>
                <w:sz w:val="16"/>
                <w:szCs w:val="16"/>
              </w:rPr>
              <w:t xml:space="preserve"> m</w:t>
            </w:r>
            <w:r>
              <w:rPr>
                <w:sz w:val="16"/>
                <w:szCs w:val="16"/>
              </w:rPr>
              <w:t>y</w:t>
            </w:r>
            <w:r>
              <w:rPr>
                <w:spacing w:val="-3"/>
                <w:sz w:val="16"/>
                <w:szCs w:val="16"/>
              </w:rPr>
              <w:t xml:space="preserve"> </w:t>
            </w:r>
            <w:r>
              <w:rPr>
                <w:sz w:val="16"/>
                <w:szCs w:val="16"/>
              </w:rPr>
              <w:t>a</w:t>
            </w:r>
            <w:r>
              <w:rPr>
                <w:spacing w:val="-2"/>
                <w:sz w:val="16"/>
                <w:szCs w:val="16"/>
              </w:rPr>
              <w:t>p</w:t>
            </w:r>
            <w:r>
              <w:rPr>
                <w:spacing w:val="1"/>
                <w:sz w:val="16"/>
                <w:szCs w:val="16"/>
              </w:rPr>
              <w:t>p</w:t>
            </w:r>
            <w:r>
              <w:rPr>
                <w:spacing w:val="-2"/>
                <w:sz w:val="16"/>
                <w:szCs w:val="16"/>
              </w:rPr>
              <w:t>l</w:t>
            </w:r>
            <w:r>
              <w:rPr>
                <w:sz w:val="16"/>
                <w:szCs w:val="16"/>
              </w:rPr>
              <w:t>i</w:t>
            </w:r>
            <w:r>
              <w:rPr>
                <w:spacing w:val="-2"/>
                <w:sz w:val="16"/>
                <w:szCs w:val="16"/>
              </w:rPr>
              <w:t>c</w:t>
            </w:r>
            <w:r>
              <w:rPr>
                <w:sz w:val="16"/>
                <w:szCs w:val="16"/>
              </w:rPr>
              <w:t>ati</w:t>
            </w:r>
            <w:r>
              <w:rPr>
                <w:spacing w:val="-4"/>
                <w:sz w:val="16"/>
                <w:szCs w:val="16"/>
              </w:rPr>
              <w:t>o</w:t>
            </w:r>
            <w:r>
              <w:rPr>
                <w:sz w:val="16"/>
                <w:szCs w:val="16"/>
              </w:rPr>
              <w:t>n</w:t>
            </w:r>
            <w:r>
              <w:rPr>
                <w:spacing w:val="1"/>
                <w:sz w:val="16"/>
                <w:szCs w:val="16"/>
              </w:rPr>
              <w:t xml:space="preserve"> </w:t>
            </w:r>
            <w:r>
              <w:rPr>
                <w:spacing w:val="-2"/>
                <w:sz w:val="16"/>
                <w:szCs w:val="16"/>
              </w:rPr>
              <w:t>o</w:t>
            </w:r>
            <w:r>
              <w:rPr>
                <w:sz w:val="16"/>
                <w:szCs w:val="16"/>
              </w:rPr>
              <w:t>n</w:t>
            </w:r>
            <w:r>
              <w:rPr>
                <w:spacing w:val="-1"/>
                <w:sz w:val="16"/>
                <w:szCs w:val="16"/>
              </w:rPr>
              <w:t xml:space="preserve"> f</w:t>
            </w:r>
            <w:r>
              <w:rPr>
                <w:sz w:val="16"/>
                <w:szCs w:val="16"/>
              </w:rPr>
              <w:t>i</w:t>
            </w:r>
            <w:r>
              <w:rPr>
                <w:spacing w:val="-2"/>
                <w:sz w:val="16"/>
                <w:szCs w:val="16"/>
              </w:rPr>
              <w:t>l</w:t>
            </w:r>
            <w:r>
              <w:rPr>
                <w:sz w:val="16"/>
                <w:szCs w:val="16"/>
              </w:rPr>
              <w:t>e</w:t>
            </w:r>
            <w:r>
              <w:rPr>
                <w:spacing w:val="-1"/>
                <w:sz w:val="16"/>
                <w:szCs w:val="16"/>
              </w:rPr>
              <w:t xml:space="preserve"> f</w:t>
            </w:r>
            <w:r>
              <w:rPr>
                <w:spacing w:val="-2"/>
                <w:sz w:val="16"/>
                <w:szCs w:val="16"/>
              </w:rPr>
              <w:t>o</w:t>
            </w:r>
            <w:r>
              <w:rPr>
                <w:sz w:val="16"/>
                <w:szCs w:val="16"/>
              </w:rPr>
              <w:t>r a</w:t>
            </w:r>
            <w:r>
              <w:rPr>
                <w:spacing w:val="1"/>
                <w:sz w:val="16"/>
                <w:szCs w:val="16"/>
              </w:rPr>
              <w:t xml:space="preserve"> </w:t>
            </w:r>
            <w:r>
              <w:rPr>
                <w:spacing w:val="-1"/>
                <w:sz w:val="16"/>
                <w:szCs w:val="16"/>
              </w:rPr>
              <w:t>f</w:t>
            </w:r>
            <w:r>
              <w:rPr>
                <w:spacing w:val="1"/>
                <w:sz w:val="16"/>
                <w:szCs w:val="16"/>
              </w:rPr>
              <w:t>u</w:t>
            </w:r>
            <w:r>
              <w:rPr>
                <w:spacing w:val="-2"/>
                <w:sz w:val="16"/>
                <w:szCs w:val="16"/>
              </w:rPr>
              <w:t>l</w:t>
            </w:r>
            <w:r>
              <w:rPr>
                <w:sz w:val="16"/>
                <w:szCs w:val="16"/>
              </w:rPr>
              <w:t>l</w:t>
            </w:r>
            <w:r>
              <w:rPr>
                <w:spacing w:val="-1"/>
                <w:sz w:val="16"/>
                <w:szCs w:val="16"/>
              </w:rPr>
              <w:t xml:space="preserve"> </w:t>
            </w:r>
            <w:r>
              <w:rPr>
                <w:sz w:val="16"/>
                <w:szCs w:val="16"/>
              </w:rPr>
              <w:t>ca</w:t>
            </w:r>
            <w:r>
              <w:rPr>
                <w:spacing w:val="-2"/>
                <w:sz w:val="16"/>
                <w:szCs w:val="16"/>
              </w:rPr>
              <w:t>le</w:t>
            </w:r>
            <w:r>
              <w:rPr>
                <w:spacing w:val="1"/>
                <w:sz w:val="16"/>
                <w:szCs w:val="16"/>
              </w:rPr>
              <w:t>n</w:t>
            </w:r>
            <w:r>
              <w:rPr>
                <w:spacing w:val="-2"/>
                <w:sz w:val="16"/>
                <w:szCs w:val="16"/>
              </w:rPr>
              <w:t>d</w:t>
            </w:r>
            <w:r>
              <w:rPr>
                <w:sz w:val="16"/>
                <w:szCs w:val="16"/>
              </w:rPr>
              <w:t xml:space="preserve">ar </w:t>
            </w:r>
            <w:r>
              <w:rPr>
                <w:spacing w:val="-4"/>
                <w:sz w:val="16"/>
                <w:szCs w:val="16"/>
              </w:rPr>
              <w:t>y</w:t>
            </w:r>
            <w:r>
              <w:rPr>
                <w:spacing w:val="-2"/>
                <w:sz w:val="16"/>
                <w:szCs w:val="16"/>
              </w:rPr>
              <w:t>e</w:t>
            </w:r>
            <w:r>
              <w:rPr>
                <w:sz w:val="16"/>
                <w:szCs w:val="16"/>
              </w:rPr>
              <w:t>a</w:t>
            </w:r>
            <w:r>
              <w:rPr>
                <w:spacing w:val="-1"/>
                <w:sz w:val="16"/>
                <w:szCs w:val="16"/>
              </w:rPr>
              <w:t>r</w:t>
            </w:r>
            <w:r>
              <w:rPr>
                <w:sz w:val="16"/>
                <w:szCs w:val="16"/>
              </w:rPr>
              <w:t xml:space="preserve">. </w:t>
            </w:r>
            <w:r>
              <w:rPr>
                <w:spacing w:val="4"/>
                <w:sz w:val="16"/>
                <w:szCs w:val="16"/>
              </w:rPr>
              <w:t xml:space="preserve"> </w:t>
            </w:r>
            <w:r>
              <w:rPr>
                <w:sz w:val="16"/>
                <w:szCs w:val="16"/>
              </w:rPr>
              <w:t>I</w:t>
            </w:r>
            <w:r>
              <w:rPr>
                <w:spacing w:val="-3"/>
                <w:sz w:val="16"/>
                <w:szCs w:val="16"/>
              </w:rPr>
              <w:t xml:space="preserve"> </w:t>
            </w:r>
            <w:r>
              <w:rPr>
                <w:spacing w:val="-1"/>
                <w:sz w:val="16"/>
                <w:szCs w:val="16"/>
              </w:rPr>
              <w:t>f</w:t>
            </w:r>
            <w:r>
              <w:rPr>
                <w:spacing w:val="1"/>
                <w:sz w:val="16"/>
                <w:szCs w:val="16"/>
              </w:rPr>
              <w:t>u</w:t>
            </w:r>
            <w:r>
              <w:rPr>
                <w:spacing w:val="-1"/>
                <w:sz w:val="16"/>
                <w:szCs w:val="16"/>
              </w:rPr>
              <w:t>r</w:t>
            </w:r>
            <w:r>
              <w:rPr>
                <w:spacing w:val="-2"/>
                <w:sz w:val="16"/>
                <w:szCs w:val="16"/>
              </w:rPr>
              <w:t>t</w:t>
            </w:r>
            <w:r>
              <w:rPr>
                <w:spacing w:val="1"/>
                <w:sz w:val="16"/>
                <w:szCs w:val="16"/>
              </w:rPr>
              <w:t>h</w:t>
            </w:r>
            <w:r>
              <w:rPr>
                <w:spacing w:val="-2"/>
                <w:sz w:val="16"/>
                <w:szCs w:val="16"/>
              </w:rPr>
              <w:t>e</w:t>
            </w:r>
            <w:r>
              <w:rPr>
                <w:sz w:val="16"/>
                <w:szCs w:val="16"/>
              </w:rPr>
              <w:t xml:space="preserve">r </w:t>
            </w:r>
            <w:r>
              <w:rPr>
                <w:spacing w:val="-2"/>
                <w:sz w:val="16"/>
                <w:szCs w:val="16"/>
              </w:rPr>
              <w:t>u</w:t>
            </w:r>
            <w:r>
              <w:rPr>
                <w:spacing w:val="1"/>
                <w:sz w:val="16"/>
                <w:szCs w:val="16"/>
              </w:rPr>
              <w:t>nd</w:t>
            </w:r>
            <w:r>
              <w:rPr>
                <w:spacing w:val="-2"/>
                <w:sz w:val="16"/>
                <w:szCs w:val="16"/>
              </w:rPr>
              <w:t>e</w:t>
            </w:r>
            <w:r>
              <w:rPr>
                <w:spacing w:val="-1"/>
                <w:sz w:val="16"/>
                <w:szCs w:val="16"/>
              </w:rPr>
              <w:t>rs</w:t>
            </w:r>
            <w:r>
              <w:rPr>
                <w:sz w:val="16"/>
                <w:szCs w:val="16"/>
              </w:rPr>
              <w:t>t</w:t>
            </w:r>
            <w:r>
              <w:rPr>
                <w:spacing w:val="-2"/>
                <w:sz w:val="16"/>
                <w:szCs w:val="16"/>
              </w:rPr>
              <w:t>an</w:t>
            </w:r>
            <w:r>
              <w:rPr>
                <w:sz w:val="16"/>
                <w:szCs w:val="16"/>
              </w:rPr>
              <w:t>d</w:t>
            </w:r>
            <w:r>
              <w:rPr>
                <w:spacing w:val="-1"/>
                <w:sz w:val="16"/>
                <w:szCs w:val="16"/>
              </w:rPr>
              <w:t xml:space="preserve"> </w:t>
            </w:r>
            <w:r>
              <w:rPr>
                <w:sz w:val="16"/>
                <w:szCs w:val="16"/>
              </w:rPr>
              <w:t>t</w:t>
            </w:r>
            <w:r>
              <w:rPr>
                <w:spacing w:val="-2"/>
                <w:sz w:val="16"/>
                <w:szCs w:val="16"/>
              </w:rPr>
              <w:t>h</w:t>
            </w:r>
            <w:r>
              <w:rPr>
                <w:sz w:val="16"/>
                <w:szCs w:val="16"/>
              </w:rPr>
              <w:t>at</w:t>
            </w:r>
            <w:r>
              <w:rPr>
                <w:spacing w:val="-1"/>
                <w:sz w:val="16"/>
                <w:szCs w:val="16"/>
              </w:rPr>
              <w:t xml:space="preserve"> </w:t>
            </w:r>
            <w:r>
              <w:rPr>
                <w:spacing w:val="-2"/>
                <w:sz w:val="16"/>
                <w:szCs w:val="16"/>
              </w:rPr>
              <w:t>t</w:t>
            </w:r>
            <w:r>
              <w:rPr>
                <w:spacing w:val="1"/>
                <w:sz w:val="16"/>
                <w:szCs w:val="16"/>
              </w:rPr>
              <w:t>h</w:t>
            </w:r>
            <w:r>
              <w:rPr>
                <w:sz w:val="16"/>
                <w:szCs w:val="16"/>
              </w:rPr>
              <w:t>e</w:t>
            </w:r>
            <w:r>
              <w:rPr>
                <w:spacing w:val="-1"/>
                <w:sz w:val="16"/>
                <w:szCs w:val="16"/>
              </w:rPr>
              <w:t xml:space="preserve"> </w:t>
            </w:r>
            <w:r>
              <w:rPr>
                <w:sz w:val="16"/>
                <w:szCs w:val="16"/>
              </w:rPr>
              <w:t>C</w:t>
            </w:r>
            <w:r>
              <w:rPr>
                <w:spacing w:val="-2"/>
                <w:sz w:val="16"/>
                <w:szCs w:val="16"/>
              </w:rPr>
              <w:t>ou</w:t>
            </w:r>
            <w:r>
              <w:rPr>
                <w:spacing w:val="1"/>
                <w:sz w:val="16"/>
                <w:szCs w:val="16"/>
              </w:rPr>
              <w:t>n</w:t>
            </w:r>
            <w:r>
              <w:rPr>
                <w:sz w:val="16"/>
                <w:szCs w:val="16"/>
              </w:rPr>
              <w:t>ty</w:t>
            </w:r>
            <w:r>
              <w:rPr>
                <w:spacing w:val="-3"/>
                <w:sz w:val="16"/>
                <w:szCs w:val="16"/>
              </w:rPr>
              <w:t xml:space="preserve"> </w:t>
            </w:r>
            <w:r>
              <w:rPr>
                <w:spacing w:val="-4"/>
                <w:sz w:val="16"/>
                <w:szCs w:val="16"/>
              </w:rPr>
              <w:t>w</w:t>
            </w:r>
            <w:r>
              <w:rPr>
                <w:sz w:val="16"/>
                <w:szCs w:val="16"/>
              </w:rPr>
              <w:t>i</w:t>
            </w:r>
            <w:r>
              <w:rPr>
                <w:spacing w:val="-2"/>
                <w:sz w:val="16"/>
                <w:szCs w:val="16"/>
              </w:rPr>
              <w:t>l</w:t>
            </w:r>
            <w:r>
              <w:rPr>
                <w:sz w:val="16"/>
                <w:szCs w:val="16"/>
              </w:rPr>
              <w:t>l</w:t>
            </w:r>
            <w:r>
              <w:rPr>
                <w:spacing w:val="-1"/>
                <w:sz w:val="16"/>
                <w:szCs w:val="16"/>
              </w:rPr>
              <w:t xml:space="preserve"> </w:t>
            </w:r>
            <w:r>
              <w:rPr>
                <w:spacing w:val="1"/>
                <w:sz w:val="16"/>
                <w:szCs w:val="16"/>
              </w:rPr>
              <w:t>n</w:t>
            </w:r>
            <w:r>
              <w:rPr>
                <w:spacing w:val="-2"/>
                <w:sz w:val="16"/>
                <w:szCs w:val="16"/>
              </w:rPr>
              <w:t>o</w:t>
            </w:r>
            <w:r>
              <w:rPr>
                <w:sz w:val="16"/>
                <w:szCs w:val="16"/>
              </w:rPr>
              <w:t>t</w:t>
            </w:r>
            <w:r>
              <w:rPr>
                <w:spacing w:val="1"/>
                <w:sz w:val="16"/>
                <w:szCs w:val="16"/>
              </w:rPr>
              <w:t xml:space="preserve"> </w:t>
            </w:r>
            <w:r>
              <w:rPr>
                <w:spacing w:val="-1"/>
                <w:sz w:val="16"/>
                <w:szCs w:val="16"/>
              </w:rPr>
              <w:t>c</w:t>
            </w:r>
            <w:r>
              <w:rPr>
                <w:spacing w:val="-2"/>
                <w:sz w:val="16"/>
                <w:szCs w:val="16"/>
              </w:rPr>
              <w:t>on</w:t>
            </w:r>
            <w:r>
              <w:rPr>
                <w:sz w:val="16"/>
                <w:szCs w:val="16"/>
              </w:rPr>
              <w:t>ta</w:t>
            </w:r>
            <w:r>
              <w:rPr>
                <w:spacing w:val="-2"/>
                <w:sz w:val="16"/>
                <w:szCs w:val="16"/>
              </w:rPr>
              <w:t>c</w:t>
            </w:r>
            <w:r>
              <w:rPr>
                <w:sz w:val="16"/>
                <w:szCs w:val="16"/>
              </w:rPr>
              <w:t>t</w:t>
            </w:r>
            <w:r>
              <w:rPr>
                <w:spacing w:val="1"/>
                <w:sz w:val="16"/>
                <w:szCs w:val="16"/>
              </w:rPr>
              <w:t xml:space="preserve"> </w:t>
            </w:r>
            <w:r>
              <w:rPr>
                <w:spacing w:val="-1"/>
                <w:sz w:val="16"/>
                <w:szCs w:val="16"/>
              </w:rPr>
              <w:t>m</w:t>
            </w:r>
            <w:r>
              <w:rPr>
                <w:sz w:val="16"/>
                <w:szCs w:val="16"/>
              </w:rPr>
              <w:t>e</w:t>
            </w:r>
            <w:r>
              <w:rPr>
                <w:spacing w:val="-1"/>
                <w:sz w:val="16"/>
                <w:szCs w:val="16"/>
              </w:rPr>
              <w:t xml:space="preserve"> </w:t>
            </w:r>
            <w:r>
              <w:rPr>
                <w:spacing w:val="-4"/>
                <w:sz w:val="16"/>
                <w:szCs w:val="16"/>
              </w:rPr>
              <w:t>w</w:t>
            </w:r>
            <w:r>
              <w:rPr>
                <w:spacing w:val="1"/>
                <w:sz w:val="16"/>
                <w:szCs w:val="16"/>
              </w:rPr>
              <w:t>h</w:t>
            </w:r>
            <w:r>
              <w:rPr>
                <w:spacing w:val="-2"/>
                <w:sz w:val="16"/>
                <w:szCs w:val="16"/>
              </w:rPr>
              <w:t>e</w:t>
            </w:r>
            <w:r>
              <w:rPr>
                <w:sz w:val="16"/>
                <w:szCs w:val="16"/>
              </w:rPr>
              <w:t>n</w:t>
            </w:r>
            <w:r>
              <w:rPr>
                <w:spacing w:val="-1"/>
                <w:sz w:val="16"/>
                <w:szCs w:val="16"/>
              </w:rPr>
              <w:t xml:space="preserve"> </w:t>
            </w:r>
            <w:r>
              <w:rPr>
                <w:sz w:val="16"/>
                <w:szCs w:val="16"/>
              </w:rPr>
              <w:t>t</w:t>
            </w:r>
            <w:r>
              <w:rPr>
                <w:spacing w:val="1"/>
                <w:sz w:val="16"/>
                <w:szCs w:val="16"/>
              </w:rPr>
              <w:t>h</w:t>
            </w:r>
            <w:r>
              <w:rPr>
                <w:spacing w:val="-2"/>
                <w:sz w:val="16"/>
                <w:szCs w:val="16"/>
              </w:rPr>
              <w:t>e</w:t>
            </w:r>
            <w:r>
              <w:rPr>
                <w:sz w:val="16"/>
                <w:szCs w:val="16"/>
              </w:rPr>
              <w:t>y</w:t>
            </w:r>
            <w:r>
              <w:rPr>
                <w:spacing w:val="-3"/>
                <w:sz w:val="16"/>
                <w:szCs w:val="16"/>
              </w:rPr>
              <w:t xml:space="preserve"> </w:t>
            </w:r>
            <w:r>
              <w:rPr>
                <w:sz w:val="16"/>
                <w:szCs w:val="16"/>
              </w:rPr>
              <w:t>a</w:t>
            </w:r>
            <w:r>
              <w:rPr>
                <w:spacing w:val="1"/>
                <w:sz w:val="16"/>
                <w:szCs w:val="16"/>
              </w:rPr>
              <w:t>d</w:t>
            </w:r>
            <w:r>
              <w:rPr>
                <w:spacing w:val="-2"/>
                <w:sz w:val="16"/>
                <w:szCs w:val="16"/>
              </w:rPr>
              <w:t>ve</w:t>
            </w:r>
            <w:r>
              <w:rPr>
                <w:spacing w:val="-1"/>
                <w:sz w:val="16"/>
                <w:szCs w:val="16"/>
              </w:rPr>
              <w:t>r</w:t>
            </w:r>
            <w:r>
              <w:rPr>
                <w:sz w:val="16"/>
                <w:szCs w:val="16"/>
              </w:rPr>
              <w:t>ti</w:t>
            </w:r>
            <w:r>
              <w:rPr>
                <w:spacing w:val="-1"/>
                <w:sz w:val="16"/>
                <w:szCs w:val="16"/>
              </w:rPr>
              <w:t>s</w:t>
            </w:r>
            <w:r>
              <w:rPr>
                <w:sz w:val="16"/>
                <w:szCs w:val="16"/>
              </w:rPr>
              <w:t>e</w:t>
            </w:r>
            <w:r>
              <w:rPr>
                <w:spacing w:val="-1"/>
                <w:sz w:val="16"/>
                <w:szCs w:val="16"/>
              </w:rPr>
              <w:t xml:space="preserve"> f</w:t>
            </w:r>
            <w:r>
              <w:rPr>
                <w:spacing w:val="-2"/>
                <w:sz w:val="16"/>
                <w:szCs w:val="16"/>
              </w:rPr>
              <w:t>o</w:t>
            </w:r>
            <w:r>
              <w:rPr>
                <w:sz w:val="16"/>
                <w:szCs w:val="16"/>
              </w:rPr>
              <w:t>r a</w:t>
            </w:r>
            <w:r>
              <w:rPr>
                <w:spacing w:val="1"/>
                <w:sz w:val="16"/>
                <w:szCs w:val="16"/>
              </w:rPr>
              <w:t xml:space="preserve"> </w:t>
            </w:r>
            <w:r>
              <w:rPr>
                <w:spacing w:val="-2"/>
                <w:sz w:val="16"/>
                <w:szCs w:val="16"/>
              </w:rPr>
              <w:t>v</w:t>
            </w:r>
            <w:r>
              <w:rPr>
                <w:sz w:val="16"/>
                <w:szCs w:val="16"/>
              </w:rPr>
              <w:t>ac</w:t>
            </w:r>
            <w:r>
              <w:rPr>
                <w:spacing w:val="-2"/>
                <w:sz w:val="16"/>
                <w:szCs w:val="16"/>
              </w:rPr>
              <w:t>a</w:t>
            </w:r>
            <w:r>
              <w:rPr>
                <w:spacing w:val="1"/>
                <w:sz w:val="16"/>
                <w:szCs w:val="16"/>
              </w:rPr>
              <w:t>n</w:t>
            </w:r>
            <w:r>
              <w:rPr>
                <w:sz w:val="16"/>
                <w:szCs w:val="16"/>
              </w:rPr>
              <w:t>t</w:t>
            </w:r>
            <w:r>
              <w:rPr>
                <w:spacing w:val="-1"/>
                <w:sz w:val="16"/>
                <w:szCs w:val="16"/>
              </w:rPr>
              <w:t xml:space="preserve"> </w:t>
            </w:r>
            <w:r>
              <w:rPr>
                <w:spacing w:val="1"/>
                <w:sz w:val="16"/>
                <w:szCs w:val="16"/>
              </w:rPr>
              <w:t>p</w:t>
            </w:r>
            <w:r>
              <w:rPr>
                <w:spacing w:val="-2"/>
                <w:sz w:val="16"/>
                <w:szCs w:val="16"/>
              </w:rPr>
              <w:t>o</w:t>
            </w:r>
            <w:r>
              <w:rPr>
                <w:spacing w:val="-3"/>
                <w:sz w:val="16"/>
                <w:szCs w:val="16"/>
              </w:rPr>
              <w:t>s</w:t>
            </w:r>
            <w:r>
              <w:rPr>
                <w:sz w:val="16"/>
                <w:szCs w:val="16"/>
              </w:rPr>
              <w:t>i</w:t>
            </w:r>
            <w:r>
              <w:rPr>
                <w:spacing w:val="-2"/>
                <w:sz w:val="16"/>
                <w:szCs w:val="16"/>
              </w:rPr>
              <w:t>t</w:t>
            </w:r>
            <w:r>
              <w:rPr>
                <w:sz w:val="16"/>
                <w:szCs w:val="16"/>
              </w:rPr>
              <w:t>i</w:t>
            </w:r>
            <w:r>
              <w:rPr>
                <w:spacing w:val="-2"/>
                <w:sz w:val="16"/>
                <w:szCs w:val="16"/>
              </w:rPr>
              <w:t>o</w:t>
            </w:r>
            <w:r>
              <w:rPr>
                <w:sz w:val="16"/>
                <w:szCs w:val="16"/>
              </w:rPr>
              <w:t>n  I</w:t>
            </w:r>
            <w:r>
              <w:rPr>
                <w:spacing w:val="-3"/>
                <w:sz w:val="16"/>
                <w:szCs w:val="16"/>
              </w:rPr>
              <w:t xml:space="preserve"> </w:t>
            </w:r>
            <w:r>
              <w:rPr>
                <w:spacing w:val="-1"/>
                <w:sz w:val="16"/>
                <w:szCs w:val="16"/>
              </w:rPr>
              <w:t>m</w:t>
            </w:r>
            <w:r>
              <w:rPr>
                <w:spacing w:val="3"/>
                <w:sz w:val="16"/>
                <w:szCs w:val="16"/>
              </w:rPr>
              <w:t>a</w:t>
            </w:r>
            <w:r>
              <w:rPr>
                <w:sz w:val="16"/>
                <w:szCs w:val="16"/>
              </w:rPr>
              <w:t>y</w:t>
            </w:r>
            <w:r>
              <w:rPr>
                <w:spacing w:val="-3"/>
                <w:sz w:val="16"/>
                <w:szCs w:val="16"/>
              </w:rPr>
              <w:t xml:space="preserve"> </w:t>
            </w:r>
            <w:r>
              <w:rPr>
                <w:spacing w:val="1"/>
                <w:sz w:val="16"/>
                <w:szCs w:val="16"/>
              </w:rPr>
              <w:t>b</w:t>
            </w:r>
            <w:r>
              <w:rPr>
                <w:sz w:val="16"/>
                <w:szCs w:val="16"/>
              </w:rPr>
              <w:t>e</w:t>
            </w:r>
            <w:r>
              <w:rPr>
                <w:spacing w:val="-1"/>
                <w:sz w:val="16"/>
                <w:szCs w:val="16"/>
              </w:rPr>
              <w:t xml:space="preserve"> </w:t>
            </w:r>
            <w:r>
              <w:rPr>
                <w:sz w:val="16"/>
                <w:szCs w:val="16"/>
              </w:rPr>
              <w:t>i</w:t>
            </w:r>
            <w:r>
              <w:rPr>
                <w:spacing w:val="-2"/>
                <w:sz w:val="16"/>
                <w:szCs w:val="16"/>
              </w:rPr>
              <w:t>n</w:t>
            </w:r>
            <w:r>
              <w:rPr>
                <w:sz w:val="16"/>
                <w:szCs w:val="16"/>
              </w:rPr>
              <w:t>t</w:t>
            </w:r>
            <w:r>
              <w:rPr>
                <w:spacing w:val="-2"/>
                <w:sz w:val="16"/>
                <w:szCs w:val="16"/>
              </w:rPr>
              <w:t>e</w:t>
            </w:r>
            <w:r>
              <w:rPr>
                <w:spacing w:val="-1"/>
                <w:sz w:val="16"/>
                <w:szCs w:val="16"/>
              </w:rPr>
              <w:t>r</w:t>
            </w:r>
            <w:r>
              <w:rPr>
                <w:spacing w:val="-2"/>
                <w:sz w:val="16"/>
                <w:szCs w:val="16"/>
              </w:rPr>
              <w:t>e</w:t>
            </w:r>
            <w:r>
              <w:rPr>
                <w:spacing w:val="-1"/>
                <w:sz w:val="16"/>
                <w:szCs w:val="16"/>
              </w:rPr>
              <w:t>s</w:t>
            </w:r>
            <w:r>
              <w:rPr>
                <w:sz w:val="16"/>
                <w:szCs w:val="16"/>
              </w:rPr>
              <w:t>t</w:t>
            </w:r>
            <w:r>
              <w:rPr>
                <w:spacing w:val="-2"/>
                <w:sz w:val="16"/>
                <w:szCs w:val="16"/>
              </w:rPr>
              <w:t>e</w:t>
            </w:r>
            <w:r>
              <w:rPr>
                <w:sz w:val="16"/>
                <w:szCs w:val="16"/>
              </w:rPr>
              <w:t>d</w:t>
            </w:r>
            <w:r>
              <w:rPr>
                <w:spacing w:val="1"/>
                <w:sz w:val="16"/>
                <w:szCs w:val="16"/>
              </w:rPr>
              <w:t xml:space="preserve"> </w:t>
            </w:r>
            <w:r>
              <w:rPr>
                <w:sz w:val="16"/>
                <w:szCs w:val="16"/>
              </w:rPr>
              <w:t>i</w:t>
            </w:r>
            <w:r>
              <w:rPr>
                <w:spacing w:val="-2"/>
                <w:sz w:val="16"/>
                <w:szCs w:val="16"/>
              </w:rPr>
              <w:t>n</w:t>
            </w:r>
            <w:r>
              <w:rPr>
                <w:sz w:val="16"/>
                <w:szCs w:val="16"/>
              </w:rPr>
              <w:t>,</w:t>
            </w:r>
            <w:r>
              <w:rPr>
                <w:spacing w:val="-1"/>
                <w:sz w:val="16"/>
                <w:szCs w:val="16"/>
              </w:rPr>
              <w:t xml:space="preserve"> </w:t>
            </w:r>
            <w:r>
              <w:rPr>
                <w:sz w:val="16"/>
                <w:szCs w:val="16"/>
              </w:rPr>
              <w:t>t</w:t>
            </w:r>
            <w:r>
              <w:rPr>
                <w:spacing w:val="-2"/>
                <w:sz w:val="16"/>
                <w:szCs w:val="16"/>
              </w:rPr>
              <w:t>h</w:t>
            </w:r>
            <w:r>
              <w:rPr>
                <w:sz w:val="16"/>
                <w:szCs w:val="16"/>
              </w:rPr>
              <w:t>at</w:t>
            </w:r>
            <w:r>
              <w:rPr>
                <w:spacing w:val="-1"/>
                <w:sz w:val="16"/>
                <w:szCs w:val="16"/>
              </w:rPr>
              <w:t xml:space="preserve"> </w:t>
            </w:r>
            <w:r>
              <w:rPr>
                <w:sz w:val="16"/>
                <w:szCs w:val="16"/>
              </w:rPr>
              <w:t>it</w:t>
            </w:r>
            <w:r>
              <w:rPr>
                <w:spacing w:val="-1"/>
                <w:sz w:val="16"/>
                <w:szCs w:val="16"/>
              </w:rPr>
              <w:t xml:space="preserve"> </w:t>
            </w:r>
            <w:r>
              <w:rPr>
                <w:spacing w:val="-4"/>
                <w:sz w:val="16"/>
                <w:szCs w:val="16"/>
              </w:rPr>
              <w:t>w</w:t>
            </w:r>
            <w:r>
              <w:rPr>
                <w:sz w:val="16"/>
                <w:szCs w:val="16"/>
              </w:rPr>
              <w:t>i</w:t>
            </w:r>
            <w:r>
              <w:rPr>
                <w:spacing w:val="-2"/>
                <w:sz w:val="16"/>
                <w:szCs w:val="16"/>
              </w:rPr>
              <w:t>l</w:t>
            </w:r>
            <w:r>
              <w:rPr>
                <w:sz w:val="16"/>
                <w:szCs w:val="16"/>
              </w:rPr>
              <w:t>l</w:t>
            </w:r>
            <w:r>
              <w:rPr>
                <w:spacing w:val="-1"/>
                <w:sz w:val="16"/>
                <w:szCs w:val="16"/>
              </w:rPr>
              <w:t xml:space="preserve"> r</w:t>
            </w:r>
            <w:r>
              <w:rPr>
                <w:spacing w:val="-2"/>
                <w:sz w:val="16"/>
                <w:szCs w:val="16"/>
              </w:rPr>
              <w:t>e</w:t>
            </w:r>
            <w:r>
              <w:rPr>
                <w:spacing w:val="2"/>
                <w:sz w:val="16"/>
                <w:szCs w:val="16"/>
              </w:rPr>
              <w:t>m</w:t>
            </w:r>
            <w:r>
              <w:rPr>
                <w:sz w:val="16"/>
                <w:szCs w:val="16"/>
              </w:rPr>
              <w:t>a</w:t>
            </w:r>
            <w:r>
              <w:rPr>
                <w:spacing w:val="-2"/>
                <w:sz w:val="16"/>
                <w:szCs w:val="16"/>
              </w:rPr>
              <w:t>i</w:t>
            </w:r>
            <w:r>
              <w:rPr>
                <w:sz w:val="16"/>
                <w:szCs w:val="16"/>
              </w:rPr>
              <w:t>n</w:t>
            </w:r>
            <w:r>
              <w:rPr>
                <w:spacing w:val="1"/>
                <w:sz w:val="16"/>
                <w:szCs w:val="16"/>
              </w:rPr>
              <w:t xml:space="preserve"> </w:t>
            </w:r>
            <w:r>
              <w:rPr>
                <w:spacing w:val="-1"/>
                <w:sz w:val="16"/>
                <w:szCs w:val="16"/>
              </w:rPr>
              <w:t>m</w:t>
            </w:r>
            <w:r>
              <w:rPr>
                <w:sz w:val="16"/>
                <w:szCs w:val="16"/>
              </w:rPr>
              <w:t>y</w:t>
            </w:r>
            <w:r>
              <w:rPr>
                <w:spacing w:val="-3"/>
                <w:sz w:val="16"/>
                <w:szCs w:val="16"/>
              </w:rPr>
              <w:t xml:space="preserve"> </w:t>
            </w:r>
            <w:r>
              <w:rPr>
                <w:spacing w:val="-1"/>
                <w:sz w:val="16"/>
                <w:szCs w:val="16"/>
              </w:rPr>
              <w:t>r</w:t>
            </w:r>
            <w:r>
              <w:rPr>
                <w:spacing w:val="-2"/>
                <w:sz w:val="16"/>
                <w:szCs w:val="16"/>
              </w:rPr>
              <w:t>e</w:t>
            </w:r>
            <w:r>
              <w:rPr>
                <w:spacing w:val="-1"/>
                <w:sz w:val="16"/>
                <w:szCs w:val="16"/>
              </w:rPr>
              <w:t>s</w:t>
            </w:r>
            <w:r>
              <w:rPr>
                <w:spacing w:val="1"/>
                <w:sz w:val="16"/>
                <w:szCs w:val="16"/>
              </w:rPr>
              <w:t>p</w:t>
            </w:r>
            <w:r>
              <w:rPr>
                <w:spacing w:val="-2"/>
                <w:sz w:val="16"/>
                <w:szCs w:val="16"/>
              </w:rPr>
              <w:t>o</w:t>
            </w:r>
            <w:r>
              <w:rPr>
                <w:spacing w:val="1"/>
                <w:sz w:val="16"/>
                <w:szCs w:val="16"/>
              </w:rPr>
              <w:t>n</w:t>
            </w:r>
            <w:r>
              <w:rPr>
                <w:spacing w:val="-1"/>
                <w:sz w:val="16"/>
                <w:szCs w:val="16"/>
              </w:rPr>
              <w:t>s</w:t>
            </w:r>
            <w:r>
              <w:rPr>
                <w:sz w:val="16"/>
                <w:szCs w:val="16"/>
              </w:rPr>
              <w:t>i</w:t>
            </w:r>
            <w:r>
              <w:rPr>
                <w:spacing w:val="-2"/>
                <w:sz w:val="16"/>
                <w:szCs w:val="16"/>
              </w:rPr>
              <w:t>b</w:t>
            </w:r>
            <w:r>
              <w:rPr>
                <w:sz w:val="16"/>
                <w:szCs w:val="16"/>
              </w:rPr>
              <w:t>i</w:t>
            </w:r>
            <w:r>
              <w:rPr>
                <w:spacing w:val="-2"/>
                <w:sz w:val="16"/>
                <w:szCs w:val="16"/>
              </w:rPr>
              <w:t>l</w:t>
            </w:r>
            <w:r>
              <w:rPr>
                <w:sz w:val="16"/>
                <w:szCs w:val="16"/>
              </w:rPr>
              <w:t>ity</w:t>
            </w:r>
            <w:r>
              <w:rPr>
                <w:spacing w:val="-3"/>
                <w:sz w:val="16"/>
                <w:szCs w:val="16"/>
              </w:rPr>
              <w:t xml:space="preserve"> </w:t>
            </w:r>
            <w:r>
              <w:rPr>
                <w:sz w:val="16"/>
                <w:szCs w:val="16"/>
              </w:rPr>
              <w:t>to</w:t>
            </w:r>
            <w:r>
              <w:rPr>
                <w:spacing w:val="-1"/>
                <w:sz w:val="16"/>
                <w:szCs w:val="16"/>
              </w:rPr>
              <w:t xml:space="preserve"> </w:t>
            </w:r>
            <w:r>
              <w:rPr>
                <w:sz w:val="16"/>
                <w:szCs w:val="16"/>
              </w:rPr>
              <w:t>c</w:t>
            </w:r>
            <w:r>
              <w:rPr>
                <w:spacing w:val="-4"/>
                <w:sz w:val="16"/>
                <w:szCs w:val="16"/>
              </w:rPr>
              <w:t>o</w:t>
            </w:r>
            <w:r>
              <w:rPr>
                <w:spacing w:val="1"/>
                <w:sz w:val="16"/>
                <w:szCs w:val="16"/>
              </w:rPr>
              <w:t>n</w:t>
            </w:r>
            <w:r>
              <w:rPr>
                <w:sz w:val="16"/>
                <w:szCs w:val="16"/>
              </w:rPr>
              <w:t>t</w:t>
            </w:r>
            <w:r>
              <w:rPr>
                <w:spacing w:val="-2"/>
                <w:sz w:val="16"/>
                <w:szCs w:val="16"/>
              </w:rPr>
              <w:t>a</w:t>
            </w:r>
            <w:r>
              <w:rPr>
                <w:sz w:val="16"/>
                <w:szCs w:val="16"/>
              </w:rPr>
              <w:t>ct</w:t>
            </w:r>
            <w:r>
              <w:rPr>
                <w:spacing w:val="-1"/>
                <w:sz w:val="16"/>
                <w:szCs w:val="16"/>
              </w:rPr>
              <w:t xml:space="preserve"> </w:t>
            </w:r>
            <w:r>
              <w:rPr>
                <w:spacing w:val="-2"/>
                <w:sz w:val="16"/>
                <w:szCs w:val="16"/>
              </w:rPr>
              <w:t>t</w:t>
            </w:r>
            <w:r>
              <w:rPr>
                <w:spacing w:val="1"/>
                <w:sz w:val="16"/>
                <w:szCs w:val="16"/>
              </w:rPr>
              <w:t>h</w:t>
            </w:r>
            <w:r>
              <w:rPr>
                <w:sz w:val="16"/>
                <w:szCs w:val="16"/>
              </w:rPr>
              <w:t>e</w:t>
            </w:r>
            <w:r>
              <w:rPr>
                <w:spacing w:val="-1"/>
                <w:sz w:val="16"/>
                <w:szCs w:val="16"/>
              </w:rPr>
              <w:t xml:space="preserve"> </w:t>
            </w:r>
            <w:r>
              <w:rPr>
                <w:spacing w:val="-3"/>
                <w:sz w:val="16"/>
                <w:szCs w:val="16"/>
              </w:rPr>
              <w:t>H</w:t>
            </w:r>
            <w:r>
              <w:rPr>
                <w:sz w:val="16"/>
                <w:szCs w:val="16"/>
              </w:rPr>
              <w:t>R</w:t>
            </w:r>
            <w:r>
              <w:rPr>
                <w:spacing w:val="1"/>
                <w:sz w:val="16"/>
                <w:szCs w:val="16"/>
              </w:rPr>
              <w:t xml:space="preserve"> </w:t>
            </w:r>
            <w:r>
              <w:rPr>
                <w:spacing w:val="-1"/>
                <w:sz w:val="16"/>
                <w:szCs w:val="16"/>
              </w:rPr>
              <w:t>D</w:t>
            </w:r>
            <w:r>
              <w:rPr>
                <w:spacing w:val="-2"/>
                <w:sz w:val="16"/>
                <w:szCs w:val="16"/>
              </w:rPr>
              <w:t>e</w:t>
            </w:r>
            <w:r>
              <w:rPr>
                <w:spacing w:val="1"/>
                <w:sz w:val="16"/>
                <w:szCs w:val="16"/>
              </w:rPr>
              <w:t>p</w:t>
            </w:r>
            <w:r>
              <w:rPr>
                <w:sz w:val="16"/>
                <w:szCs w:val="16"/>
              </w:rPr>
              <w:t>a</w:t>
            </w:r>
            <w:r>
              <w:rPr>
                <w:spacing w:val="-1"/>
                <w:sz w:val="16"/>
                <w:szCs w:val="16"/>
              </w:rPr>
              <w:t>r</w:t>
            </w:r>
            <w:r>
              <w:rPr>
                <w:spacing w:val="-2"/>
                <w:sz w:val="16"/>
                <w:szCs w:val="16"/>
              </w:rPr>
              <w:t>t</w:t>
            </w:r>
            <w:r>
              <w:rPr>
                <w:spacing w:val="-1"/>
                <w:sz w:val="16"/>
                <w:szCs w:val="16"/>
              </w:rPr>
              <w:t>m</w:t>
            </w:r>
            <w:r>
              <w:rPr>
                <w:spacing w:val="-2"/>
                <w:sz w:val="16"/>
                <w:szCs w:val="16"/>
              </w:rPr>
              <w:t>e</w:t>
            </w:r>
            <w:r>
              <w:rPr>
                <w:spacing w:val="1"/>
                <w:sz w:val="16"/>
                <w:szCs w:val="16"/>
              </w:rPr>
              <w:t>n</w:t>
            </w:r>
            <w:r>
              <w:rPr>
                <w:sz w:val="16"/>
                <w:szCs w:val="16"/>
              </w:rPr>
              <w:t>t</w:t>
            </w:r>
            <w:r>
              <w:rPr>
                <w:spacing w:val="-1"/>
                <w:sz w:val="16"/>
                <w:szCs w:val="16"/>
              </w:rPr>
              <w:t xml:space="preserve"> </w:t>
            </w:r>
            <w:r>
              <w:rPr>
                <w:spacing w:val="-2"/>
                <w:sz w:val="16"/>
                <w:szCs w:val="16"/>
              </w:rPr>
              <w:t>a</w:t>
            </w:r>
            <w:r>
              <w:rPr>
                <w:spacing w:val="1"/>
                <w:sz w:val="16"/>
                <w:szCs w:val="16"/>
              </w:rPr>
              <w:t>n</w:t>
            </w:r>
            <w:r>
              <w:rPr>
                <w:sz w:val="16"/>
                <w:szCs w:val="16"/>
              </w:rPr>
              <w:t>d</w:t>
            </w:r>
            <w:r>
              <w:rPr>
                <w:spacing w:val="-1"/>
                <w:sz w:val="16"/>
                <w:szCs w:val="16"/>
              </w:rPr>
              <w:t xml:space="preserve"> r</w:t>
            </w:r>
            <w:r>
              <w:rPr>
                <w:spacing w:val="-2"/>
                <w:sz w:val="16"/>
                <w:szCs w:val="16"/>
              </w:rPr>
              <w:t>e</w:t>
            </w:r>
            <w:r>
              <w:rPr>
                <w:spacing w:val="1"/>
                <w:sz w:val="16"/>
                <w:szCs w:val="16"/>
              </w:rPr>
              <w:t>qu</w:t>
            </w:r>
            <w:r>
              <w:rPr>
                <w:spacing w:val="-2"/>
                <w:sz w:val="16"/>
                <w:szCs w:val="16"/>
              </w:rPr>
              <w:t>e</w:t>
            </w:r>
            <w:r>
              <w:rPr>
                <w:spacing w:val="-1"/>
                <w:sz w:val="16"/>
                <w:szCs w:val="16"/>
              </w:rPr>
              <w:t>s</w:t>
            </w:r>
            <w:r>
              <w:rPr>
                <w:sz w:val="16"/>
                <w:szCs w:val="16"/>
              </w:rPr>
              <w:t>t</w:t>
            </w:r>
            <w:r>
              <w:rPr>
                <w:spacing w:val="-1"/>
                <w:sz w:val="16"/>
                <w:szCs w:val="16"/>
              </w:rPr>
              <w:t xml:space="preserve"> m</w:t>
            </w:r>
            <w:r>
              <w:rPr>
                <w:sz w:val="16"/>
                <w:szCs w:val="16"/>
              </w:rPr>
              <w:t>y</w:t>
            </w:r>
            <w:r>
              <w:rPr>
                <w:spacing w:val="-3"/>
                <w:sz w:val="16"/>
                <w:szCs w:val="16"/>
              </w:rPr>
              <w:t xml:space="preserve"> </w:t>
            </w:r>
            <w:r>
              <w:rPr>
                <w:sz w:val="16"/>
                <w:szCs w:val="16"/>
              </w:rPr>
              <w:t>a</w:t>
            </w:r>
            <w:r>
              <w:rPr>
                <w:spacing w:val="1"/>
                <w:sz w:val="16"/>
                <w:szCs w:val="16"/>
              </w:rPr>
              <w:t>pp</w:t>
            </w:r>
            <w:r>
              <w:rPr>
                <w:spacing w:val="-2"/>
                <w:sz w:val="16"/>
                <w:szCs w:val="16"/>
              </w:rPr>
              <w:t>li</w:t>
            </w:r>
            <w:r>
              <w:rPr>
                <w:sz w:val="16"/>
                <w:szCs w:val="16"/>
              </w:rPr>
              <w:t>c</w:t>
            </w:r>
            <w:r>
              <w:rPr>
                <w:spacing w:val="-2"/>
                <w:sz w:val="16"/>
                <w:szCs w:val="16"/>
              </w:rPr>
              <w:t>a</w:t>
            </w:r>
            <w:r>
              <w:rPr>
                <w:sz w:val="16"/>
                <w:szCs w:val="16"/>
              </w:rPr>
              <w:t>ti</w:t>
            </w:r>
            <w:r>
              <w:rPr>
                <w:spacing w:val="-2"/>
                <w:sz w:val="16"/>
                <w:szCs w:val="16"/>
              </w:rPr>
              <w:t>o</w:t>
            </w:r>
            <w:r>
              <w:rPr>
                <w:sz w:val="16"/>
                <w:szCs w:val="16"/>
              </w:rPr>
              <w:t>n</w:t>
            </w:r>
            <w:r>
              <w:rPr>
                <w:spacing w:val="-1"/>
                <w:sz w:val="16"/>
                <w:szCs w:val="16"/>
              </w:rPr>
              <w:t xml:space="preserve"> </w:t>
            </w:r>
            <w:r>
              <w:rPr>
                <w:spacing w:val="1"/>
                <w:sz w:val="16"/>
                <w:szCs w:val="16"/>
              </w:rPr>
              <w:t>b</w:t>
            </w:r>
            <w:r>
              <w:rPr>
                <w:sz w:val="16"/>
                <w:szCs w:val="16"/>
              </w:rPr>
              <w:t>e</w:t>
            </w:r>
            <w:r>
              <w:rPr>
                <w:spacing w:val="-1"/>
                <w:sz w:val="16"/>
                <w:szCs w:val="16"/>
              </w:rPr>
              <w:t xml:space="preserve"> </w:t>
            </w:r>
            <w:r>
              <w:rPr>
                <w:spacing w:val="-3"/>
                <w:sz w:val="16"/>
                <w:szCs w:val="16"/>
              </w:rPr>
              <w:t>s</w:t>
            </w:r>
            <w:r>
              <w:rPr>
                <w:spacing w:val="1"/>
                <w:sz w:val="16"/>
                <w:szCs w:val="16"/>
              </w:rPr>
              <w:t>u</w:t>
            </w:r>
            <w:r>
              <w:rPr>
                <w:spacing w:val="-2"/>
                <w:sz w:val="16"/>
                <w:szCs w:val="16"/>
              </w:rPr>
              <w:t>b</w:t>
            </w:r>
            <w:r>
              <w:rPr>
                <w:spacing w:val="-1"/>
                <w:sz w:val="16"/>
                <w:szCs w:val="16"/>
              </w:rPr>
              <w:t>m</w:t>
            </w:r>
            <w:r>
              <w:rPr>
                <w:sz w:val="16"/>
                <w:szCs w:val="16"/>
              </w:rPr>
              <w:t>i</w:t>
            </w:r>
            <w:r>
              <w:rPr>
                <w:spacing w:val="-2"/>
                <w:sz w:val="16"/>
                <w:szCs w:val="16"/>
              </w:rPr>
              <w:t>t</w:t>
            </w:r>
            <w:r>
              <w:rPr>
                <w:sz w:val="16"/>
                <w:szCs w:val="16"/>
              </w:rPr>
              <w:t>t</w:t>
            </w:r>
            <w:r>
              <w:rPr>
                <w:spacing w:val="-2"/>
                <w:sz w:val="16"/>
                <w:szCs w:val="16"/>
              </w:rPr>
              <w:t>e</w:t>
            </w:r>
            <w:r>
              <w:rPr>
                <w:sz w:val="16"/>
                <w:szCs w:val="16"/>
              </w:rPr>
              <w:t>d</w:t>
            </w:r>
            <w:r>
              <w:rPr>
                <w:spacing w:val="1"/>
                <w:sz w:val="16"/>
                <w:szCs w:val="16"/>
              </w:rPr>
              <w:t xml:space="preserve"> </w:t>
            </w:r>
            <w:r>
              <w:rPr>
                <w:spacing w:val="-1"/>
                <w:sz w:val="16"/>
                <w:szCs w:val="16"/>
              </w:rPr>
              <w:t>f</w:t>
            </w:r>
            <w:r>
              <w:rPr>
                <w:spacing w:val="-2"/>
                <w:sz w:val="16"/>
                <w:szCs w:val="16"/>
              </w:rPr>
              <w:t>o</w:t>
            </w:r>
            <w:r>
              <w:rPr>
                <w:sz w:val="16"/>
                <w:szCs w:val="16"/>
              </w:rPr>
              <w:t>r a</w:t>
            </w:r>
            <w:r>
              <w:rPr>
                <w:spacing w:val="-1"/>
                <w:sz w:val="16"/>
                <w:szCs w:val="16"/>
              </w:rPr>
              <w:t xml:space="preserve"> </w:t>
            </w:r>
            <w:r>
              <w:rPr>
                <w:spacing w:val="1"/>
                <w:sz w:val="16"/>
                <w:szCs w:val="16"/>
              </w:rPr>
              <w:t>p</w:t>
            </w:r>
            <w:r>
              <w:rPr>
                <w:spacing w:val="-2"/>
                <w:sz w:val="16"/>
                <w:szCs w:val="16"/>
              </w:rPr>
              <w:t>o</w:t>
            </w:r>
            <w:r>
              <w:rPr>
                <w:spacing w:val="-3"/>
                <w:sz w:val="16"/>
                <w:szCs w:val="16"/>
              </w:rPr>
              <w:t>s</w:t>
            </w:r>
            <w:r>
              <w:rPr>
                <w:sz w:val="16"/>
                <w:szCs w:val="16"/>
              </w:rPr>
              <w:t>i</w:t>
            </w:r>
            <w:r>
              <w:rPr>
                <w:spacing w:val="-2"/>
                <w:sz w:val="16"/>
                <w:szCs w:val="16"/>
              </w:rPr>
              <w:t>t</w:t>
            </w:r>
            <w:r>
              <w:rPr>
                <w:sz w:val="16"/>
                <w:szCs w:val="16"/>
              </w:rPr>
              <w:t>i</w:t>
            </w:r>
            <w:r>
              <w:rPr>
                <w:spacing w:val="-2"/>
                <w:sz w:val="16"/>
                <w:szCs w:val="16"/>
              </w:rPr>
              <w:t>o</w:t>
            </w:r>
            <w:r>
              <w:rPr>
                <w:sz w:val="16"/>
                <w:szCs w:val="16"/>
              </w:rPr>
              <w:t>n</w:t>
            </w:r>
            <w:r>
              <w:rPr>
                <w:spacing w:val="1"/>
                <w:sz w:val="16"/>
                <w:szCs w:val="16"/>
              </w:rPr>
              <w:t xml:space="preserve"> </w:t>
            </w:r>
            <w:r>
              <w:rPr>
                <w:sz w:val="16"/>
                <w:szCs w:val="16"/>
              </w:rPr>
              <w:t>I</w:t>
            </w:r>
            <w:r>
              <w:rPr>
                <w:spacing w:val="-5"/>
                <w:sz w:val="16"/>
                <w:szCs w:val="16"/>
              </w:rPr>
              <w:t xml:space="preserve"> </w:t>
            </w:r>
            <w:r>
              <w:rPr>
                <w:sz w:val="16"/>
                <w:szCs w:val="16"/>
              </w:rPr>
              <w:t xml:space="preserve">am </w:t>
            </w:r>
            <w:r>
              <w:rPr>
                <w:spacing w:val="-2"/>
                <w:sz w:val="16"/>
                <w:szCs w:val="16"/>
              </w:rPr>
              <w:t>i</w:t>
            </w:r>
            <w:r>
              <w:rPr>
                <w:spacing w:val="1"/>
                <w:sz w:val="16"/>
                <w:szCs w:val="16"/>
              </w:rPr>
              <w:t>n</w:t>
            </w:r>
            <w:r>
              <w:rPr>
                <w:sz w:val="16"/>
                <w:szCs w:val="16"/>
              </w:rPr>
              <w:t>t</w:t>
            </w:r>
            <w:r>
              <w:rPr>
                <w:spacing w:val="-2"/>
                <w:sz w:val="16"/>
                <w:szCs w:val="16"/>
              </w:rPr>
              <w:t>e</w:t>
            </w:r>
            <w:r>
              <w:rPr>
                <w:spacing w:val="-1"/>
                <w:sz w:val="16"/>
                <w:szCs w:val="16"/>
              </w:rPr>
              <w:t>r</w:t>
            </w:r>
            <w:r>
              <w:rPr>
                <w:spacing w:val="-2"/>
                <w:sz w:val="16"/>
                <w:szCs w:val="16"/>
              </w:rPr>
              <w:t>e</w:t>
            </w:r>
            <w:r>
              <w:rPr>
                <w:spacing w:val="-1"/>
                <w:sz w:val="16"/>
                <w:szCs w:val="16"/>
              </w:rPr>
              <w:t>s</w:t>
            </w:r>
            <w:r>
              <w:rPr>
                <w:sz w:val="16"/>
                <w:szCs w:val="16"/>
              </w:rPr>
              <w:t>t</w:t>
            </w:r>
            <w:r>
              <w:rPr>
                <w:spacing w:val="-2"/>
                <w:sz w:val="16"/>
                <w:szCs w:val="16"/>
              </w:rPr>
              <w:t>e</w:t>
            </w:r>
            <w:r>
              <w:rPr>
                <w:sz w:val="16"/>
                <w:szCs w:val="16"/>
              </w:rPr>
              <w:t>d</w:t>
            </w:r>
            <w:r>
              <w:rPr>
                <w:spacing w:val="1"/>
                <w:sz w:val="16"/>
                <w:szCs w:val="16"/>
              </w:rPr>
              <w:t xml:space="preserve"> </w:t>
            </w:r>
            <w:r>
              <w:rPr>
                <w:spacing w:val="-2"/>
                <w:sz w:val="16"/>
                <w:szCs w:val="16"/>
              </w:rPr>
              <w:t>i</w:t>
            </w:r>
            <w:r>
              <w:rPr>
                <w:sz w:val="16"/>
                <w:szCs w:val="16"/>
              </w:rPr>
              <w:t>n</w:t>
            </w:r>
            <w:r>
              <w:rPr>
                <w:spacing w:val="1"/>
                <w:sz w:val="16"/>
                <w:szCs w:val="16"/>
              </w:rPr>
              <w:t xml:space="preserve"> </w:t>
            </w:r>
            <w:r>
              <w:rPr>
                <w:spacing w:val="-4"/>
                <w:sz w:val="16"/>
                <w:szCs w:val="16"/>
              </w:rPr>
              <w:t>w</w:t>
            </w:r>
            <w:r>
              <w:rPr>
                <w:spacing w:val="1"/>
                <w:sz w:val="16"/>
                <w:szCs w:val="16"/>
              </w:rPr>
              <w:t>h</w:t>
            </w:r>
            <w:r>
              <w:rPr>
                <w:spacing w:val="-2"/>
                <w:sz w:val="16"/>
                <w:szCs w:val="16"/>
              </w:rPr>
              <w:t>e</w:t>
            </w:r>
            <w:r>
              <w:rPr>
                <w:sz w:val="16"/>
                <w:szCs w:val="16"/>
              </w:rPr>
              <w:t>n  t</w:t>
            </w:r>
            <w:r>
              <w:rPr>
                <w:spacing w:val="1"/>
                <w:sz w:val="16"/>
                <w:szCs w:val="16"/>
              </w:rPr>
              <w:t>h</w:t>
            </w:r>
            <w:r>
              <w:rPr>
                <w:spacing w:val="-2"/>
                <w:sz w:val="16"/>
                <w:szCs w:val="16"/>
              </w:rPr>
              <w:t>e</w:t>
            </w:r>
            <w:r>
              <w:rPr>
                <w:sz w:val="16"/>
                <w:szCs w:val="16"/>
              </w:rPr>
              <w:t>y</w:t>
            </w:r>
            <w:r>
              <w:rPr>
                <w:spacing w:val="-3"/>
                <w:sz w:val="16"/>
                <w:szCs w:val="16"/>
              </w:rPr>
              <w:t xml:space="preserve"> </w:t>
            </w:r>
            <w:r>
              <w:rPr>
                <w:sz w:val="16"/>
                <w:szCs w:val="16"/>
              </w:rPr>
              <w:t>a</w:t>
            </w:r>
            <w:r>
              <w:rPr>
                <w:spacing w:val="-1"/>
                <w:sz w:val="16"/>
                <w:szCs w:val="16"/>
              </w:rPr>
              <w:t>r</w:t>
            </w:r>
            <w:r>
              <w:rPr>
                <w:sz w:val="16"/>
                <w:szCs w:val="16"/>
              </w:rPr>
              <w:t>e</w:t>
            </w:r>
            <w:r>
              <w:rPr>
                <w:spacing w:val="-1"/>
                <w:sz w:val="16"/>
                <w:szCs w:val="16"/>
              </w:rPr>
              <w:t xml:space="preserve"> </w:t>
            </w:r>
            <w:r>
              <w:rPr>
                <w:sz w:val="16"/>
                <w:szCs w:val="16"/>
              </w:rPr>
              <w:t>a</w:t>
            </w:r>
            <w:r>
              <w:rPr>
                <w:spacing w:val="1"/>
                <w:sz w:val="16"/>
                <w:szCs w:val="16"/>
              </w:rPr>
              <w:t>d</w:t>
            </w:r>
            <w:r>
              <w:rPr>
                <w:spacing w:val="-2"/>
                <w:sz w:val="16"/>
                <w:szCs w:val="16"/>
              </w:rPr>
              <w:t>ve</w:t>
            </w:r>
            <w:r>
              <w:rPr>
                <w:spacing w:val="-1"/>
                <w:sz w:val="16"/>
                <w:szCs w:val="16"/>
              </w:rPr>
              <w:t>r</w:t>
            </w:r>
            <w:r>
              <w:rPr>
                <w:sz w:val="16"/>
                <w:szCs w:val="16"/>
              </w:rPr>
              <w:t>ti</w:t>
            </w:r>
            <w:r>
              <w:rPr>
                <w:spacing w:val="-1"/>
                <w:sz w:val="16"/>
                <w:szCs w:val="16"/>
              </w:rPr>
              <w:t>s</w:t>
            </w:r>
            <w:r>
              <w:rPr>
                <w:spacing w:val="-2"/>
                <w:sz w:val="16"/>
                <w:szCs w:val="16"/>
              </w:rPr>
              <w:t>i</w:t>
            </w:r>
            <w:r>
              <w:rPr>
                <w:spacing w:val="1"/>
                <w:sz w:val="16"/>
                <w:szCs w:val="16"/>
              </w:rPr>
              <w:t>n</w:t>
            </w:r>
            <w:r>
              <w:rPr>
                <w:sz w:val="16"/>
                <w:szCs w:val="16"/>
              </w:rPr>
              <w:t>g</w:t>
            </w:r>
            <w:r>
              <w:rPr>
                <w:spacing w:val="-1"/>
                <w:sz w:val="16"/>
                <w:szCs w:val="16"/>
              </w:rPr>
              <w:t xml:space="preserve"> f</w:t>
            </w:r>
            <w:r>
              <w:rPr>
                <w:spacing w:val="-2"/>
                <w:sz w:val="16"/>
                <w:szCs w:val="16"/>
              </w:rPr>
              <w:t>o</w:t>
            </w:r>
            <w:r>
              <w:rPr>
                <w:sz w:val="16"/>
                <w:szCs w:val="16"/>
              </w:rPr>
              <w:t>r t</w:t>
            </w:r>
            <w:r>
              <w:rPr>
                <w:spacing w:val="-2"/>
                <w:sz w:val="16"/>
                <w:szCs w:val="16"/>
              </w:rPr>
              <w:t>h</w:t>
            </w:r>
            <w:r>
              <w:rPr>
                <w:sz w:val="16"/>
                <w:szCs w:val="16"/>
              </w:rPr>
              <w:t>at</w:t>
            </w:r>
            <w:r>
              <w:rPr>
                <w:spacing w:val="-1"/>
                <w:sz w:val="16"/>
                <w:szCs w:val="16"/>
              </w:rPr>
              <w:t xml:space="preserve"> </w:t>
            </w:r>
            <w:r>
              <w:rPr>
                <w:sz w:val="16"/>
                <w:szCs w:val="16"/>
              </w:rPr>
              <w:t>a</w:t>
            </w:r>
            <w:r>
              <w:rPr>
                <w:spacing w:val="1"/>
                <w:sz w:val="16"/>
                <w:szCs w:val="16"/>
              </w:rPr>
              <w:t xml:space="preserve"> </w:t>
            </w:r>
            <w:r>
              <w:rPr>
                <w:spacing w:val="-2"/>
                <w:sz w:val="16"/>
                <w:szCs w:val="16"/>
              </w:rPr>
              <w:t>va</w:t>
            </w:r>
            <w:r>
              <w:rPr>
                <w:sz w:val="16"/>
                <w:szCs w:val="16"/>
              </w:rPr>
              <w:t>c</w:t>
            </w:r>
            <w:r>
              <w:rPr>
                <w:spacing w:val="-2"/>
                <w:sz w:val="16"/>
                <w:szCs w:val="16"/>
              </w:rPr>
              <w:t>a</w:t>
            </w:r>
            <w:r>
              <w:rPr>
                <w:spacing w:val="1"/>
                <w:sz w:val="16"/>
                <w:szCs w:val="16"/>
              </w:rPr>
              <w:t>n</w:t>
            </w:r>
            <w:r>
              <w:rPr>
                <w:sz w:val="16"/>
                <w:szCs w:val="16"/>
              </w:rPr>
              <w:t>cy</w:t>
            </w:r>
            <w:r>
              <w:rPr>
                <w:spacing w:val="-3"/>
                <w:sz w:val="16"/>
                <w:szCs w:val="16"/>
              </w:rPr>
              <w:t xml:space="preserve"> </w:t>
            </w:r>
            <w:r>
              <w:rPr>
                <w:sz w:val="16"/>
                <w:szCs w:val="16"/>
              </w:rPr>
              <w:t>a</w:t>
            </w:r>
            <w:r>
              <w:rPr>
                <w:spacing w:val="-2"/>
                <w:sz w:val="16"/>
                <w:szCs w:val="16"/>
              </w:rPr>
              <w:t>n</w:t>
            </w:r>
            <w:r>
              <w:rPr>
                <w:sz w:val="16"/>
                <w:szCs w:val="16"/>
              </w:rPr>
              <w:t>d</w:t>
            </w:r>
            <w:r>
              <w:rPr>
                <w:spacing w:val="1"/>
                <w:sz w:val="16"/>
                <w:szCs w:val="16"/>
              </w:rPr>
              <w:t xml:space="preserve"> </w:t>
            </w:r>
            <w:r>
              <w:rPr>
                <w:spacing w:val="-4"/>
                <w:sz w:val="16"/>
                <w:szCs w:val="16"/>
              </w:rPr>
              <w:t>w</w:t>
            </w:r>
            <w:r>
              <w:rPr>
                <w:sz w:val="16"/>
                <w:szCs w:val="16"/>
              </w:rPr>
              <w:t>i</w:t>
            </w:r>
            <w:r>
              <w:rPr>
                <w:spacing w:val="-2"/>
                <w:sz w:val="16"/>
                <w:szCs w:val="16"/>
              </w:rPr>
              <w:t>t</w:t>
            </w:r>
            <w:r>
              <w:rPr>
                <w:spacing w:val="1"/>
                <w:sz w:val="16"/>
                <w:szCs w:val="16"/>
              </w:rPr>
              <w:t>h</w:t>
            </w:r>
            <w:r>
              <w:rPr>
                <w:spacing w:val="-2"/>
                <w:sz w:val="16"/>
                <w:szCs w:val="16"/>
              </w:rPr>
              <w:t>i</w:t>
            </w:r>
            <w:r>
              <w:rPr>
                <w:sz w:val="16"/>
                <w:szCs w:val="16"/>
              </w:rPr>
              <w:t>n</w:t>
            </w:r>
            <w:r>
              <w:rPr>
                <w:spacing w:val="-1"/>
                <w:sz w:val="16"/>
                <w:szCs w:val="16"/>
              </w:rPr>
              <w:t xml:space="preserve"> </w:t>
            </w:r>
            <w:r>
              <w:rPr>
                <w:sz w:val="16"/>
                <w:szCs w:val="16"/>
              </w:rPr>
              <w:t>t</w:t>
            </w:r>
            <w:r>
              <w:rPr>
                <w:spacing w:val="1"/>
                <w:sz w:val="16"/>
                <w:szCs w:val="16"/>
              </w:rPr>
              <w:t>h</w:t>
            </w:r>
            <w:r>
              <w:rPr>
                <w:sz w:val="16"/>
                <w:szCs w:val="16"/>
              </w:rPr>
              <w:t>e</w:t>
            </w:r>
            <w:r>
              <w:rPr>
                <w:spacing w:val="-4"/>
                <w:sz w:val="16"/>
                <w:szCs w:val="16"/>
              </w:rPr>
              <w:t xml:space="preserve"> </w:t>
            </w:r>
            <w:r>
              <w:rPr>
                <w:sz w:val="16"/>
                <w:szCs w:val="16"/>
              </w:rPr>
              <w:t>ti</w:t>
            </w:r>
            <w:r>
              <w:rPr>
                <w:spacing w:val="-1"/>
                <w:sz w:val="16"/>
                <w:szCs w:val="16"/>
              </w:rPr>
              <w:t>m</w:t>
            </w:r>
            <w:r>
              <w:rPr>
                <w:spacing w:val="-2"/>
                <w:sz w:val="16"/>
                <w:szCs w:val="16"/>
              </w:rPr>
              <w:t>e</w:t>
            </w:r>
            <w:r>
              <w:rPr>
                <w:spacing w:val="-1"/>
                <w:sz w:val="16"/>
                <w:szCs w:val="16"/>
              </w:rPr>
              <w:t>fr</w:t>
            </w:r>
            <w:r>
              <w:rPr>
                <w:sz w:val="16"/>
                <w:szCs w:val="16"/>
              </w:rPr>
              <w:t>a</w:t>
            </w:r>
            <w:r>
              <w:rPr>
                <w:spacing w:val="-1"/>
                <w:sz w:val="16"/>
                <w:szCs w:val="16"/>
              </w:rPr>
              <w:t>m</w:t>
            </w:r>
            <w:r>
              <w:rPr>
                <w:sz w:val="16"/>
                <w:szCs w:val="16"/>
              </w:rPr>
              <w:t>e</w:t>
            </w:r>
            <w:r>
              <w:rPr>
                <w:spacing w:val="-1"/>
                <w:sz w:val="16"/>
                <w:szCs w:val="16"/>
              </w:rPr>
              <w:t xml:space="preserve"> </w:t>
            </w:r>
            <w:r>
              <w:rPr>
                <w:spacing w:val="-2"/>
                <w:sz w:val="16"/>
                <w:szCs w:val="16"/>
              </w:rPr>
              <w:t>o</w:t>
            </w:r>
            <w:r>
              <w:rPr>
                <w:sz w:val="16"/>
                <w:szCs w:val="16"/>
              </w:rPr>
              <w:t xml:space="preserve">f </w:t>
            </w:r>
            <w:r>
              <w:rPr>
                <w:spacing w:val="-2"/>
                <w:sz w:val="16"/>
                <w:szCs w:val="16"/>
              </w:rPr>
              <w:t>t</w:t>
            </w:r>
            <w:r>
              <w:rPr>
                <w:spacing w:val="1"/>
                <w:sz w:val="16"/>
                <w:szCs w:val="16"/>
              </w:rPr>
              <w:t>h</w:t>
            </w:r>
            <w:r>
              <w:rPr>
                <w:sz w:val="16"/>
                <w:szCs w:val="16"/>
              </w:rPr>
              <w:t>at</w:t>
            </w:r>
            <w:r>
              <w:rPr>
                <w:spacing w:val="-1"/>
                <w:sz w:val="16"/>
                <w:szCs w:val="16"/>
              </w:rPr>
              <w:t xml:space="preserve"> </w:t>
            </w:r>
            <w:r>
              <w:rPr>
                <w:sz w:val="16"/>
                <w:szCs w:val="16"/>
              </w:rPr>
              <w:t>j</w:t>
            </w:r>
            <w:r>
              <w:rPr>
                <w:spacing w:val="-4"/>
                <w:sz w:val="16"/>
                <w:szCs w:val="16"/>
              </w:rPr>
              <w:t>o</w:t>
            </w:r>
            <w:r>
              <w:rPr>
                <w:sz w:val="16"/>
                <w:szCs w:val="16"/>
              </w:rPr>
              <w:t>b</w:t>
            </w:r>
            <w:r>
              <w:rPr>
                <w:spacing w:val="-1"/>
                <w:sz w:val="16"/>
                <w:szCs w:val="16"/>
              </w:rPr>
              <w:t xml:space="preserve"> </w:t>
            </w:r>
            <w:r>
              <w:rPr>
                <w:sz w:val="16"/>
                <w:szCs w:val="16"/>
              </w:rPr>
              <w:t>a</w:t>
            </w:r>
            <w:r>
              <w:rPr>
                <w:spacing w:val="-2"/>
                <w:sz w:val="16"/>
                <w:szCs w:val="16"/>
              </w:rPr>
              <w:t>n</w:t>
            </w:r>
            <w:r>
              <w:rPr>
                <w:spacing w:val="1"/>
                <w:sz w:val="16"/>
                <w:szCs w:val="16"/>
              </w:rPr>
              <w:t>n</w:t>
            </w:r>
            <w:r>
              <w:rPr>
                <w:spacing w:val="-2"/>
                <w:sz w:val="16"/>
                <w:szCs w:val="16"/>
              </w:rPr>
              <w:t>ou</w:t>
            </w:r>
            <w:r>
              <w:rPr>
                <w:spacing w:val="1"/>
                <w:sz w:val="16"/>
                <w:szCs w:val="16"/>
              </w:rPr>
              <w:t>n</w:t>
            </w:r>
            <w:r>
              <w:rPr>
                <w:sz w:val="16"/>
                <w:szCs w:val="16"/>
              </w:rPr>
              <w:t>c</w:t>
            </w:r>
            <w:r>
              <w:rPr>
                <w:spacing w:val="-2"/>
                <w:sz w:val="16"/>
                <w:szCs w:val="16"/>
              </w:rPr>
              <w:t>e</w:t>
            </w:r>
            <w:r>
              <w:rPr>
                <w:spacing w:val="-1"/>
                <w:sz w:val="16"/>
                <w:szCs w:val="16"/>
              </w:rPr>
              <w:t>m</w:t>
            </w:r>
            <w:r>
              <w:rPr>
                <w:spacing w:val="-2"/>
                <w:sz w:val="16"/>
                <w:szCs w:val="16"/>
              </w:rPr>
              <w:t>e</w:t>
            </w:r>
            <w:r>
              <w:rPr>
                <w:spacing w:val="1"/>
                <w:sz w:val="16"/>
                <w:szCs w:val="16"/>
              </w:rPr>
              <w:t>n</w:t>
            </w:r>
            <w:r>
              <w:rPr>
                <w:spacing w:val="-2"/>
                <w:sz w:val="16"/>
                <w:szCs w:val="16"/>
              </w:rPr>
              <w:t>t</w:t>
            </w:r>
            <w:r>
              <w:rPr>
                <w:sz w:val="16"/>
                <w:szCs w:val="16"/>
              </w:rPr>
              <w:t>.</w:t>
            </w:r>
          </w:p>
        </w:tc>
      </w:tr>
      <w:tr w:rsidR="00E256DC" w14:paraId="3564ED5F" w14:textId="77777777" w:rsidTr="003A3CDF">
        <w:tblPrEx>
          <w:tblCellMar>
            <w:top w:w="0" w:type="dxa"/>
            <w:left w:w="0" w:type="dxa"/>
            <w:bottom w:w="0" w:type="dxa"/>
            <w:right w:w="0" w:type="dxa"/>
          </w:tblCellMar>
        </w:tblPrEx>
        <w:trPr>
          <w:trHeight w:hRule="exact" w:val="386"/>
        </w:trPr>
        <w:tc>
          <w:tcPr>
            <w:tcW w:w="11080" w:type="dxa"/>
            <w:gridSpan w:val="19"/>
            <w:tcBorders>
              <w:top w:val="single" w:sz="10" w:space="0" w:color="E1E1E1"/>
              <w:left w:val="single" w:sz="4" w:space="0" w:color="000000"/>
              <w:bottom w:val="single" w:sz="6" w:space="0" w:color="000000"/>
              <w:right w:val="single" w:sz="6" w:space="0" w:color="000000"/>
            </w:tcBorders>
            <w:shd w:val="clear" w:color="auto" w:fill="E1E1E1"/>
          </w:tcPr>
          <w:p w14:paraId="7C431AB8" w14:textId="77777777" w:rsidR="00E256DC" w:rsidRDefault="00E256DC">
            <w:pPr>
              <w:pStyle w:val="TableParagraph"/>
              <w:kinsoku w:val="0"/>
              <w:overflowPunct w:val="0"/>
              <w:spacing w:before="2"/>
              <w:ind w:left="2797"/>
            </w:pPr>
            <w:r>
              <w:rPr>
                <w:b/>
                <w:bCs/>
                <w:i/>
                <w:iCs/>
                <w:sz w:val="20"/>
                <w:szCs w:val="20"/>
              </w:rPr>
              <w:t>P</w:t>
            </w:r>
            <w:r>
              <w:rPr>
                <w:b/>
                <w:bCs/>
                <w:i/>
                <w:iCs/>
                <w:spacing w:val="-1"/>
                <w:sz w:val="20"/>
                <w:szCs w:val="20"/>
              </w:rPr>
              <w:t>RI</w:t>
            </w:r>
            <w:r>
              <w:rPr>
                <w:b/>
                <w:bCs/>
                <w:i/>
                <w:iCs/>
                <w:sz w:val="20"/>
                <w:szCs w:val="20"/>
              </w:rPr>
              <w:t>NT</w:t>
            </w:r>
            <w:r>
              <w:rPr>
                <w:b/>
                <w:bCs/>
                <w:i/>
                <w:iCs/>
                <w:spacing w:val="-7"/>
                <w:sz w:val="20"/>
                <w:szCs w:val="20"/>
              </w:rPr>
              <w:t xml:space="preserve"> </w:t>
            </w:r>
            <w:r>
              <w:rPr>
                <w:b/>
                <w:bCs/>
                <w:i/>
                <w:iCs/>
                <w:spacing w:val="-1"/>
                <w:sz w:val="20"/>
                <w:szCs w:val="20"/>
              </w:rPr>
              <w:t>C</w:t>
            </w:r>
            <w:r>
              <w:rPr>
                <w:b/>
                <w:bCs/>
                <w:i/>
                <w:iCs/>
                <w:spacing w:val="3"/>
                <w:sz w:val="20"/>
                <w:szCs w:val="20"/>
              </w:rPr>
              <w:t>L</w:t>
            </w:r>
            <w:r>
              <w:rPr>
                <w:b/>
                <w:bCs/>
                <w:i/>
                <w:iCs/>
                <w:spacing w:val="1"/>
                <w:sz w:val="20"/>
                <w:szCs w:val="20"/>
              </w:rPr>
              <w:t>E</w:t>
            </w:r>
            <w:r>
              <w:rPr>
                <w:b/>
                <w:bCs/>
                <w:i/>
                <w:iCs/>
                <w:spacing w:val="-1"/>
                <w:sz w:val="20"/>
                <w:szCs w:val="20"/>
              </w:rPr>
              <w:t>AR</w:t>
            </w:r>
            <w:r>
              <w:rPr>
                <w:b/>
                <w:bCs/>
                <w:i/>
                <w:iCs/>
                <w:sz w:val="20"/>
                <w:szCs w:val="20"/>
              </w:rPr>
              <w:t>LY</w:t>
            </w:r>
            <w:r>
              <w:rPr>
                <w:b/>
                <w:bCs/>
                <w:i/>
                <w:iCs/>
                <w:spacing w:val="-7"/>
                <w:sz w:val="20"/>
                <w:szCs w:val="20"/>
              </w:rPr>
              <w:t xml:space="preserve"> </w:t>
            </w:r>
            <w:r>
              <w:rPr>
                <w:b/>
                <w:bCs/>
                <w:i/>
                <w:iCs/>
                <w:spacing w:val="1"/>
                <w:sz w:val="20"/>
                <w:szCs w:val="20"/>
              </w:rPr>
              <w:t>A</w:t>
            </w:r>
            <w:r>
              <w:rPr>
                <w:b/>
                <w:bCs/>
                <w:i/>
                <w:iCs/>
                <w:sz w:val="20"/>
                <w:szCs w:val="20"/>
              </w:rPr>
              <w:t>ND</w:t>
            </w:r>
            <w:r>
              <w:rPr>
                <w:b/>
                <w:bCs/>
                <w:i/>
                <w:iCs/>
                <w:spacing w:val="-7"/>
                <w:sz w:val="20"/>
                <w:szCs w:val="20"/>
              </w:rPr>
              <w:t xml:space="preserve"> </w:t>
            </w:r>
            <w:r>
              <w:rPr>
                <w:b/>
                <w:bCs/>
                <w:i/>
                <w:iCs/>
                <w:sz w:val="20"/>
                <w:szCs w:val="20"/>
              </w:rPr>
              <w:t>N</w:t>
            </w:r>
            <w:r>
              <w:rPr>
                <w:b/>
                <w:bCs/>
                <w:i/>
                <w:iCs/>
                <w:spacing w:val="1"/>
                <w:sz w:val="20"/>
                <w:szCs w:val="20"/>
              </w:rPr>
              <w:t>E</w:t>
            </w:r>
            <w:r>
              <w:rPr>
                <w:b/>
                <w:bCs/>
                <w:i/>
                <w:iCs/>
                <w:spacing w:val="-1"/>
                <w:sz w:val="20"/>
                <w:szCs w:val="20"/>
              </w:rPr>
              <w:t>A</w:t>
            </w:r>
            <w:r>
              <w:rPr>
                <w:b/>
                <w:bCs/>
                <w:i/>
                <w:iCs/>
                <w:sz w:val="20"/>
                <w:szCs w:val="20"/>
              </w:rPr>
              <w:t>TLY</w:t>
            </w:r>
            <w:r>
              <w:rPr>
                <w:b/>
                <w:bCs/>
                <w:i/>
                <w:iCs/>
                <w:spacing w:val="-7"/>
                <w:sz w:val="20"/>
                <w:szCs w:val="20"/>
              </w:rPr>
              <w:t xml:space="preserve"> </w:t>
            </w:r>
            <w:r>
              <w:rPr>
                <w:b/>
                <w:bCs/>
                <w:i/>
                <w:iCs/>
                <w:sz w:val="20"/>
                <w:szCs w:val="20"/>
              </w:rPr>
              <w:t>OR</w:t>
            </w:r>
            <w:r>
              <w:rPr>
                <w:b/>
                <w:bCs/>
                <w:i/>
                <w:iCs/>
                <w:spacing w:val="-8"/>
                <w:sz w:val="20"/>
                <w:szCs w:val="20"/>
              </w:rPr>
              <w:t xml:space="preserve"> </w:t>
            </w:r>
            <w:r>
              <w:rPr>
                <w:b/>
                <w:bCs/>
                <w:i/>
                <w:iCs/>
                <w:sz w:val="20"/>
                <w:szCs w:val="20"/>
              </w:rPr>
              <w:t>TYPE</w:t>
            </w:r>
            <w:r>
              <w:rPr>
                <w:b/>
                <w:bCs/>
                <w:i/>
                <w:iCs/>
                <w:spacing w:val="-8"/>
                <w:sz w:val="20"/>
                <w:szCs w:val="20"/>
              </w:rPr>
              <w:t xml:space="preserve"> </w:t>
            </w:r>
            <w:r>
              <w:rPr>
                <w:b/>
                <w:bCs/>
                <w:i/>
                <w:iCs/>
                <w:spacing w:val="-1"/>
                <w:sz w:val="20"/>
                <w:szCs w:val="20"/>
              </w:rPr>
              <w:t>A</w:t>
            </w:r>
            <w:r>
              <w:rPr>
                <w:b/>
                <w:bCs/>
                <w:i/>
                <w:iCs/>
                <w:sz w:val="20"/>
                <w:szCs w:val="20"/>
              </w:rPr>
              <w:t>LL</w:t>
            </w:r>
            <w:r>
              <w:rPr>
                <w:b/>
                <w:bCs/>
                <w:i/>
                <w:iCs/>
                <w:spacing w:val="-5"/>
                <w:sz w:val="20"/>
                <w:szCs w:val="20"/>
              </w:rPr>
              <w:t xml:space="preserve"> </w:t>
            </w:r>
            <w:r>
              <w:rPr>
                <w:b/>
                <w:bCs/>
                <w:i/>
                <w:iCs/>
                <w:spacing w:val="-1"/>
                <w:sz w:val="20"/>
                <w:szCs w:val="20"/>
              </w:rPr>
              <w:t>I</w:t>
            </w:r>
            <w:r>
              <w:rPr>
                <w:b/>
                <w:bCs/>
                <w:i/>
                <w:iCs/>
                <w:sz w:val="20"/>
                <w:szCs w:val="20"/>
              </w:rPr>
              <w:t>N</w:t>
            </w:r>
            <w:r>
              <w:rPr>
                <w:b/>
                <w:bCs/>
                <w:i/>
                <w:iCs/>
                <w:spacing w:val="1"/>
                <w:sz w:val="20"/>
                <w:szCs w:val="20"/>
              </w:rPr>
              <w:t>F</w:t>
            </w:r>
            <w:r>
              <w:rPr>
                <w:b/>
                <w:bCs/>
                <w:i/>
                <w:iCs/>
                <w:spacing w:val="2"/>
                <w:sz w:val="20"/>
                <w:szCs w:val="20"/>
              </w:rPr>
              <w:t>O</w:t>
            </w:r>
            <w:r>
              <w:rPr>
                <w:b/>
                <w:bCs/>
                <w:i/>
                <w:iCs/>
                <w:spacing w:val="-1"/>
                <w:sz w:val="20"/>
                <w:szCs w:val="20"/>
              </w:rPr>
              <w:t>R</w:t>
            </w:r>
            <w:r>
              <w:rPr>
                <w:b/>
                <w:bCs/>
                <w:i/>
                <w:iCs/>
                <w:sz w:val="20"/>
                <w:szCs w:val="20"/>
              </w:rPr>
              <w:t>M</w:t>
            </w:r>
            <w:r>
              <w:rPr>
                <w:b/>
                <w:bCs/>
                <w:i/>
                <w:iCs/>
                <w:spacing w:val="-1"/>
                <w:sz w:val="20"/>
                <w:szCs w:val="20"/>
              </w:rPr>
              <w:t>A</w:t>
            </w:r>
            <w:r>
              <w:rPr>
                <w:b/>
                <w:bCs/>
                <w:i/>
                <w:iCs/>
                <w:spacing w:val="3"/>
                <w:sz w:val="20"/>
                <w:szCs w:val="20"/>
              </w:rPr>
              <w:t>T</w:t>
            </w:r>
            <w:r>
              <w:rPr>
                <w:b/>
                <w:bCs/>
                <w:i/>
                <w:iCs/>
                <w:spacing w:val="-1"/>
                <w:sz w:val="20"/>
                <w:szCs w:val="20"/>
              </w:rPr>
              <w:t>I</w:t>
            </w:r>
            <w:r>
              <w:rPr>
                <w:b/>
                <w:bCs/>
                <w:i/>
                <w:iCs/>
                <w:sz w:val="20"/>
                <w:szCs w:val="20"/>
              </w:rPr>
              <w:t>ON</w:t>
            </w:r>
          </w:p>
        </w:tc>
      </w:tr>
      <w:tr w:rsidR="00E256DC" w14:paraId="791D78D5" w14:textId="77777777" w:rsidTr="003A3CDF">
        <w:tblPrEx>
          <w:tblCellMar>
            <w:top w:w="0" w:type="dxa"/>
            <w:left w:w="0" w:type="dxa"/>
            <w:bottom w:w="0" w:type="dxa"/>
            <w:right w:w="0" w:type="dxa"/>
          </w:tblCellMar>
        </w:tblPrEx>
        <w:trPr>
          <w:trHeight w:hRule="exact" w:val="360"/>
        </w:trPr>
        <w:tc>
          <w:tcPr>
            <w:tcW w:w="5230" w:type="dxa"/>
            <w:gridSpan w:val="4"/>
            <w:tcBorders>
              <w:top w:val="single" w:sz="6" w:space="0" w:color="000000"/>
              <w:left w:val="single" w:sz="4" w:space="0" w:color="000000"/>
              <w:bottom w:val="single" w:sz="6" w:space="0" w:color="000000"/>
            </w:tcBorders>
          </w:tcPr>
          <w:p w14:paraId="7BF317F8" w14:textId="77777777" w:rsidR="00E256DC" w:rsidRDefault="00E256DC">
            <w:pPr>
              <w:pStyle w:val="TableParagraph"/>
              <w:kinsoku w:val="0"/>
              <w:overflowPunct w:val="0"/>
              <w:spacing w:before="59"/>
              <w:ind w:left="1"/>
              <w:jc w:val="center"/>
            </w:pPr>
            <w:r>
              <w:rPr>
                <w:b/>
                <w:bCs/>
                <w:spacing w:val="-1"/>
                <w:sz w:val="20"/>
                <w:szCs w:val="20"/>
              </w:rPr>
              <w:t>L</w:t>
            </w:r>
            <w:r>
              <w:rPr>
                <w:b/>
                <w:bCs/>
                <w:spacing w:val="1"/>
                <w:sz w:val="20"/>
                <w:szCs w:val="20"/>
              </w:rPr>
              <w:t>a</w:t>
            </w:r>
            <w:r>
              <w:rPr>
                <w:b/>
                <w:bCs/>
                <w:spacing w:val="-1"/>
                <w:sz w:val="20"/>
                <w:szCs w:val="20"/>
              </w:rPr>
              <w:t>s</w:t>
            </w:r>
            <w:r>
              <w:rPr>
                <w:b/>
                <w:bCs/>
                <w:sz w:val="20"/>
                <w:szCs w:val="20"/>
              </w:rPr>
              <w:t>t</w:t>
            </w:r>
            <w:r>
              <w:rPr>
                <w:b/>
                <w:bCs/>
                <w:spacing w:val="-9"/>
                <w:sz w:val="20"/>
                <w:szCs w:val="20"/>
              </w:rPr>
              <w:t xml:space="preserve"> </w:t>
            </w:r>
            <w:r>
              <w:rPr>
                <w:b/>
                <w:bCs/>
                <w:sz w:val="20"/>
                <w:szCs w:val="20"/>
              </w:rPr>
              <w:t>N</w:t>
            </w:r>
            <w:r>
              <w:rPr>
                <w:b/>
                <w:bCs/>
                <w:spacing w:val="3"/>
                <w:sz w:val="20"/>
                <w:szCs w:val="20"/>
              </w:rPr>
              <w:t>a</w:t>
            </w:r>
            <w:r>
              <w:rPr>
                <w:b/>
                <w:bCs/>
                <w:spacing w:val="-3"/>
                <w:sz w:val="20"/>
                <w:szCs w:val="20"/>
              </w:rPr>
              <w:t>m</w:t>
            </w:r>
            <w:r>
              <w:rPr>
                <w:b/>
                <w:bCs/>
                <w:sz w:val="20"/>
                <w:szCs w:val="20"/>
              </w:rPr>
              <w:t>e:</w:t>
            </w:r>
          </w:p>
        </w:tc>
        <w:tc>
          <w:tcPr>
            <w:tcW w:w="3871" w:type="dxa"/>
            <w:gridSpan w:val="12"/>
            <w:tcBorders>
              <w:top w:val="single" w:sz="6" w:space="0" w:color="000000"/>
              <w:bottom w:val="single" w:sz="6" w:space="0" w:color="000000"/>
            </w:tcBorders>
          </w:tcPr>
          <w:p w14:paraId="37EB89B8" w14:textId="77777777" w:rsidR="00E256DC" w:rsidRDefault="00E256DC">
            <w:pPr>
              <w:pStyle w:val="TableParagraph"/>
              <w:kinsoku w:val="0"/>
              <w:overflowPunct w:val="0"/>
              <w:spacing w:before="59"/>
              <w:ind w:left="8"/>
              <w:jc w:val="center"/>
            </w:pPr>
            <w:r>
              <w:rPr>
                <w:b/>
                <w:bCs/>
                <w:sz w:val="20"/>
                <w:szCs w:val="20"/>
              </w:rPr>
              <w:t>F</w:t>
            </w:r>
            <w:r>
              <w:rPr>
                <w:b/>
                <w:bCs/>
                <w:spacing w:val="-1"/>
                <w:sz w:val="20"/>
                <w:szCs w:val="20"/>
              </w:rPr>
              <w:t>i</w:t>
            </w:r>
            <w:r>
              <w:rPr>
                <w:b/>
                <w:bCs/>
                <w:sz w:val="20"/>
                <w:szCs w:val="20"/>
              </w:rPr>
              <w:t>r</w:t>
            </w:r>
            <w:r>
              <w:rPr>
                <w:b/>
                <w:bCs/>
                <w:spacing w:val="-1"/>
                <w:sz w:val="20"/>
                <w:szCs w:val="20"/>
              </w:rPr>
              <w:t>s</w:t>
            </w:r>
            <w:r>
              <w:rPr>
                <w:b/>
                <w:bCs/>
                <w:sz w:val="20"/>
                <w:szCs w:val="20"/>
              </w:rPr>
              <w:t>t</w:t>
            </w:r>
            <w:r>
              <w:rPr>
                <w:b/>
                <w:bCs/>
                <w:spacing w:val="-8"/>
                <w:sz w:val="20"/>
                <w:szCs w:val="20"/>
              </w:rPr>
              <w:t xml:space="preserve"> </w:t>
            </w:r>
            <w:r>
              <w:rPr>
                <w:b/>
                <w:bCs/>
                <w:sz w:val="20"/>
                <w:szCs w:val="20"/>
              </w:rPr>
              <w:t>N</w:t>
            </w:r>
            <w:r>
              <w:rPr>
                <w:b/>
                <w:bCs/>
                <w:spacing w:val="3"/>
                <w:sz w:val="20"/>
                <w:szCs w:val="20"/>
              </w:rPr>
              <w:t>a</w:t>
            </w:r>
            <w:r>
              <w:rPr>
                <w:b/>
                <w:bCs/>
                <w:spacing w:val="-7"/>
                <w:sz w:val="20"/>
                <w:szCs w:val="20"/>
              </w:rPr>
              <w:t>m</w:t>
            </w:r>
            <w:r>
              <w:rPr>
                <w:b/>
                <w:bCs/>
                <w:sz w:val="20"/>
                <w:szCs w:val="20"/>
              </w:rPr>
              <w:t>e:</w:t>
            </w:r>
          </w:p>
        </w:tc>
        <w:tc>
          <w:tcPr>
            <w:tcW w:w="1979" w:type="dxa"/>
            <w:gridSpan w:val="3"/>
            <w:tcBorders>
              <w:top w:val="single" w:sz="6" w:space="0" w:color="000000"/>
              <w:left w:val="nil"/>
              <w:bottom w:val="single" w:sz="6" w:space="0" w:color="000000"/>
              <w:right w:val="single" w:sz="6" w:space="0" w:color="000000"/>
            </w:tcBorders>
          </w:tcPr>
          <w:p w14:paraId="620F1ECD" w14:textId="77777777" w:rsidR="00E256DC" w:rsidRDefault="00E256DC">
            <w:pPr>
              <w:pStyle w:val="TableParagraph"/>
              <w:kinsoku w:val="0"/>
              <w:overflowPunct w:val="0"/>
              <w:spacing w:before="59"/>
              <w:ind w:left="404"/>
            </w:pPr>
            <w:r>
              <w:rPr>
                <w:b/>
                <w:bCs/>
                <w:spacing w:val="4"/>
                <w:sz w:val="20"/>
                <w:szCs w:val="20"/>
              </w:rPr>
              <w:t>M</w:t>
            </w:r>
            <w:r>
              <w:rPr>
                <w:b/>
                <w:bCs/>
                <w:spacing w:val="-1"/>
                <w:sz w:val="20"/>
                <w:szCs w:val="20"/>
              </w:rPr>
              <w:t>iddl</w:t>
            </w:r>
            <w:r>
              <w:rPr>
                <w:b/>
                <w:bCs/>
                <w:sz w:val="20"/>
                <w:szCs w:val="20"/>
              </w:rPr>
              <w:t>e</w:t>
            </w:r>
            <w:r>
              <w:rPr>
                <w:b/>
                <w:bCs/>
                <w:spacing w:val="-12"/>
                <w:sz w:val="20"/>
                <w:szCs w:val="20"/>
              </w:rPr>
              <w:t xml:space="preserve"> </w:t>
            </w:r>
            <w:r>
              <w:rPr>
                <w:b/>
                <w:bCs/>
                <w:spacing w:val="-1"/>
                <w:sz w:val="20"/>
                <w:szCs w:val="20"/>
              </w:rPr>
              <w:t>Ini</w:t>
            </w:r>
            <w:r>
              <w:rPr>
                <w:b/>
                <w:bCs/>
                <w:sz w:val="20"/>
                <w:szCs w:val="20"/>
              </w:rPr>
              <w:t>t</w:t>
            </w:r>
            <w:r>
              <w:rPr>
                <w:b/>
                <w:bCs/>
                <w:spacing w:val="-1"/>
                <w:sz w:val="20"/>
                <w:szCs w:val="20"/>
              </w:rPr>
              <w:t>i</w:t>
            </w:r>
            <w:r>
              <w:rPr>
                <w:b/>
                <w:bCs/>
                <w:spacing w:val="1"/>
                <w:sz w:val="20"/>
                <w:szCs w:val="20"/>
              </w:rPr>
              <w:t>a</w:t>
            </w:r>
            <w:r>
              <w:rPr>
                <w:b/>
                <w:bCs/>
                <w:spacing w:val="-1"/>
                <w:sz w:val="20"/>
                <w:szCs w:val="20"/>
              </w:rPr>
              <w:t>l</w:t>
            </w:r>
            <w:r>
              <w:rPr>
                <w:b/>
                <w:bCs/>
                <w:sz w:val="20"/>
                <w:szCs w:val="20"/>
              </w:rPr>
              <w:t>:</w:t>
            </w:r>
          </w:p>
        </w:tc>
      </w:tr>
      <w:tr w:rsidR="00E256DC" w14:paraId="2B7AE55B" w14:textId="77777777" w:rsidTr="003A3CDF">
        <w:tblPrEx>
          <w:tblCellMar>
            <w:top w:w="0" w:type="dxa"/>
            <w:left w:w="0" w:type="dxa"/>
            <w:bottom w:w="0" w:type="dxa"/>
            <w:right w:w="0" w:type="dxa"/>
          </w:tblCellMar>
        </w:tblPrEx>
        <w:trPr>
          <w:trHeight w:hRule="exact" w:val="709"/>
        </w:trPr>
        <w:tc>
          <w:tcPr>
            <w:tcW w:w="5230" w:type="dxa"/>
            <w:gridSpan w:val="4"/>
            <w:tcBorders>
              <w:top w:val="single" w:sz="6" w:space="0" w:color="000000"/>
              <w:left w:val="single" w:sz="4" w:space="0" w:color="000000"/>
              <w:bottom w:val="single" w:sz="6" w:space="0" w:color="000000"/>
              <w:right w:val="single" w:sz="6" w:space="0" w:color="000000"/>
            </w:tcBorders>
          </w:tcPr>
          <w:p w14:paraId="7AB185D3" w14:textId="77777777" w:rsidR="00E256DC" w:rsidRDefault="00E256DC"/>
        </w:tc>
        <w:tc>
          <w:tcPr>
            <w:tcW w:w="3871" w:type="dxa"/>
            <w:gridSpan w:val="12"/>
            <w:tcBorders>
              <w:top w:val="single" w:sz="6" w:space="0" w:color="000000"/>
              <w:left w:val="single" w:sz="6" w:space="0" w:color="000000"/>
              <w:bottom w:val="single" w:sz="6" w:space="0" w:color="000000"/>
              <w:right w:val="single" w:sz="6" w:space="0" w:color="000000"/>
            </w:tcBorders>
          </w:tcPr>
          <w:p w14:paraId="0767F900" w14:textId="77777777" w:rsidR="00E256DC" w:rsidRDefault="00E256DC"/>
        </w:tc>
        <w:tc>
          <w:tcPr>
            <w:tcW w:w="1979" w:type="dxa"/>
            <w:gridSpan w:val="3"/>
            <w:tcBorders>
              <w:top w:val="single" w:sz="6" w:space="0" w:color="000000"/>
              <w:left w:val="single" w:sz="6" w:space="0" w:color="000000"/>
              <w:bottom w:val="single" w:sz="6" w:space="0" w:color="000000"/>
              <w:right w:val="single" w:sz="6" w:space="0" w:color="000000"/>
            </w:tcBorders>
          </w:tcPr>
          <w:p w14:paraId="3AC82687" w14:textId="77777777" w:rsidR="00E256DC" w:rsidRDefault="00E256DC"/>
        </w:tc>
      </w:tr>
      <w:tr w:rsidR="00E256DC" w14:paraId="1A8330B7" w14:textId="77777777" w:rsidTr="003A3CDF">
        <w:tblPrEx>
          <w:tblCellMar>
            <w:top w:w="0" w:type="dxa"/>
            <w:left w:w="0" w:type="dxa"/>
            <w:bottom w:w="0" w:type="dxa"/>
            <w:right w:w="0" w:type="dxa"/>
          </w:tblCellMar>
        </w:tblPrEx>
        <w:trPr>
          <w:trHeight w:hRule="exact" w:val="346"/>
        </w:trPr>
        <w:tc>
          <w:tcPr>
            <w:tcW w:w="11080" w:type="dxa"/>
            <w:gridSpan w:val="19"/>
            <w:tcBorders>
              <w:top w:val="single" w:sz="6" w:space="0" w:color="000000"/>
              <w:left w:val="single" w:sz="4" w:space="0" w:color="000000"/>
              <w:bottom w:val="single" w:sz="6" w:space="0" w:color="000000"/>
              <w:right w:val="single" w:sz="6" w:space="0" w:color="000000"/>
            </w:tcBorders>
          </w:tcPr>
          <w:p w14:paraId="24BDA582" w14:textId="77777777" w:rsidR="00E256DC" w:rsidRDefault="00E256DC">
            <w:pPr>
              <w:pStyle w:val="TableParagraph"/>
              <w:tabs>
                <w:tab w:val="left" w:pos="6195"/>
                <w:tab w:val="left" w:pos="8244"/>
                <w:tab w:val="left" w:pos="9646"/>
              </w:tabs>
              <w:kinsoku w:val="0"/>
              <w:overflowPunct w:val="0"/>
              <w:spacing w:before="54"/>
              <w:ind w:left="1703"/>
            </w:pPr>
            <w:r>
              <w:rPr>
                <w:b/>
                <w:bCs/>
                <w:spacing w:val="1"/>
                <w:sz w:val="20"/>
                <w:szCs w:val="20"/>
              </w:rPr>
              <w:t>Ma</w:t>
            </w:r>
            <w:r>
              <w:rPr>
                <w:b/>
                <w:bCs/>
                <w:spacing w:val="-1"/>
                <w:sz w:val="20"/>
                <w:szCs w:val="20"/>
              </w:rPr>
              <w:t>ilin</w:t>
            </w:r>
            <w:r>
              <w:rPr>
                <w:b/>
                <w:bCs/>
                <w:sz w:val="20"/>
                <w:szCs w:val="20"/>
              </w:rPr>
              <w:t>g</w:t>
            </w:r>
            <w:r>
              <w:rPr>
                <w:b/>
                <w:bCs/>
                <w:spacing w:val="-2"/>
                <w:sz w:val="20"/>
                <w:szCs w:val="20"/>
              </w:rPr>
              <w:t xml:space="preserve"> </w:t>
            </w:r>
            <w:r>
              <w:rPr>
                <w:b/>
                <w:bCs/>
                <w:sz w:val="20"/>
                <w:szCs w:val="20"/>
              </w:rPr>
              <w:t>A</w:t>
            </w:r>
            <w:r>
              <w:rPr>
                <w:b/>
                <w:bCs/>
                <w:spacing w:val="-1"/>
                <w:sz w:val="20"/>
                <w:szCs w:val="20"/>
              </w:rPr>
              <w:t>dd</w:t>
            </w:r>
            <w:r>
              <w:rPr>
                <w:b/>
                <w:bCs/>
                <w:sz w:val="20"/>
                <w:szCs w:val="20"/>
              </w:rPr>
              <w:t>re</w:t>
            </w:r>
            <w:r>
              <w:rPr>
                <w:b/>
                <w:bCs/>
                <w:spacing w:val="1"/>
                <w:sz w:val="20"/>
                <w:szCs w:val="20"/>
              </w:rPr>
              <w:t>s</w:t>
            </w:r>
            <w:r>
              <w:rPr>
                <w:b/>
                <w:bCs/>
                <w:spacing w:val="-1"/>
                <w:sz w:val="20"/>
                <w:szCs w:val="20"/>
              </w:rPr>
              <w:t>s</w:t>
            </w:r>
            <w:r>
              <w:rPr>
                <w:b/>
                <w:bCs/>
                <w:sz w:val="20"/>
                <w:szCs w:val="20"/>
              </w:rPr>
              <w:t>:</w:t>
            </w:r>
            <w:r>
              <w:rPr>
                <w:b/>
                <w:bCs/>
                <w:sz w:val="20"/>
                <w:szCs w:val="20"/>
              </w:rPr>
              <w:tab/>
              <w:t>C</w:t>
            </w:r>
            <w:r>
              <w:rPr>
                <w:b/>
                <w:bCs/>
                <w:spacing w:val="-1"/>
                <w:sz w:val="20"/>
                <w:szCs w:val="20"/>
              </w:rPr>
              <w:t>i</w:t>
            </w:r>
            <w:r>
              <w:rPr>
                <w:b/>
                <w:bCs/>
                <w:spacing w:val="-2"/>
                <w:sz w:val="20"/>
                <w:szCs w:val="20"/>
              </w:rPr>
              <w:t>t</w:t>
            </w:r>
            <w:r>
              <w:rPr>
                <w:b/>
                <w:bCs/>
                <w:spacing w:val="1"/>
                <w:sz w:val="20"/>
                <w:szCs w:val="20"/>
              </w:rPr>
              <w:t>y</w:t>
            </w:r>
            <w:r>
              <w:rPr>
                <w:b/>
                <w:bCs/>
                <w:sz w:val="20"/>
                <w:szCs w:val="20"/>
              </w:rPr>
              <w:t>:</w:t>
            </w:r>
            <w:r>
              <w:rPr>
                <w:b/>
                <w:bCs/>
                <w:sz w:val="20"/>
                <w:szCs w:val="20"/>
              </w:rPr>
              <w:tab/>
            </w:r>
            <w:r>
              <w:rPr>
                <w:b/>
                <w:bCs/>
                <w:spacing w:val="-1"/>
                <w:sz w:val="20"/>
                <w:szCs w:val="20"/>
              </w:rPr>
              <w:t>S</w:t>
            </w:r>
            <w:r>
              <w:rPr>
                <w:b/>
                <w:bCs/>
                <w:spacing w:val="-2"/>
                <w:sz w:val="20"/>
                <w:szCs w:val="20"/>
              </w:rPr>
              <w:t>t</w:t>
            </w:r>
            <w:r>
              <w:rPr>
                <w:b/>
                <w:bCs/>
                <w:spacing w:val="1"/>
                <w:sz w:val="20"/>
                <w:szCs w:val="20"/>
              </w:rPr>
              <w:t>a</w:t>
            </w:r>
            <w:r>
              <w:rPr>
                <w:b/>
                <w:bCs/>
                <w:sz w:val="20"/>
                <w:szCs w:val="20"/>
              </w:rPr>
              <w:t>te:</w:t>
            </w:r>
            <w:r>
              <w:rPr>
                <w:b/>
                <w:bCs/>
                <w:sz w:val="20"/>
                <w:szCs w:val="20"/>
              </w:rPr>
              <w:tab/>
            </w:r>
            <w:r>
              <w:rPr>
                <w:b/>
                <w:bCs/>
                <w:spacing w:val="-7"/>
                <w:sz w:val="20"/>
                <w:szCs w:val="20"/>
              </w:rPr>
              <w:t>Z</w:t>
            </w:r>
            <w:r>
              <w:rPr>
                <w:b/>
                <w:bCs/>
                <w:spacing w:val="-1"/>
                <w:sz w:val="20"/>
                <w:szCs w:val="20"/>
              </w:rPr>
              <w:t>ip</w:t>
            </w:r>
            <w:r>
              <w:rPr>
                <w:b/>
                <w:bCs/>
                <w:sz w:val="20"/>
                <w:szCs w:val="20"/>
              </w:rPr>
              <w:t>:</w:t>
            </w:r>
          </w:p>
        </w:tc>
      </w:tr>
      <w:tr w:rsidR="00E256DC" w14:paraId="270DD269" w14:textId="77777777" w:rsidTr="003A3CDF">
        <w:tblPrEx>
          <w:tblCellMar>
            <w:top w:w="0" w:type="dxa"/>
            <w:left w:w="0" w:type="dxa"/>
            <w:bottom w:w="0" w:type="dxa"/>
            <w:right w:w="0" w:type="dxa"/>
          </w:tblCellMar>
        </w:tblPrEx>
        <w:trPr>
          <w:trHeight w:hRule="exact" w:val="1152"/>
        </w:trPr>
        <w:tc>
          <w:tcPr>
            <w:tcW w:w="5230" w:type="dxa"/>
            <w:gridSpan w:val="4"/>
            <w:tcBorders>
              <w:top w:val="single" w:sz="6" w:space="0" w:color="000000"/>
              <w:left w:val="single" w:sz="4" w:space="0" w:color="000000"/>
              <w:bottom w:val="single" w:sz="6" w:space="0" w:color="000000"/>
              <w:right w:val="single" w:sz="6" w:space="0" w:color="000000"/>
            </w:tcBorders>
          </w:tcPr>
          <w:p w14:paraId="35F090B5" w14:textId="77777777" w:rsidR="00E256DC" w:rsidRDefault="00E256DC"/>
        </w:tc>
        <w:tc>
          <w:tcPr>
            <w:tcW w:w="2520" w:type="dxa"/>
            <w:gridSpan w:val="9"/>
            <w:tcBorders>
              <w:top w:val="single" w:sz="6" w:space="0" w:color="000000"/>
              <w:left w:val="single" w:sz="6" w:space="0" w:color="000000"/>
              <w:bottom w:val="single" w:sz="6" w:space="0" w:color="000000"/>
              <w:right w:val="single" w:sz="6" w:space="0" w:color="000000"/>
            </w:tcBorders>
          </w:tcPr>
          <w:p w14:paraId="68EC3A61" w14:textId="77777777" w:rsidR="00E256DC" w:rsidRDefault="00E256DC"/>
        </w:tc>
        <w:tc>
          <w:tcPr>
            <w:tcW w:w="1351" w:type="dxa"/>
            <w:gridSpan w:val="3"/>
            <w:tcBorders>
              <w:top w:val="single" w:sz="6" w:space="0" w:color="000000"/>
              <w:left w:val="single" w:sz="6" w:space="0" w:color="000000"/>
              <w:bottom w:val="single" w:sz="6" w:space="0" w:color="000000"/>
              <w:right w:val="single" w:sz="6" w:space="0" w:color="000000"/>
            </w:tcBorders>
          </w:tcPr>
          <w:p w14:paraId="49889825" w14:textId="77777777" w:rsidR="00E256DC" w:rsidRDefault="00E256DC"/>
        </w:tc>
        <w:tc>
          <w:tcPr>
            <w:tcW w:w="1979" w:type="dxa"/>
            <w:gridSpan w:val="3"/>
            <w:tcBorders>
              <w:top w:val="single" w:sz="6" w:space="0" w:color="000000"/>
              <w:left w:val="single" w:sz="6" w:space="0" w:color="000000"/>
              <w:bottom w:val="single" w:sz="6" w:space="0" w:color="000000"/>
              <w:right w:val="single" w:sz="6" w:space="0" w:color="000000"/>
            </w:tcBorders>
          </w:tcPr>
          <w:p w14:paraId="1841956A" w14:textId="77777777" w:rsidR="00E256DC" w:rsidRDefault="00E256DC"/>
        </w:tc>
      </w:tr>
      <w:tr w:rsidR="00E256DC" w14:paraId="3A60A8B7" w14:textId="77777777" w:rsidTr="003A3CDF">
        <w:tblPrEx>
          <w:tblCellMar>
            <w:top w:w="0" w:type="dxa"/>
            <w:left w:w="0" w:type="dxa"/>
            <w:bottom w:w="0" w:type="dxa"/>
            <w:right w:w="0" w:type="dxa"/>
          </w:tblCellMar>
        </w:tblPrEx>
        <w:trPr>
          <w:trHeight w:hRule="exact" w:val="348"/>
        </w:trPr>
        <w:tc>
          <w:tcPr>
            <w:tcW w:w="11080" w:type="dxa"/>
            <w:gridSpan w:val="19"/>
            <w:tcBorders>
              <w:top w:val="single" w:sz="6" w:space="0" w:color="000000"/>
              <w:left w:val="single" w:sz="4" w:space="0" w:color="000000"/>
              <w:bottom w:val="single" w:sz="6" w:space="0" w:color="000000"/>
              <w:right w:val="single" w:sz="6" w:space="0" w:color="000000"/>
            </w:tcBorders>
          </w:tcPr>
          <w:p w14:paraId="584DC3E2" w14:textId="77777777" w:rsidR="00E256DC" w:rsidRDefault="00E256DC">
            <w:pPr>
              <w:pStyle w:val="TableParagraph"/>
              <w:tabs>
                <w:tab w:val="left" w:pos="6699"/>
              </w:tabs>
              <w:kinsoku w:val="0"/>
              <w:overflowPunct w:val="0"/>
              <w:spacing w:before="54"/>
              <w:ind w:left="603"/>
            </w:pPr>
            <w:r>
              <w:rPr>
                <w:b/>
                <w:bCs/>
                <w:spacing w:val="1"/>
                <w:sz w:val="20"/>
                <w:szCs w:val="20"/>
              </w:rPr>
              <w:t>B</w:t>
            </w:r>
            <w:r>
              <w:rPr>
                <w:b/>
                <w:bCs/>
                <w:sz w:val="20"/>
                <w:szCs w:val="20"/>
              </w:rPr>
              <w:t>e</w:t>
            </w:r>
            <w:r>
              <w:rPr>
                <w:b/>
                <w:bCs/>
                <w:spacing w:val="-1"/>
                <w:sz w:val="20"/>
                <w:szCs w:val="20"/>
              </w:rPr>
              <w:t>s</w:t>
            </w:r>
            <w:r>
              <w:rPr>
                <w:b/>
                <w:bCs/>
                <w:sz w:val="20"/>
                <w:szCs w:val="20"/>
              </w:rPr>
              <w:t xml:space="preserve">t </w:t>
            </w:r>
            <w:r>
              <w:rPr>
                <w:b/>
                <w:bCs/>
                <w:spacing w:val="-1"/>
                <w:sz w:val="20"/>
                <w:szCs w:val="20"/>
              </w:rPr>
              <w:t>ph</w:t>
            </w:r>
            <w:r>
              <w:rPr>
                <w:b/>
                <w:bCs/>
                <w:spacing w:val="1"/>
                <w:sz w:val="20"/>
                <w:szCs w:val="20"/>
              </w:rPr>
              <w:t>o</w:t>
            </w:r>
            <w:r>
              <w:rPr>
                <w:b/>
                <w:bCs/>
                <w:spacing w:val="-1"/>
                <w:sz w:val="20"/>
                <w:szCs w:val="20"/>
              </w:rPr>
              <w:t>n</w:t>
            </w:r>
            <w:r>
              <w:rPr>
                <w:b/>
                <w:bCs/>
                <w:sz w:val="20"/>
                <w:szCs w:val="20"/>
              </w:rPr>
              <w:t>e# to</w:t>
            </w:r>
            <w:r>
              <w:rPr>
                <w:b/>
                <w:bCs/>
                <w:spacing w:val="-1"/>
                <w:sz w:val="20"/>
                <w:szCs w:val="20"/>
              </w:rPr>
              <w:t xml:space="preserve"> </w:t>
            </w:r>
            <w:r>
              <w:rPr>
                <w:b/>
                <w:bCs/>
                <w:sz w:val="20"/>
                <w:szCs w:val="20"/>
              </w:rPr>
              <w:t>re</w:t>
            </w:r>
            <w:r>
              <w:rPr>
                <w:b/>
                <w:bCs/>
                <w:spacing w:val="1"/>
                <w:sz w:val="20"/>
                <w:szCs w:val="20"/>
              </w:rPr>
              <w:t>a</w:t>
            </w:r>
            <w:r>
              <w:rPr>
                <w:b/>
                <w:bCs/>
                <w:sz w:val="20"/>
                <w:szCs w:val="20"/>
              </w:rPr>
              <w:t>ch</w:t>
            </w:r>
            <w:r>
              <w:rPr>
                <w:b/>
                <w:bCs/>
                <w:spacing w:val="-1"/>
                <w:sz w:val="20"/>
                <w:szCs w:val="20"/>
              </w:rPr>
              <w:t xml:space="preserve"> </w:t>
            </w:r>
            <w:r>
              <w:rPr>
                <w:b/>
                <w:bCs/>
                <w:spacing w:val="-2"/>
                <w:sz w:val="20"/>
                <w:szCs w:val="20"/>
              </w:rPr>
              <w:t>y</w:t>
            </w:r>
            <w:r>
              <w:rPr>
                <w:b/>
                <w:bCs/>
                <w:spacing w:val="1"/>
                <w:sz w:val="20"/>
                <w:szCs w:val="20"/>
              </w:rPr>
              <w:t>o</w:t>
            </w:r>
            <w:r>
              <w:rPr>
                <w:b/>
                <w:bCs/>
                <w:sz w:val="20"/>
                <w:szCs w:val="20"/>
              </w:rPr>
              <w:t>u</w:t>
            </w:r>
            <w:r>
              <w:rPr>
                <w:b/>
                <w:bCs/>
                <w:spacing w:val="-1"/>
                <w:sz w:val="20"/>
                <w:szCs w:val="20"/>
              </w:rPr>
              <w:t xml:space="preserve"> du</w:t>
            </w:r>
            <w:r>
              <w:rPr>
                <w:b/>
                <w:bCs/>
                <w:sz w:val="20"/>
                <w:szCs w:val="20"/>
              </w:rPr>
              <w:t>r</w:t>
            </w:r>
            <w:r>
              <w:rPr>
                <w:b/>
                <w:bCs/>
                <w:spacing w:val="-1"/>
                <w:sz w:val="20"/>
                <w:szCs w:val="20"/>
              </w:rPr>
              <w:t>in</w:t>
            </w:r>
            <w:r>
              <w:rPr>
                <w:b/>
                <w:bCs/>
                <w:sz w:val="20"/>
                <w:szCs w:val="20"/>
              </w:rPr>
              <w:t>g</w:t>
            </w:r>
            <w:r>
              <w:rPr>
                <w:b/>
                <w:bCs/>
                <w:spacing w:val="1"/>
                <w:sz w:val="20"/>
                <w:szCs w:val="20"/>
              </w:rPr>
              <w:t xml:space="preserve"> </w:t>
            </w:r>
            <w:r>
              <w:rPr>
                <w:b/>
                <w:bCs/>
                <w:sz w:val="20"/>
                <w:szCs w:val="20"/>
              </w:rPr>
              <w:t>t</w:t>
            </w:r>
            <w:r>
              <w:rPr>
                <w:b/>
                <w:bCs/>
                <w:spacing w:val="-1"/>
                <w:sz w:val="20"/>
                <w:szCs w:val="20"/>
              </w:rPr>
              <w:t>h</w:t>
            </w:r>
            <w:r>
              <w:rPr>
                <w:b/>
                <w:bCs/>
                <w:sz w:val="20"/>
                <w:szCs w:val="20"/>
              </w:rPr>
              <w:t>e</w:t>
            </w:r>
            <w:r>
              <w:rPr>
                <w:b/>
                <w:bCs/>
                <w:spacing w:val="-1"/>
                <w:sz w:val="20"/>
                <w:szCs w:val="20"/>
              </w:rPr>
              <w:t xml:space="preserve"> d</w:t>
            </w:r>
            <w:r>
              <w:rPr>
                <w:b/>
                <w:bCs/>
                <w:spacing w:val="1"/>
                <w:sz w:val="20"/>
                <w:szCs w:val="20"/>
              </w:rPr>
              <w:t>ay</w:t>
            </w:r>
            <w:r>
              <w:rPr>
                <w:b/>
                <w:bCs/>
                <w:sz w:val="20"/>
                <w:szCs w:val="20"/>
              </w:rPr>
              <w:t>t</w:t>
            </w:r>
            <w:r>
              <w:rPr>
                <w:b/>
                <w:bCs/>
                <w:spacing w:val="2"/>
                <w:sz w:val="20"/>
                <w:szCs w:val="20"/>
              </w:rPr>
              <w:t>i</w:t>
            </w:r>
            <w:r>
              <w:rPr>
                <w:b/>
                <w:bCs/>
                <w:spacing w:val="-7"/>
                <w:sz w:val="20"/>
                <w:szCs w:val="20"/>
              </w:rPr>
              <w:t>m</w:t>
            </w:r>
            <w:r>
              <w:rPr>
                <w:b/>
                <w:bCs/>
                <w:sz w:val="20"/>
                <w:szCs w:val="20"/>
              </w:rPr>
              <w:t>e:</w:t>
            </w:r>
            <w:r>
              <w:rPr>
                <w:b/>
                <w:bCs/>
                <w:sz w:val="20"/>
                <w:szCs w:val="20"/>
              </w:rPr>
              <w:tab/>
            </w:r>
            <w:r>
              <w:rPr>
                <w:b/>
                <w:bCs/>
                <w:spacing w:val="1"/>
                <w:sz w:val="20"/>
                <w:szCs w:val="20"/>
              </w:rPr>
              <w:t>E</w:t>
            </w:r>
            <w:r>
              <w:rPr>
                <w:b/>
                <w:bCs/>
                <w:spacing w:val="-7"/>
                <w:sz w:val="20"/>
                <w:szCs w:val="20"/>
              </w:rPr>
              <w:t>m</w:t>
            </w:r>
            <w:r>
              <w:rPr>
                <w:b/>
                <w:bCs/>
                <w:spacing w:val="1"/>
                <w:sz w:val="20"/>
                <w:szCs w:val="20"/>
              </w:rPr>
              <w:t>a</w:t>
            </w:r>
            <w:r>
              <w:rPr>
                <w:b/>
                <w:bCs/>
                <w:spacing w:val="-1"/>
                <w:sz w:val="20"/>
                <w:szCs w:val="20"/>
              </w:rPr>
              <w:t>i</w:t>
            </w:r>
            <w:r>
              <w:rPr>
                <w:b/>
                <w:bCs/>
                <w:sz w:val="20"/>
                <w:szCs w:val="20"/>
              </w:rPr>
              <w:t>l</w:t>
            </w:r>
            <w:r>
              <w:rPr>
                <w:b/>
                <w:bCs/>
                <w:spacing w:val="-11"/>
                <w:sz w:val="20"/>
                <w:szCs w:val="20"/>
              </w:rPr>
              <w:t xml:space="preserve"> </w:t>
            </w:r>
            <w:r>
              <w:rPr>
                <w:b/>
                <w:bCs/>
                <w:spacing w:val="3"/>
                <w:sz w:val="20"/>
                <w:szCs w:val="20"/>
              </w:rPr>
              <w:t>a</w:t>
            </w:r>
            <w:r>
              <w:rPr>
                <w:b/>
                <w:bCs/>
                <w:spacing w:val="-1"/>
                <w:sz w:val="20"/>
                <w:szCs w:val="20"/>
              </w:rPr>
              <w:t>dd</w:t>
            </w:r>
            <w:r>
              <w:rPr>
                <w:b/>
                <w:bCs/>
                <w:sz w:val="20"/>
                <w:szCs w:val="20"/>
              </w:rPr>
              <w:t>re</w:t>
            </w:r>
            <w:r>
              <w:rPr>
                <w:b/>
                <w:bCs/>
                <w:spacing w:val="1"/>
                <w:sz w:val="20"/>
                <w:szCs w:val="20"/>
              </w:rPr>
              <w:t>s</w:t>
            </w:r>
            <w:r>
              <w:rPr>
                <w:b/>
                <w:bCs/>
                <w:spacing w:val="-1"/>
                <w:sz w:val="20"/>
                <w:szCs w:val="20"/>
              </w:rPr>
              <w:t>s</w:t>
            </w:r>
            <w:r>
              <w:rPr>
                <w:b/>
                <w:bCs/>
                <w:sz w:val="20"/>
                <w:szCs w:val="20"/>
              </w:rPr>
              <w:t>:</w:t>
            </w:r>
          </w:p>
        </w:tc>
      </w:tr>
      <w:tr w:rsidR="00E256DC" w14:paraId="74EB140E" w14:textId="77777777" w:rsidTr="003A3CDF">
        <w:tblPrEx>
          <w:tblCellMar>
            <w:top w:w="0" w:type="dxa"/>
            <w:left w:w="0" w:type="dxa"/>
            <w:bottom w:w="0" w:type="dxa"/>
            <w:right w:w="0" w:type="dxa"/>
          </w:tblCellMar>
        </w:tblPrEx>
        <w:trPr>
          <w:trHeight w:hRule="exact" w:val="514"/>
        </w:trPr>
        <w:tc>
          <w:tcPr>
            <w:tcW w:w="5230" w:type="dxa"/>
            <w:gridSpan w:val="4"/>
            <w:tcBorders>
              <w:top w:val="single" w:sz="6" w:space="0" w:color="000000"/>
              <w:left w:val="single" w:sz="4" w:space="0" w:color="000000"/>
              <w:bottom w:val="single" w:sz="4" w:space="0" w:color="000000"/>
              <w:right w:val="single" w:sz="6" w:space="0" w:color="000000"/>
            </w:tcBorders>
          </w:tcPr>
          <w:p w14:paraId="293558BC" w14:textId="77777777" w:rsidR="00E256DC" w:rsidRDefault="00E256DC"/>
        </w:tc>
        <w:tc>
          <w:tcPr>
            <w:tcW w:w="5850" w:type="dxa"/>
            <w:gridSpan w:val="15"/>
            <w:tcBorders>
              <w:top w:val="single" w:sz="6" w:space="0" w:color="000000"/>
              <w:left w:val="single" w:sz="6" w:space="0" w:color="000000"/>
              <w:bottom w:val="single" w:sz="4" w:space="0" w:color="000000"/>
              <w:right w:val="single" w:sz="6" w:space="0" w:color="000000"/>
            </w:tcBorders>
          </w:tcPr>
          <w:p w14:paraId="7E99FF7B" w14:textId="77777777" w:rsidR="00E256DC" w:rsidRDefault="00E256DC"/>
        </w:tc>
      </w:tr>
      <w:tr w:rsidR="00E256DC" w14:paraId="73F12E01" w14:textId="77777777" w:rsidTr="003A3CDF">
        <w:tblPrEx>
          <w:tblCellMar>
            <w:top w:w="0" w:type="dxa"/>
            <w:left w:w="0" w:type="dxa"/>
            <w:bottom w:w="0" w:type="dxa"/>
            <w:right w:w="0" w:type="dxa"/>
          </w:tblCellMar>
        </w:tblPrEx>
        <w:trPr>
          <w:trHeight w:hRule="exact" w:val="281"/>
        </w:trPr>
        <w:tc>
          <w:tcPr>
            <w:tcW w:w="11080" w:type="dxa"/>
            <w:gridSpan w:val="19"/>
            <w:tcBorders>
              <w:top w:val="single" w:sz="4" w:space="0" w:color="000000"/>
              <w:left w:val="single" w:sz="4" w:space="0" w:color="000000"/>
              <w:bottom w:val="single" w:sz="12" w:space="0" w:color="E7E7E7"/>
              <w:right w:val="single" w:sz="6" w:space="0" w:color="000000"/>
            </w:tcBorders>
            <w:shd w:val="clear" w:color="auto" w:fill="E7E7E7"/>
          </w:tcPr>
          <w:p w14:paraId="796D5F62" w14:textId="77777777" w:rsidR="00E256DC" w:rsidRDefault="00E256DC">
            <w:pPr>
              <w:pStyle w:val="TableParagraph"/>
              <w:kinsoku w:val="0"/>
              <w:overflowPunct w:val="0"/>
              <w:spacing w:before="2"/>
              <w:ind w:left="9"/>
              <w:jc w:val="center"/>
            </w:pPr>
            <w:r>
              <w:rPr>
                <w:b/>
                <w:bCs/>
                <w:spacing w:val="-1"/>
                <w:sz w:val="20"/>
                <w:szCs w:val="20"/>
              </w:rPr>
              <w:t>E</w:t>
            </w:r>
            <w:r>
              <w:rPr>
                <w:b/>
                <w:bCs/>
                <w:sz w:val="20"/>
                <w:szCs w:val="20"/>
              </w:rPr>
              <w:t>DUC</w:t>
            </w:r>
            <w:r>
              <w:rPr>
                <w:b/>
                <w:bCs/>
                <w:spacing w:val="2"/>
                <w:sz w:val="20"/>
                <w:szCs w:val="20"/>
              </w:rPr>
              <w:t>A</w:t>
            </w:r>
            <w:r>
              <w:rPr>
                <w:b/>
                <w:bCs/>
                <w:spacing w:val="-1"/>
                <w:sz w:val="20"/>
                <w:szCs w:val="20"/>
              </w:rPr>
              <w:t>TI</w:t>
            </w:r>
            <w:r>
              <w:rPr>
                <w:b/>
                <w:bCs/>
                <w:spacing w:val="1"/>
                <w:sz w:val="20"/>
                <w:szCs w:val="20"/>
              </w:rPr>
              <w:t>O</w:t>
            </w:r>
            <w:r>
              <w:rPr>
                <w:b/>
                <w:bCs/>
                <w:sz w:val="20"/>
                <w:szCs w:val="20"/>
              </w:rPr>
              <w:t>N</w:t>
            </w:r>
          </w:p>
        </w:tc>
      </w:tr>
      <w:tr w:rsidR="00E256DC" w14:paraId="4CD1ED8F" w14:textId="77777777" w:rsidTr="003A3CDF">
        <w:tblPrEx>
          <w:tblCellMar>
            <w:top w:w="0" w:type="dxa"/>
            <w:left w:w="0" w:type="dxa"/>
            <w:bottom w:w="0" w:type="dxa"/>
            <w:right w:w="0" w:type="dxa"/>
          </w:tblCellMar>
        </w:tblPrEx>
        <w:trPr>
          <w:trHeight w:hRule="exact" w:val="391"/>
        </w:trPr>
        <w:tc>
          <w:tcPr>
            <w:tcW w:w="11080" w:type="dxa"/>
            <w:gridSpan w:val="19"/>
            <w:tcBorders>
              <w:top w:val="single" w:sz="12" w:space="0" w:color="E7E7E7"/>
              <w:left w:val="single" w:sz="4" w:space="0" w:color="000000"/>
              <w:bottom w:val="single" w:sz="4" w:space="0" w:color="000000"/>
              <w:right w:val="single" w:sz="6" w:space="0" w:color="000000"/>
            </w:tcBorders>
          </w:tcPr>
          <w:p w14:paraId="067EE2DD" w14:textId="77777777" w:rsidR="00E256DC" w:rsidRDefault="00E256DC">
            <w:pPr>
              <w:pStyle w:val="TableParagraph"/>
              <w:kinsoku w:val="0"/>
              <w:overflowPunct w:val="0"/>
              <w:spacing w:before="2"/>
              <w:ind w:left="246"/>
            </w:pPr>
            <w:r>
              <w:rPr>
                <w:b/>
                <w:bCs/>
                <w:sz w:val="20"/>
                <w:szCs w:val="20"/>
              </w:rPr>
              <w:t>C</w:t>
            </w:r>
            <w:r>
              <w:rPr>
                <w:b/>
                <w:bCs/>
                <w:spacing w:val="-1"/>
                <w:sz w:val="20"/>
                <w:szCs w:val="20"/>
              </w:rPr>
              <w:t>i</w:t>
            </w:r>
            <w:r>
              <w:rPr>
                <w:b/>
                <w:bCs/>
                <w:sz w:val="20"/>
                <w:szCs w:val="20"/>
              </w:rPr>
              <w:t>rc</w:t>
            </w:r>
            <w:r>
              <w:rPr>
                <w:b/>
                <w:bCs/>
                <w:spacing w:val="-1"/>
                <w:sz w:val="20"/>
                <w:szCs w:val="20"/>
              </w:rPr>
              <w:t>l</w:t>
            </w:r>
            <w:r>
              <w:rPr>
                <w:b/>
                <w:bCs/>
                <w:sz w:val="20"/>
                <w:szCs w:val="20"/>
              </w:rPr>
              <w:t>e</w:t>
            </w:r>
            <w:r>
              <w:rPr>
                <w:b/>
                <w:bCs/>
                <w:spacing w:val="-2"/>
                <w:sz w:val="20"/>
                <w:szCs w:val="20"/>
              </w:rPr>
              <w:t xml:space="preserve"> </w:t>
            </w:r>
            <w:r>
              <w:rPr>
                <w:b/>
                <w:bCs/>
                <w:spacing w:val="-1"/>
                <w:sz w:val="20"/>
                <w:szCs w:val="20"/>
              </w:rPr>
              <w:t>hi</w:t>
            </w:r>
            <w:r>
              <w:rPr>
                <w:b/>
                <w:bCs/>
                <w:spacing w:val="1"/>
                <w:sz w:val="20"/>
                <w:szCs w:val="20"/>
              </w:rPr>
              <w:t>g</w:t>
            </w:r>
            <w:r>
              <w:rPr>
                <w:b/>
                <w:bCs/>
                <w:spacing w:val="-1"/>
                <w:sz w:val="20"/>
                <w:szCs w:val="20"/>
              </w:rPr>
              <w:t>h</w:t>
            </w:r>
            <w:r>
              <w:rPr>
                <w:b/>
                <w:bCs/>
                <w:sz w:val="20"/>
                <w:szCs w:val="20"/>
              </w:rPr>
              <w:t>e</w:t>
            </w:r>
            <w:r>
              <w:rPr>
                <w:b/>
                <w:bCs/>
                <w:spacing w:val="-1"/>
                <w:sz w:val="20"/>
                <w:szCs w:val="20"/>
              </w:rPr>
              <w:t>s</w:t>
            </w:r>
            <w:r>
              <w:rPr>
                <w:b/>
                <w:bCs/>
                <w:sz w:val="20"/>
                <w:szCs w:val="20"/>
              </w:rPr>
              <w:t>t</w:t>
            </w:r>
            <w:r>
              <w:rPr>
                <w:b/>
                <w:bCs/>
                <w:spacing w:val="-1"/>
                <w:sz w:val="20"/>
                <w:szCs w:val="20"/>
              </w:rPr>
              <w:t xml:space="preserve"> </w:t>
            </w:r>
            <w:r>
              <w:rPr>
                <w:b/>
                <w:bCs/>
                <w:spacing w:val="1"/>
                <w:sz w:val="20"/>
                <w:szCs w:val="20"/>
              </w:rPr>
              <w:t>g</w:t>
            </w:r>
            <w:r>
              <w:rPr>
                <w:b/>
                <w:bCs/>
                <w:sz w:val="20"/>
                <w:szCs w:val="20"/>
              </w:rPr>
              <w:t>r</w:t>
            </w:r>
            <w:r>
              <w:rPr>
                <w:b/>
                <w:bCs/>
                <w:spacing w:val="1"/>
                <w:sz w:val="20"/>
                <w:szCs w:val="20"/>
              </w:rPr>
              <w:t>a</w:t>
            </w:r>
            <w:r>
              <w:rPr>
                <w:b/>
                <w:bCs/>
                <w:spacing w:val="-1"/>
                <w:sz w:val="20"/>
                <w:szCs w:val="20"/>
              </w:rPr>
              <w:t>d</w:t>
            </w:r>
            <w:r>
              <w:rPr>
                <w:b/>
                <w:bCs/>
                <w:sz w:val="20"/>
                <w:szCs w:val="20"/>
              </w:rPr>
              <w:t>e</w:t>
            </w:r>
            <w:r>
              <w:rPr>
                <w:b/>
                <w:bCs/>
                <w:spacing w:val="-1"/>
                <w:sz w:val="20"/>
                <w:szCs w:val="20"/>
              </w:rPr>
              <w:t xml:space="preserve"> </w:t>
            </w:r>
            <w:r>
              <w:rPr>
                <w:b/>
                <w:bCs/>
                <w:sz w:val="20"/>
                <w:szCs w:val="20"/>
              </w:rPr>
              <w:t>c</w:t>
            </w:r>
            <w:r>
              <w:rPr>
                <w:b/>
                <w:bCs/>
                <w:spacing w:val="3"/>
                <w:sz w:val="20"/>
                <w:szCs w:val="20"/>
              </w:rPr>
              <w:t>o</w:t>
            </w:r>
            <w:r>
              <w:rPr>
                <w:b/>
                <w:bCs/>
                <w:spacing w:val="-3"/>
                <w:sz w:val="20"/>
                <w:szCs w:val="20"/>
              </w:rPr>
              <w:t>m</w:t>
            </w:r>
            <w:r>
              <w:rPr>
                <w:b/>
                <w:bCs/>
                <w:spacing w:val="-1"/>
                <w:sz w:val="20"/>
                <w:szCs w:val="20"/>
              </w:rPr>
              <w:t>pl</w:t>
            </w:r>
            <w:r>
              <w:rPr>
                <w:b/>
                <w:bCs/>
                <w:sz w:val="20"/>
                <w:szCs w:val="20"/>
              </w:rPr>
              <w:t>e</w:t>
            </w:r>
            <w:r>
              <w:rPr>
                <w:b/>
                <w:bCs/>
                <w:spacing w:val="3"/>
                <w:sz w:val="20"/>
                <w:szCs w:val="20"/>
              </w:rPr>
              <w:t>t</w:t>
            </w:r>
            <w:r>
              <w:rPr>
                <w:b/>
                <w:bCs/>
                <w:sz w:val="20"/>
                <w:szCs w:val="20"/>
              </w:rPr>
              <w:t>e</w:t>
            </w:r>
            <w:r>
              <w:rPr>
                <w:b/>
                <w:bCs/>
                <w:spacing w:val="-1"/>
                <w:sz w:val="20"/>
                <w:szCs w:val="20"/>
              </w:rPr>
              <w:t>d</w:t>
            </w:r>
            <w:r>
              <w:rPr>
                <w:b/>
                <w:bCs/>
                <w:sz w:val="20"/>
                <w:szCs w:val="20"/>
              </w:rPr>
              <w:t>:</w:t>
            </w:r>
            <w:r>
              <w:rPr>
                <w:b/>
                <w:bCs/>
                <w:spacing w:val="47"/>
                <w:sz w:val="20"/>
                <w:szCs w:val="20"/>
              </w:rPr>
              <w:t xml:space="preserve"> </w:t>
            </w:r>
            <w:r>
              <w:rPr>
                <w:b/>
                <w:bCs/>
                <w:sz w:val="20"/>
                <w:szCs w:val="20"/>
              </w:rPr>
              <w:t>1</w:t>
            </w:r>
            <w:r>
              <w:rPr>
                <w:b/>
                <w:bCs/>
                <w:spacing w:val="49"/>
                <w:sz w:val="20"/>
                <w:szCs w:val="20"/>
              </w:rPr>
              <w:t xml:space="preserve"> </w:t>
            </w:r>
            <w:r>
              <w:rPr>
                <w:b/>
                <w:bCs/>
                <w:sz w:val="20"/>
                <w:szCs w:val="20"/>
              </w:rPr>
              <w:t>2</w:t>
            </w:r>
            <w:r>
              <w:rPr>
                <w:b/>
                <w:bCs/>
                <w:spacing w:val="45"/>
                <w:sz w:val="20"/>
                <w:szCs w:val="20"/>
              </w:rPr>
              <w:t xml:space="preserve"> </w:t>
            </w:r>
            <w:r>
              <w:rPr>
                <w:b/>
                <w:bCs/>
                <w:sz w:val="20"/>
                <w:szCs w:val="20"/>
              </w:rPr>
              <w:t>3</w:t>
            </w:r>
            <w:r>
              <w:rPr>
                <w:b/>
                <w:bCs/>
                <w:spacing w:val="46"/>
                <w:sz w:val="20"/>
                <w:szCs w:val="20"/>
              </w:rPr>
              <w:t xml:space="preserve"> </w:t>
            </w:r>
            <w:r>
              <w:rPr>
                <w:b/>
                <w:bCs/>
                <w:sz w:val="20"/>
                <w:szCs w:val="20"/>
              </w:rPr>
              <w:t>4</w:t>
            </w:r>
            <w:r>
              <w:rPr>
                <w:b/>
                <w:bCs/>
                <w:spacing w:val="49"/>
                <w:sz w:val="20"/>
                <w:szCs w:val="20"/>
              </w:rPr>
              <w:t xml:space="preserve"> </w:t>
            </w:r>
            <w:r>
              <w:rPr>
                <w:b/>
                <w:bCs/>
                <w:sz w:val="20"/>
                <w:szCs w:val="20"/>
              </w:rPr>
              <w:t>5</w:t>
            </w:r>
            <w:r>
              <w:rPr>
                <w:b/>
                <w:bCs/>
                <w:spacing w:val="46"/>
                <w:sz w:val="20"/>
                <w:szCs w:val="20"/>
              </w:rPr>
              <w:t xml:space="preserve"> </w:t>
            </w:r>
            <w:r>
              <w:rPr>
                <w:b/>
                <w:bCs/>
                <w:sz w:val="20"/>
                <w:szCs w:val="20"/>
              </w:rPr>
              <w:t>6</w:t>
            </w:r>
            <w:r>
              <w:rPr>
                <w:b/>
                <w:bCs/>
                <w:spacing w:val="45"/>
                <w:sz w:val="20"/>
                <w:szCs w:val="20"/>
              </w:rPr>
              <w:t xml:space="preserve"> </w:t>
            </w:r>
            <w:r>
              <w:rPr>
                <w:b/>
                <w:bCs/>
                <w:sz w:val="20"/>
                <w:szCs w:val="20"/>
              </w:rPr>
              <w:t>7</w:t>
            </w:r>
            <w:r>
              <w:rPr>
                <w:b/>
                <w:bCs/>
                <w:spacing w:val="49"/>
                <w:sz w:val="20"/>
                <w:szCs w:val="20"/>
              </w:rPr>
              <w:t xml:space="preserve"> </w:t>
            </w:r>
            <w:r>
              <w:rPr>
                <w:b/>
                <w:bCs/>
                <w:sz w:val="20"/>
                <w:szCs w:val="20"/>
              </w:rPr>
              <w:t>8</w:t>
            </w:r>
            <w:r>
              <w:rPr>
                <w:b/>
                <w:bCs/>
                <w:spacing w:val="46"/>
                <w:sz w:val="20"/>
                <w:szCs w:val="20"/>
              </w:rPr>
              <w:t xml:space="preserve"> </w:t>
            </w:r>
            <w:r>
              <w:rPr>
                <w:b/>
                <w:bCs/>
                <w:sz w:val="20"/>
                <w:szCs w:val="20"/>
              </w:rPr>
              <w:t>9</w:t>
            </w:r>
            <w:r>
              <w:rPr>
                <w:b/>
                <w:bCs/>
                <w:spacing w:val="45"/>
                <w:sz w:val="20"/>
                <w:szCs w:val="20"/>
              </w:rPr>
              <w:t xml:space="preserve"> </w:t>
            </w:r>
            <w:r>
              <w:rPr>
                <w:b/>
                <w:bCs/>
                <w:spacing w:val="1"/>
                <w:sz w:val="20"/>
                <w:szCs w:val="20"/>
              </w:rPr>
              <w:t>1</w:t>
            </w:r>
            <w:r>
              <w:rPr>
                <w:b/>
                <w:bCs/>
                <w:sz w:val="20"/>
                <w:szCs w:val="20"/>
              </w:rPr>
              <w:t>0</w:t>
            </w:r>
            <w:r>
              <w:rPr>
                <w:b/>
                <w:bCs/>
                <w:spacing w:val="46"/>
                <w:sz w:val="20"/>
                <w:szCs w:val="20"/>
              </w:rPr>
              <w:t xml:space="preserve"> </w:t>
            </w:r>
            <w:r>
              <w:rPr>
                <w:b/>
                <w:bCs/>
                <w:spacing w:val="1"/>
                <w:sz w:val="20"/>
                <w:szCs w:val="20"/>
              </w:rPr>
              <w:t>1</w:t>
            </w:r>
            <w:r>
              <w:rPr>
                <w:b/>
                <w:bCs/>
                <w:sz w:val="20"/>
                <w:szCs w:val="20"/>
              </w:rPr>
              <w:t>1</w:t>
            </w:r>
            <w:r>
              <w:rPr>
                <w:b/>
                <w:bCs/>
                <w:spacing w:val="49"/>
                <w:sz w:val="20"/>
                <w:szCs w:val="20"/>
              </w:rPr>
              <w:t xml:space="preserve"> </w:t>
            </w:r>
            <w:r>
              <w:rPr>
                <w:b/>
                <w:bCs/>
                <w:spacing w:val="-2"/>
                <w:sz w:val="20"/>
                <w:szCs w:val="20"/>
              </w:rPr>
              <w:t>1</w:t>
            </w:r>
            <w:r>
              <w:rPr>
                <w:b/>
                <w:bCs/>
                <w:sz w:val="20"/>
                <w:szCs w:val="20"/>
              </w:rPr>
              <w:t>2</w:t>
            </w:r>
            <w:r>
              <w:rPr>
                <w:b/>
                <w:bCs/>
                <w:spacing w:val="48"/>
                <w:sz w:val="20"/>
                <w:szCs w:val="20"/>
              </w:rPr>
              <w:t xml:space="preserve"> </w:t>
            </w:r>
            <w:r>
              <w:rPr>
                <w:b/>
                <w:bCs/>
                <w:spacing w:val="-2"/>
                <w:sz w:val="20"/>
                <w:szCs w:val="20"/>
              </w:rPr>
              <w:t>G</w:t>
            </w:r>
            <w:r>
              <w:rPr>
                <w:b/>
                <w:bCs/>
                <w:spacing w:val="-1"/>
                <w:sz w:val="20"/>
                <w:szCs w:val="20"/>
              </w:rPr>
              <w:t>E</w:t>
            </w:r>
            <w:r>
              <w:rPr>
                <w:b/>
                <w:bCs/>
                <w:sz w:val="20"/>
                <w:szCs w:val="20"/>
              </w:rPr>
              <w:t xml:space="preserve">D </w:t>
            </w:r>
            <w:r>
              <w:rPr>
                <w:b/>
                <w:bCs/>
                <w:spacing w:val="46"/>
                <w:sz w:val="20"/>
                <w:szCs w:val="20"/>
              </w:rPr>
              <w:t xml:space="preserve"> </w:t>
            </w:r>
            <w:r>
              <w:rPr>
                <w:b/>
                <w:bCs/>
                <w:sz w:val="20"/>
                <w:szCs w:val="20"/>
              </w:rPr>
              <w:t>C</w:t>
            </w:r>
            <w:r>
              <w:rPr>
                <w:b/>
                <w:bCs/>
                <w:spacing w:val="1"/>
                <w:sz w:val="20"/>
                <w:szCs w:val="20"/>
              </w:rPr>
              <w:t>o</w:t>
            </w:r>
            <w:r>
              <w:rPr>
                <w:b/>
                <w:bCs/>
                <w:spacing w:val="-1"/>
                <w:sz w:val="20"/>
                <w:szCs w:val="20"/>
              </w:rPr>
              <w:t>ll</w:t>
            </w:r>
            <w:r>
              <w:rPr>
                <w:b/>
                <w:bCs/>
                <w:sz w:val="20"/>
                <w:szCs w:val="20"/>
              </w:rPr>
              <w:t>e</w:t>
            </w:r>
            <w:r>
              <w:rPr>
                <w:b/>
                <w:bCs/>
                <w:spacing w:val="1"/>
                <w:sz w:val="20"/>
                <w:szCs w:val="20"/>
              </w:rPr>
              <w:t>g</w:t>
            </w:r>
            <w:r>
              <w:rPr>
                <w:b/>
                <w:bCs/>
                <w:sz w:val="20"/>
                <w:szCs w:val="20"/>
              </w:rPr>
              <w:t>e:</w:t>
            </w:r>
            <w:r>
              <w:rPr>
                <w:b/>
                <w:bCs/>
                <w:spacing w:val="48"/>
                <w:sz w:val="20"/>
                <w:szCs w:val="20"/>
              </w:rPr>
              <w:t xml:space="preserve"> </w:t>
            </w:r>
            <w:r>
              <w:rPr>
                <w:b/>
                <w:bCs/>
                <w:sz w:val="20"/>
                <w:szCs w:val="20"/>
              </w:rPr>
              <w:t>1</w:t>
            </w:r>
            <w:r>
              <w:rPr>
                <w:b/>
                <w:bCs/>
                <w:spacing w:val="46"/>
                <w:sz w:val="20"/>
                <w:szCs w:val="20"/>
              </w:rPr>
              <w:t xml:space="preserve"> </w:t>
            </w:r>
            <w:r>
              <w:rPr>
                <w:b/>
                <w:bCs/>
                <w:sz w:val="20"/>
                <w:szCs w:val="20"/>
              </w:rPr>
              <w:t>2</w:t>
            </w:r>
            <w:r>
              <w:rPr>
                <w:b/>
                <w:bCs/>
                <w:spacing w:val="45"/>
                <w:sz w:val="20"/>
                <w:szCs w:val="20"/>
              </w:rPr>
              <w:t xml:space="preserve"> </w:t>
            </w:r>
            <w:r>
              <w:rPr>
                <w:b/>
                <w:bCs/>
                <w:sz w:val="20"/>
                <w:szCs w:val="20"/>
              </w:rPr>
              <w:t>3</w:t>
            </w:r>
            <w:r>
              <w:rPr>
                <w:b/>
                <w:bCs/>
                <w:spacing w:val="49"/>
                <w:sz w:val="20"/>
                <w:szCs w:val="20"/>
              </w:rPr>
              <w:t xml:space="preserve"> </w:t>
            </w:r>
            <w:r>
              <w:rPr>
                <w:b/>
                <w:bCs/>
                <w:sz w:val="20"/>
                <w:szCs w:val="20"/>
              </w:rPr>
              <w:t xml:space="preserve">4 </w:t>
            </w:r>
            <w:r>
              <w:rPr>
                <w:b/>
                <w:bCs/>
                <w:spacing w:val="47"/>
                <w:sz w:val="20"/>
                <w:szCs w:val="20"/>
              </w:rPr>
              <w:t xml:space="preserve"> </w:t>
            </w:r>
            <w:r>
              <w:rPr>
                <w:b/>
                <w:bCs/>
                <w:spacing w:val="-3"/>
                <w:sz w:val="20"/>
                <w:szCs w:val="20"/>
              </w:rPr>
              <w:t>C</w:t>
            </w:r>
            <w:r>
              <w:rPr>
                <w:b/>
                <w:bCs/>
                <w:spacing w:val="3"/>
                <w:sz w:val="20"/>
                <w:szCs w:val="20"/>
              </w:rPr>
              <w:t>o</w:t>
            </w:r>
            <w:r>
              <w:rPr>
                <w:b/>
                <w:bCs/>
                <w:spacing w:val="-7"/>
                <w:sz w:val="20"/>
                <w:szCs w:val="20"/>
              </w:rPr>
              <w:t>m</w:t>
            </w:r>
            <w:r>
              <w:rPr>
                <w:b/>
                <w:bCs/>
                <w:spacing w:val="-1"/>
                <w:sz w:val="20"/>
                <w:szCs w:val="20"/>
              </w:rPr>
              <w:t>pl</w:t>
            </w:r>
            <w:r>
              <w:rPr>
                <w:b/>
                <w:bCs/>
                <w:sz w:val="20"/>
                <w:szCs w:val="20"/>
              </w:rPr>
              <w:t xml:space="preserve">eted </w:t>
            </w:r>
            <w:r>
              <w:rPr>
                <w:b/>
                <w:bCs/>
                <w:spacing w:val="-2"/>
                <w:sz w:val="20"/>
                <w:szCs w:val="20"/>
              </w:rPr>
              <w:t>G</w:t>
            </w:r>
            <w:r>
              <w:rPr>
                <w:b/>
                <w:bCs/>
                <w:sz w:val="20"/>
                <w:szCs w:val="20"/>
              </w:rPr>
              <w:t>r</w:t>
            </w:r>
            <w:r>
              <w:rPr>
                <w:b/>
                <w:bCs/>
                <w:spacing w:val="1"/>
                <w:sz w:val="20"/>
                <w:szCs w:val="20"/>
              </w:rPr>
              <w:t>a</w:t>
            </w:r>
            <w:r>
              <w:rPr>
                <w:b/>
                <w:bCs/>
                <w:spacing w:val="-1"/>
                <w:sz w:val="20"/>
                <w:szCs w:val="20"/>
              </w:rPr>
              <w:t>du</w:t>
            </w:r>
            <w:r>
              <w:rPr>
                <w:b/>
                <w:bCs/>
                <w:spacing w:val="1"/>
                <w:sz w:val="20"/>
                <w:szCs w:val="20"/>
              </w:rPr>
              <w:t>a</w:t>
            </w:r>
            <w:r>
              <w:rPr>
                <w:b/>
                <w:bCs/>
                <w:sz w:val="20"/>
                <w:szCs w:val="20"/>
              </w:rPr>
              <w:t>te</w:t>
            </w:r>
            <w:r>
              <w:rPr>
                <w:b/>
                <w:bCs/>
                <w:spacing w:val="-2"/>
                <w:sz w:val="20"/>
                <w:szCs w:val="20"/>
              </w:rPr>
              <w:t xml:space="preserve"> </w:t>
            </w:r>
            <w:r>
              <w:rPr>
                <w:b/>
                <w:bCs/>
                <w:spacing w:val="2"/>
                <w:sz w:val="20"/>
                <w:szCs w:val="20"/>
              </w:rPr>
              <w:t>S</w:t>
            </w:r>
            <w:r>
              <w:rPr>
                <w:b/>
                <w:bCs/>
                <w:sz w:val="20"/>
                <w:szCs w:val="20"/>
              </w:rPr>
              <w:t>c</w:t>
            </w:r>
            <w:r>
              <w:rPr>
                <w:b/>
                <w:bCs/>
                <w:spacing w:val="-1"/>
                <w:sz w:val="20"/>
                <w:szCs w:val="20"/>
              </w:rPr>
              <w:t>h</w:t>
            </w:r>
            <w:r>
              <w:rPr>
                <w:b/>
                <w:bCs/>
                <w:spacing w:val="1"/>
                <w:sz w:val="20"/>
                <w:szCs w:val="20"/>
              </w:rPr>
              <w:t>oo</w:t>
            </w:r>
            <w:r>
              <w:rPr>
                <w:b/>
                <w:bCs/>
                <w:sz w:val="20"/>
                <w:szCs w:val="20"/>
              </w:rPr>
              <w:t xml:space="preserve">l: Y </w:t>
            </w:r>
            <w:r>
              <w:rPr>
                <w:b/>
                <w:bCs/>
                <w:spacing w:val="46"/>
                <w:sz w:val="20"/>
                <w:szCs w:val="20"/>
              </w:rPr>
              <w:t xml:space="preserve"> </w:t>
            </w:r>
            <w:r>
              <w:rPr>
                <w:b/>
                <w:bCs/>
                <w:sz w:val="20"/>
                <w:szCs w:val="20"/>
              </w:rPr>
              <w:t>N</w:t>
            </w:r>
          </w:p>
        </w:tc>
      </w:tr>
      <w:tr w:rsidR="00E256DC" w14:paraId="14E1E78F" w14:textId="77777777" w:rsidTr="003A3CDF">
        <w:tblPrEx>
          <w:tblCellMar>
            <w:top w:w="0" w:type="dxa"/>
            <w:left w:w="0" w:type="dxa"/>
            <w:bottom w:w="0" w:type="dxa"/>
            <w:right w:w="0" w:type="dxa"/>
          </w:tblCellMar>
        </w:tblPrEx>
        <w:trPr>
          <w:trHeight w:hRule="exact" w:val="247"/>
        </w:trPr>
        <w:tc>
          <w:tcPr>
            <w:tcW w:w="4260" w:type="dxa"/>
            <w:gridSpan w:val="2"/>
            <w:vMerge w:val="restart"/>
            <w:tcBorders>
              <w:top w:val="single" w:sz="4" w:space="0" w:color="000000"/>
              <w:left w:val="single" w:sz="4" w:space="0" w:color="000000"/>
              <w:bottom w:val="single" w:sz="6" w:space="0" w:color="000000"/>
              <w:right w:val="single" w:sz="6" w:space="0" w:color="000000"/>
            </w:tcBorders>
            <w:shd w:val="clear" w:color="auto" w:fill="E7E7E7"/>
          </w:tcPr>
          <w:p w14:paraId="2C936669" w14:textId="77777777" w:rsidR="00E256DC" w:rsidRDefault="00E256DC">
            <w:pPr>
              <w:pStyle w:val="TableParagraph"/>
              <w:kinsoku w:val="0"/>
              <w:overflowPunct w:val="0"/>
              <w:spacing w:before="6"/>
              <w:ind w:left="695"/>
              <w:rPr>
                <w:sz w:val="20"/>
                <w:szCs w:val="20"/>
              </w:rPr>
            </w:pPr>
            <w:r>
              <w:rPr>
                <w:b/>
                <w:bCs/>
                <w:sz w:val="20"/>
                <w:szCs w:val="20"/>
              </w:rPr>
              <w:t>N</w:t>
            </w:r>
            <w:r>
              <w:rPr>
                <w:b/>
                <w:bCs/>
                <w:spacing w:val="3"/>
                <w:sz w:val="20"/>
                <w:szCs w:val="20"/>
              </w:rPr>
              <w:t>a</w:t>
            </w:r>
            <w:r>
              <w:rPr>
                <w:b/>
                <w:bCs/>
                <w:spacing w:val="-7"/>
                <w:sz w:val="20"/>
                <w:szCs w:val="20"/>
              </w:rPr>
              <w:t>m</w:t>
            </w:r>
            <w:r>
              <w:rPr>
                <w:b/>
                <w:bCs/>
                <w:sz w:val="20"/>
                <w:szCs w:val="20"/>
              </w:rPr>
              <w:t>e</w:t>
            </w:r>
            <w:r>
              <w:rPr>
                <w:b/>
                <w:bCs/>
                <w:spacing w:val="-6"/>
                <w:sz w:val="20"/>
                <w:szCs w:val="20"/>
              </w:rPr>
              <w:t xml:space="preserve"> </w:t>
            </w:r>
            <w:r>
              <w:rPr>
                <w:b/>
                <w:bCs/>
                <w:spacing w:val="1"/>
                <w:sz w:val="20"/>
                <w:szCs w:val="20"/>
              </w:rPr>
              <w:t>o</w:t>
            </w:r>
            <w:r>
              <w:rPr>
                <w:b/>
                <w:bCs/>
                <w:sz w:val="20"/>
                <w:szCs w:val="20"/>
              </w:rPr>
              <w:t>f</w:t>
            </w:r>
            <w:r>
              <w:rPr>
                <w:b/>
                <w:bCs/>
                <w:spacing w:val="-4"/>
                <w:sz w:val="20"/>
                <w:szCs w:val="20"/>
              </w:rPr>
              <w:t xml:space="preserve"> </w:t>
            </w:r>
            <w:r>
              <w:rPr>
                <w:b/>
                <w:bCs/>
                <w:spacing w:val="-1"/>
                <w:sz w:val="20"/>
                <w:szCs w:val="20"/>
              </w:rPr>
              <w:t>S</w:t>
            </w:r>
            <w:r>
              <w:rPr>
                <w:b/>
                <w:bCs/>
                <w:sz w:val="20"/>
                <w:szCs w:val="20"/>
              </w:rPr>
              <w:t>c</w:t>
            </w:r>
            <w:r>
              <w:rPr>
                <w:b/>
                <w:bCs/>
                <w:spacing w:val="-1"/>
                <w:sz w:val="20"/>
                <w:szCs w:val="20"/>
              </w:rPr>
              <w:t>h</w:t>
            </w:r>
            <w:r>
              <w:rPr>
                <w:b/>
                <w:bCs/>
                <w:spacing w:val="1"/>
                <w:sz w:val="20"/>
                <w:szCs w:val="20"/>
              </w:rPr>
              <w:t>oo</w:t>
            </w:r>
            <w:r>
              <w:rPr>
                <w:b/>
                <w:bCs/>
                <w:sz w:val="20"/>
                <w:szCs w:val="20"/>
              </w:rPr>
              <w:t>l</w:t>
            </w:r>
            <w:r>
              <w:rPr>
                <w:b/>
                <w:bCs/>
                <w:spacing w:val="-5"/>
                <w:sz w:val="20"/>
                <w:szCs w:val="20"/>
              </w:rPr>
              <w:t xml:space="preserve"> </w:t>
            </w:r>
            <w:r>
              <w:rPr>
                <w:b/>
                <w:bCs/>
                <w:sz w:val="20"/>
                <w:szCs w:val="20"/>
              </w:rPr>
              <w:t>&amp;</w:t>
            </w:r>
            <w:r>
              <w:rPr>
                <w:b/>
                <w:bCs/>
                <w:spacing w:val="-5"/>
                <w:sz w:val="20"/>
                <w:szCs w:val="20"/>
              </w:rPr>
              <w:t xml:space="preserve"> </w:t>
            </w:r>
            <w:r>
              <w:rPr>
                <w:b/>
                <w:bCs/>
                <w:spacing w:val="-1"/>
                <w:sz w:val="20"/>
                <w:szCs w:val="20"/>
              </w:rPr>
              <w:t>S</w:t>
            </w:r>
            <w:r>
              <w:rPr>
                <w:b/>
                <w:bCs/>
                <w:sz w:val="20"/>
                <w:szCs w:val="20"/>
              </w:rPr>
              <w:t>c</w:t>
            </w:r>
            <w:r>
              <w:rPr>
                <w:b/>
                <w:bCs/>
                <w:spacing w:val="-1"/>
                <w:sz w:val="20"/>
                <w:szCs w:val="20"/>
              </w:rPr>
              <w:t>h</w:t>
            </w:r>
            <w:r>
              <w:rPr>
                <w:b/>
                <w:bCs/>
                <w:spacing w:val="1"/>
                <w:sz w:val="20"/>
                <w:szCs w:val="20"/>
              </w:rPr>
              <w:t>oo</w:t>
            </w:r>
            <w:r>
              <w:rPr>
                <w:b/>
                <w:bCs/>
                <w:sz w:val="20"/>
                <w:szCs w:val="20"/>
              </w:rPr>
              <w:t>l</w:t>
            </w:r>
            <w:r>
              <w:rPr>
                <w:b/>
                <w:bCs/>
                <w:spacing w:val="-5"/>
                <w:sz w:val="20"/>
                <w:szCs w:val="20"/>
              </w:rPr>
              <w:t xml:space="preserve"> </w:t>
            </w:r>
            <w:r>
              <w:rPr>
                <w:b/>
                <w:bCs/>
                <w:spacing w:val="2"/>
                <w:sz w:val="20"/>
                <w:szCs w:val="20"/>
              </w:rPr>
              <w:t>A</w:t>
            </w:r>
            <w:r>
              <w:rPr>
                <w:b/>
                <w:bCs/>
                <w:spacing w:val="-1"/>
                <w:sz w:val="20"/>
                <w:szCs w:val="20"/>
              </w:rPr>
              <w:t>dd</w:t>
            </w:r>
            <w:r>
              <w:rPr>
                <w:b/>
                <w:bCs/>
                <w:sz w:val="20"/>
                <w:szCs w:val="20"/>
              </w:rPr>
              <w:t>re</w:t>
            </w:r>
            <w:r>
              <w:rPr>
                <w:b/>
                <w:bCs/>
                <w:spacing w:val="1"/>
                <w:sz w:val="20"/>
                <w:szCs w:val="20"/>
              </w:rPr>
              <w:t>s</w:t>
            </w:r>
            <w:r>
              <w:rPr>
                <w:b/>
                <w:bCs/>
                <w:sz w:val="20"/>
                <w:szCs w:val="20"/>
              </w:rPr>
              <w:t>s</w:t>
            </w:r>
          </w:p>
          <w:p w14:paraId="2DCC8D5B" w14:textId="77777777" w:rsidR="00E256DC" w:rsidRDefault="00E256DC">
            <w:pPr>
              <w:pStyle w:val="TableParagraph"/>
              <w:kinsoku w:val="0"/>
              <w:overflowPunct w:val="0"/>
              <w:spacing w:before="10"/>
              <w:ind w:left="2305"/>
            </w:pPr>
            <w:r>
              <w:rPr>
                <w:b/>
                <w:bCs/>
                <w:sz w:val="20"/>
                <w:szCs w:val="20"/>
              </w:rPr>
              <w:t>(C</w:t>
            </w:r>
            <w:r>
              <w:rPr>
                <w:b/>
                <w:bCs/>
                <w:spacing w:val="-1"/>
                <w:sz w:val="20"/>
                <w:szCs w:val="20"/>
              </w:rPr>
              <w:t>i</w:t>
            </w:r>
            <w:r>
              <w:rPr>
                <w:b/>
                <w:bCs/>
                <w:sz w:val="20"/>
                <w:szCs w:val="20"/>
              </w:rPr>
              <w:t>ty</w:t>
            </w:r>
            <w:r>
              <w:rPr>
                <w:b/>
                <w:bCs/>
                <w:spacing w:val="-7"/>
                <w:sz w:val="20"/>
                <w:szCs w:val="20"/>
              </w:rPr>
              <w:t xml:space="preserve"> </w:t>
            </w:r>
            <w:r>
              <w:rPr>
                <w:b/>
                <w:bCs/>
                <w:sz w:val="20"/>
                <w:szCs w:val="20"/>
              </w:rPr>
              <w:t>&amp;</w:t>
            </w:r>
            <w:r>
              <w:rPr>
                <w:b/>
                <w:bCs/>
                <w:spacing w:val="-5"/>
                <w:sz w:val="20"/>
                <w:szCs w:val="20"/>
              </w:rPr>
              <w:t xml:space="preserve"> </w:t>
            </w:r>
            <w:r>
              <w:rPr>
                <w:b/>
                <w:bCs/>
                <w:spacing w:val="-1"/>
                <w:sz w:val="20"/>
                <w:szCs w:val="20"/>
              </w:rPr>
              <w:t>S</w:t>
            </w:r>
            <w:r>
              <w:rPr>
                <w:b/>
                <w:bCs/>
                <w:sz w:val="20"/>
                <w:szCs w:val="20"/>
              </w:rPr>
              <w:t>t</w:t>
            </w:r>
            <w:r>
              <w:rPr>
                <w:b/>
                <w:bCs/>
                <w:spacing w:val="1"/>
                <w:sz w:val="20"/>
                <w:szCs w:val="20"/>
              </w:rPr>
              <w:t>a</w:t>
            </w:r>
            <w:r>
              <w:rPr>
                <w:b/>
                <w:bCs/>
                <w:sz w:val="20"/>
                <w:szCs w:val="20"/>
              </w:rPr>
              <w:t>te)</w:t>
            </w:r>
          </w:p>
        </w:tc>
        <w:tc>
          <w:tcPr>
            <w:tcW w:w="2595" w:type="dxa"/>
            <w:gridSpan w:val="8"/>
            <w:tcBorders>
              <w:top w:val="single" w:sz="4" w:space="0" w:color="000000"/>
              <w:left w:val="single" w:sz="6" w:space="0" w:color="000000"/>
              <w:bottom w:val="single" w:sz="6" w:space="0" w:color="000000"/>
              <w:right w:val="single" w:sz="6" w:space="0" w:color="000000"/>
            </w:tcBorders>
            <w:shd w:val="clear" w:color="auto" w:fill="E7E7E7"/>
          </w:tcPr>
          <w:p w14:paraId="1B57B347" w14:textId="77777777" w:rsidR="00E256DC" w:rsidRDefault="00E256DC">
            <w:pPr>
              <w:pStyle w:val="TableParagraph"/>
              <w:kinsoku w:val="0"/>
              <w:overflowPunct w:val="0"/>
              <w:spacing w:before="6" w:line="227" w:lineRule="exact"/>
              <w:ind w:left="637"/>
            </w:pPr>
            <w:r>
              <w:rPr>
                <w:b/>
                <w:bCs/>
                <w:sz w:val="20"/>
                <w:szCs w:val="20"/>
              </w:rPr>
              <w:t>D</w:t>
            </w:r>
            <w:r>
              <w:rPr>
                <w:b/>
                <w:bCs/>
                <w:spacing w:val="1"/>
                <w:sz w:val="20"/>
                <w:szCs w:val="20"/>
              </w:rPr>
              <w:t>a</w:t>
            </w:r>
            <w:r>
              <w:rPr>
                <w:b/>
                <w:bCs/>
                <w:sz w:val="20"/>
                <w:szCs w:val="20"/>
              </w:rPr>
              <w:t>tes</w:t>
            </w:r>
            <w:r>
              <w:rPr>
                <w:b/>
                <w:bCs/>
                <w:spacing w:val="-14"/>
                <w:sz w:val="20"/>
                <w:szCs w:val="20"/>
              </w:rPr>
              <w:t xml:space="preserve"> </w:t>
            </w:r>
            <w:r>
              <w:rPr>
                <w:b/>
                <w:bCs/>
                <w:sz w:val="20"/>
                <w:szCs w:val="20"/>
              </w:rPr>
              <w:t>Atte</w:t>
            </w:r>
            <w:r>
              <w:rPr>
                <w:b/>
                <w:bCs/>
                <w:spacing w:val="-1"/>
                <w:sz w:val="20"/>
                <w:szCs w:val="20"/>
              </w:rPr>
              <w:t>nd</w:t>
            </w:r>
            <w:r>
              <w:rPr>
                <w:b/>
                <w:bCs/>
                <w:sz w:val="20"/>
                <w:szCs w:val="20"/>
              </w:rPr>
              <w:t>ed</w:t>
            </w:r>
          </w:p>
        </w:tc>
        <w:tc>
          <w:tcPr>
            <w:tcW w:w="1881" w:type="dxa"/>
            <w:gridSpan w:val="4"/>
            <w:vMerge w:val="restart"/>
            <w:tcBorders>
              <w:top w:val="single" w:sz="4" w:space="0" w:color="000000"/>
              <w:left w:val="single" w:sz="6" w:space="0" w:color="000000"/>
              <w:bottom w:val="single" w:sz="6" w:space="0" w:color="000000"/>
              <w:right w:val="single" w:sz="6" w:space="0" w:color="000000"/>
            </w:tcBorders>
            <w:shd w:val="clear" w:color="auto" w:fill="E7E7E7"/>
          </w:tcPr>
          <w:p w14:paraId="0E856EC2" w14:textId="77777777" w:rsidR="00E256DC" w:rsidRDefault="00E256DC">
            <w:pPr>
              <w:pStyle w:val="TableParagraph"/>
              <w:kinsoku w:val="0"/>
              <w:overflowPunct w:val="0"/>
              <w:spacing w:before="6"/>
              <w:ind w:left="157" w:right="159" w:firstLine="4"/>
            </w:pPr>
            <w:r>
              <w:rPr>
                <w:b/>
                <w:bCs/>
                <w:spacing w:val="-1"/>
                <w:sz w:val="20"/>
                <w:szCs w:val="20"/>
              </w:rPr>
              <w:t>T</w:t>
            </w:r>
            <w:r>
              <w:rPr>
                <w:b/>
                <w:bCs/>
                <w:spacing w:val="1"/>
                <w:sz w:val="20"/>
                <w:szCs w:val="20"/>
              </w:rPr>
              <w:t>y</w:t>
            </w:r>
            <w:r>
              <w:rPr>
                <w:b/>
                <w:bCs/>
                <w:spacing w:val="-1"/>
                <w:sz w:val="20"/>
                <w:szCs w:val="20"/>
              </w:rPr>
              <w:t>p</w:t>
            </w:r>
            <w:r>
              <w:rPr>
                <w:b/>
                <w:bCs/>
                <w:sz w:val="20"/>
                <w:szCs w:val="20"/>
              </w:rPr>
              <w:t>e</w:t>
            </w:r>
            <w:r>
              <w:rPr>
                <w:b/>
                <w:bCs/>
                <w:spacing w:val="-5"/>
                <w:sz w:val="20"/>
                <w:szCs w:val="20"/>
              </w:rPr>
              <w:t xml:space="preserve"> </w:t>
            </w:r>
            <w:r>
              <w:rPr>
                <w:b/>
                <w:bCs/>
                <w:spacing w:val="1"/>
                <w:sz w:val="20"/>
                <w:szCs w:val="20"/>
              </w:rPr>
              <w:t>o</w:t>
            </w:r>
            <w:r>
              <w:rPr>
                <w:b/>
                <w:bCs/>
                <w:sz w:val="20"/>
                <w:szCs w:val="20"/>
              </w:rPr>
              <w:t>f</w:t>
            </w:r>
            <w:r>
              <w:rPr>
                <w:b/>
                <w:bCs/>
                <w:spacing w:val="-4"/>
                <w:sz w:val="20"/>
                <w:szCs w:val="20"/>
              </w:rPr>
              <w:t xml:space="preserve"> </w:t>
            </w:r>
            <w:r>
              <w:rPr>
                <w:b/>
                <w:bCs/>
                <w:sz w:val="20"/>
                <w:szCs w:val="20"/>
              </w:rPr>
              <w:t>De</w:t>
            </w:r>
            <w:r>
              <w:rPr>
                <w:b/>
                <w:bCs/>
                <w:spacing w:val="1"/>
                <w:sz w:val="20"/>
                <w:szCs w:val="20"/>
              </w:rPr>
              <w:t>g</w:t>
            </w:r>
            <w:r>
              <w:rPr>
                <w:b/>
                <w:bCs/>
                <w:sz w:val="20"/>
                <w:szCs w:val="20"/>
              </w:rPr>
              <w:t>ree</w:t>
            </w:r>
            <w:r>
              <w:rPr>
                <w:b/>
                <w:bCs/>
                <w:spacing w:val="-4"/>
                <w:sz w:val="20"/>
                <w:szCs w:val="20"/>
              </w:rPr>
              <w:t xml:space="preserve"> </w:t>
            </w:r>
            <w:r>
              <w:rPr>
                <w:b/>
                <w:bCs/>
                <w:spacing w:val="1"/>
                <w:sz w:val="20"/>
                <w:szCs w:val="20"/>
              </w:rPr>
              <w:t>o</w:t>
            </w:r>
            <w:r>
              <w:rPr>
                <w:b/>
                <w:bCs/>
                <w:sz w:val="20"/>
                <w:szCs w:val="20"/>
              </w:rPr>
              <w:t>r</w:t>
            </w:r>
            <w:r>
              <w:rPr>
                <w:b/>
                <w:bCs/>
                <w:w w:val="99"/>
                <w:sz w:val="20"/>
                <w:szCs w:val="20"/>
              </w:rPr>
              <w:t xml:space="preserve"> </w:t>
            </w:r>
            <w:r>
              <w:rPr>
                <w:b/>
                <w:bCs/>
                <w:sz w:val="20"/>
                <w:szCs w:val="20"/>
              </w:rPr>
              <w:t>D</w:t>
            </w:r>
            <w:r>
              <w:rPr>
                <w:b/>
                <w:bCs/>
                <w:spacing w:val="-1"/>
                <w:sz w:val="20"/>
                <w:szCs w:val="20"/>
              </w:rPr>
              <w:t>ipl</w:t>
            </w:r>
            <w:r>
              <w:rPr>
                <w:b/>
                <w:bCs/>
                <w:spacing w:val="3"/>
                <w:sz w:val="20"/>
                <w:szCs w:val="20"/>
              </w:rPr>
              <w:t>o</w:t>
            </w:r>
            <w:r>
              <w:rPr>
                <w:b/>
                <w:bCs/>
                <w:spacing w:val="-3"/>
                <w:sz w:val="20"/>
                <w:szCs w:val="20"/>
              </w:rPr>
              <w:t>m</w:t>
            </w:r>
            <w:r>
              <w:rPr>
                <w:b/>
                <w:bCs/>
                <w:sz w:val="20"/>
                <w:szCs w:val="20"/>
              </w:rPr>
              <w:t>a</w:t>
            </w:r>
            <w:r>
              <w:rPr>
                <w:b/>
                <w:bCs/>
                <w:spacing w:val="-14"/>
                <w:sz w:val="20"/>
                <w:szCs w:val="20"/>
              </w:rPr>
              <w:t xml:space="preserve"> </w:t>
            </w:r>
            <w:r>
              <w:rPr>
                <w:b/>
                <w:bCs/>
                <w:sz w:val="20"/>
                <w:szCs w:val="20"/>
              </w:rPr>
              <w:t>Rece</w:t>
            </w:r>
            <w:r>
              <w:rPr>
                <w:b/>
                <w:bCs/>
                <w:spacing w:val="-1"/>
                <w:sz w:val="20"/>
                <w:szCs w:val="20"/>
              </w:rPr>
              <w:t>i</w:t>
            </w:r>
            <w:r>
              <w:rPr>
                <w:b/>
                <w:bCs/>
                <w:spacing w:val="1"/>
                <w:sz w:val="20"/>
                <w:szCs w:val="20"/>
              </w:rPr>
              <w:t>v</w:t>
            </w:r>
            <w:r>
              <w:rPr>
                <w:b/>
                <w:bCs/>
                <w:sz w:val="20"/>
                <w:szCs w:val="20"/>
              </w:rPr>
              <w:t>ed</w:t>
            </w:r>
          </w:p>
        </w:tc>
        <w:tc>
          <w:tcPr>
            <w:tcW w:w="2344" w:type="dxa"/>
            <w:gridSpan w:val="5"/>
            <w:vMerge w:val="restart"/>
            <w:tcBorders>
              <w:top w:val="single" w:sz="4" w:space="0" w:color="000000"/>
              <w:left w:val="single" w:sz="6" w:space="0" w:color="000000"/>
              <w:bottom w:val="single" w:sz="6" w:space="0" w:color="000000"/>
              <w:right w:val="single" w:sz="6" w:space="0" w:color="000000"/>
            </w:tcBorders>
            <w:shd w:val="clear" w:color="auto" w:fill="E7E7E7"/>
          </w:tcPr>
          <w:p w14:paraId="2FF6B24A" w14:textId="77777777" w:rsidR="00E256DC" w:rsidRDefault="00E256DC">
            <w:pPr>
              <w:pStyle w:val="TableParagraph"/>
              <w:kinsoku w:val="0"/>
              <w:overflowPunct w:val="0"/>
              <w:spacing w:before="7" w:line="240" w:lineRule="exact"/>
            </w:pPr>
          </w:p>
          <w:p w14:paraId="262281FF" w14:textId="77777777" w:rsidR="00E256DC" w:rsidRDefault="00E256DC">
            <w:pPr>
              <w:pStyle w:val="TableParagraph"/>
              <w:kinsoku w:val="0"/>
              <w:overflowPunct w:val="0"/>
              <w:ind w:left="99"/>
            </w:pPr>
            <w:r>
              <w:rPr>
                <w:b/>
                <w:bCs/>
                <w:spacing w:val="1"/>
                <w:sz w:val="20"/>
                <w:szCs w:val="20"/>
              </w:rPr>
              <w:t>Ma</w:t>
            </w:r>
            <w:r>
              <w:rPr>
                <w:b/>
                <w:bCs/>
                <w:sz w:val="20"/>
                <w:szCs w:val="20"/>
              </w:rPr>
              <w:t>j</w:t>
            </w:r>
            <w:r>
              <w:rPr>
                <w:b/>
                <w:bCs/>
                <w:spacing w:val="1"/>
                <w:sz w:val="20"/>
                <w:szCs w:val="20"/>
              </w:rPr>
              <w:t>o</w:t>
            </w:r>
            <w:r>
              <w:rPr>
                <w:b/>
                <w:bCs/>
                <w:sz w:val="20"/>
                <w:szCs w:val="20"/>
              </w:rPr>
              <w:t>r</w:t>
            </w:r>
            <w:r>
              <w:rPr>
                <w:b/>
                <w:bCs/>
                <w:spacing w:val="-10"/>
                <w:sz w:val="20"/>
                <w:szCs w:val="20"/>
              </w:rPr>
              <w:t xml:space="preserve"> </w:t>
            </w:r>
            <w:r>
              <w:rPr>
                <w:b/>
                <w:bCs/>
                <w:spacing w:val="-1"/>
                <w:sz w:val="20"/>
                <w:szCs w:val="20"/>
              </w:rPr>
              <w:t>Sub</w:t>
            </w:r>
            <w:r>
              <w:rPr>
                <w:b/>
                <w:bCs/>
                <w:sz w:val="20"/>
                <w:szCs w:val="20"/>
              </w:rPr>
              <w:t>jects</w:t>
            </w:r>
            <w:r>
              <w:rPr>
                <w:b/>
                <w:bCs/>
                <w:spacing w:val="-11"/>
                <w:sz w:val="20"/>
                <w:szCs w:val="20"/>
              </w:rPr>
              <w:t xml:space="preserve"> </w:t>
            </w:r>
            <w:r>
              <w:rPr>
                <w:b/>
                <w:bCs/>
                <w:spacing w:val="-1"/>
                <w:sz w:val="20"/>
                <w:szCs w:val="20"/>
              </w:rPr>
              <w:t>S</w:t>
            </w:r>
            <w:r>
              <w:rPr>
                <w:b/>
                <w:bCs/>
                <w:sz w:val="20"/>
                <w:szCs w:val="20"/>
              </w:rPr>
              <w:t>t</w:t>
            </w:r>
            <w:r>
              <w:rPr>
                <w:b/>
                <w:bCs/>
                <w:spacing w:val="-1"/>
                <w:sz w:val="20"/>
                <w:szCs w:val="20"/>
              </w:rPr>
              <w:t>udi</w:t>
            </w:r>
            <w:r>
              <w:rPr>
                <w:b/>
                <w:bCs/>
                <w:sz w:val="20"/>
                <w:szCs w:val="20"/>
              </w:rPr>
              <w:t>ed</w:t>
            </w:r>
          </w:p>
        </w:tc>
      </w:tr>
      <w:tr w:rsidR="00E256DC" w14:paraId="63D10CF5" w14:textId="77777777" w:rsidTr="003A3CDF">
        <w:tblPrEx>
          <w:tblCellMar>
            <w:top w:w="0" w:type="dxa"/>
            <w:left w:w="0" w:type="dxa"/>
            <w:bottom w:w="0" w:type="dxa"/>
            <w:right w:w="0" w:type="dxa"/>
          </w:tblCellMar>
        </w:tblPrEx>
        <w:trPr>
          <w:trHeight w:hRule="exact" w:val="245"/>
        </w:trPr>
        <w:tc>
          <w:tcPr>
            <w:tcW w:w="4260" w:type="dxa"/>
            <w:gridSpan w:val="2"/>
            <w:vMerge/>
            <w:tcBorders>
              <w:top w:val="single" w:sz="4" w:space="0" w:color="000000"/>
              <w:left w:val="single" w:sz="4" w:space="0" w:color="000000"/>
              <w:bottom w:val="single" w:sz="6" w:space="0" w:color="000000"/>
              <w:right w:val="single" w:sz="6" w:space="0" w:color="000000"/>
            </w:tcBorders>
            <w:shd w:val="clear" w:color="auto" w:fill="E7E7E7"/>
          </w:tcPr>
          <w:p w14:paraId="397D1D36" w14:textId="77777777" w:rsidR="00E256DC" w:rsidRDefault="00E256DC">
            <w:pPr>
              <w:pStyle w:val="TableParagraph"/>
              <w:kinsoku w:val="0"/>
              <w:overflowPunct w:val="0"/>
              <w:ind w:left="99"/>
            </w:pPr>
          </w:p>
        </w:tc>
        <w:tc>
          <w:tcPr>
            <w:tcW w:w="1402" w:type="dxa"/>
            <w:gridSpan w:val="5"/>
            <w:tcBorders>
              <w:top w:val="single" w:sz="6" w:space="0" w:color="000000"/>
              <w:left w:val="single" w:sz="6" w:space="0" w:color="000000"/>
              <w:bottom w:val="single" w:sz="6" w:space="0" w:color="000000"/>
              <w:right w:val="single" w:sz="6" w:space="0" w:color="000000"/>
            </w:tcBorders>
            <w:shd w:val="clear" w:color="auto" w:fill="E7E7E7"/>
          </w:tcPr>
          <w:p w14:paraId="0FD6664E" w14:textId="77777777" w:rsidR="00E256DC" w:rsidRDefault="00E256DC">
            <w:pPr>
              <w:pStyle w:val="TableParagraph"/>
              <w:kinsoku w:val="0"/>
              <w:overflowPunct w:val="0"/>
              <w:spacing w:before="6" w:line="222" w:lineRule="exact"/>
              <w:ind w:left="459"/>
            </w:pPr>
            <w:r>
              <w:rPr>
                <w:b/>
                <w:bCs/>
                <w:sz w:val="20"/>
                <w:szCs w:val="20"/>
              </w:rPr>
              <w:t>Fr</w:t>
            </w:r>
            <w:r>
              <w:rPr>
                <w:b/>
                <w:bCs/>
                <w:spacing w:val="3"/>
                <w:sz w:val="20"/>
                <w:szCs w:val="20"/>
              </w:rPr>
              <w:t>o</w:t>
            </w:r>
            <w:r>
              <w:rPr>
                <w:b/>
                <w:bCs/>
                <w:sz w:val="20"/>
                <w:szCs w:val="20"/>
              </w:rPr>
              <w:t>m</w:t>
            </w:r>
          </w:p>
        </w:tc>
        <w:tc>
          <w:tcPr>
            <w:tcW w:w="1193" w:type="dxa"/>
            <w:gridSpan w:val="3"/>
            <w:tcBorders>
              <w:top w:val="single" w:sz="6" w:space="0" w:color="000000"/>
              <w:left w:val="single" w:sz="6" w:space="0" w:color="000000"/>
              <w:bottom w:val="single" w:sz="6" w:space="0" w:color="000000"/>
              <w:right w:val="single" w:sz="6" w:space="0" w:color="000000"/>
            </w:tcBorders>
            <w:shd w:val="clear" w:color="auto" w:fill="E7E7E7"/>
          </w:tcPr>
          <w:p w14:paraId="2F1F6EF7" w14:textId="77777777" w:rsidR="00E256DC" w:rsidRDefault="00E256DC">
            <w:pPr>
              <w:pStyle w:val="TableParagraph"/>
              <w:kinsoku w:val="0"/>
              <w:overflowPunct w:val="0"/>
              <w:spacing w:before="6" w:line="222" w:lineRule="exact"/>
              <w:ind w:right="1"/>
              <w:jc w:val="center"/>
            </w:pPr>
            <w:r>
              <w:rPr>
                <w:b/>
                <w:bCs/>
                <w:spacing w:val="-1"/>
                <w:sz w:val="20"/>
                <w:szCs w:val="20"/>
              </w:rPr>
              <w:t>To</w:t>
            </w:r>
          </w:p>
        </w:tc>
        <w:tc>
          <w:tcPr>
            <w:tcW w:w="1881" w:type="dxa"/>
            <w:gridSpan w:val="4"/>
            <w:vMerge/>
            <w:tcBorders>
              <w:top w:val="single" w:sz="4" w:space="0" w:color="000000"/>
              <w:left w:val="single" w:sz="6" w:space="0" w:color="000000"/>
              <w:bottom w:val="single" w:sz="6" w:space="0" w:color="000000"/>
              <w:right w:val="single" w:sz="6" w:space="0" w:color="000000"/>
            </w:tcBorders>
            <w:shd w:val="clear" w:color="auto" w:fill="E7E7E7"/>
          </w:tcPr>
          <w:p w14:paraId="63F0CF26" w14:textId="77777777" w:rsidR="00E256DC" w:rsidRDefault="00E256DC">
            <w:pPr>
              <w:pStyle w:val="TableParagraph"/>
              <w:kinsoku w:val="0"/>
              <w:overflowPunct w:val="0"/>
              <w:spacing w:before="6" w:line="222" w:lineRule="exact"/>
              <w:ind w:right="1"/>
              <w:jc w:val="center"/>
            </w:pPr>
          </w:p>
        </w:tc>
        <w:tc>
          <w:tcPr>
            <w:tcW w:w="2344" w:type="dxa"/>
            <w:gridSpan w:val="5"/>
            <w:vMerge/>
            <w:tcBorders>
              <w:top w:val="single" w:sz="4" w:space="0" w:color="000000"/>
              <w:left w:val="single" w:sz="6" w:space="0" w:color="000000"/>
              <w:bottom w:val="single" w:sz="6" w:space="0" w:color="000000"/>
              <w:right w:val="single" w:sz="6" w:space="0" w:color="000000"/>
            </w:tcBorders>
            <w:shd w:val="clear" w:color="auto" w:fill="E7E7E7"/>
          </w:tcPr>
          <w:p w14:paraId="2847C158" w14:textId="77777777" w:rsidR="00E256DC" w:rsidRDefault="00E256DC">
            <w:pPr>
              <w:pStyle w:val="TableParagraph"/>
              <w:kinsoku w:val="0"/>
              <w:overflowPunct w:val="0"/>
              <w:spacing w:before="6" w:line="222" w:lineRule="exact"/>
              <w:ind w:right="1"/>
              <w:jc w:val="center"/>
            </w:pPr>
          </w:p>
        </w:tc>
      </w:tr>
      <w:tr w:rsidR="00E256DC" w14:paraId="51D0C5F3" w14:textId="77777777" w:rsidTr="003A3CDF">
        <w:tblPrEx>
          <w:tblCellMar>
            <w:top w:w="0" w:type="dxa"/>
            <w:left w:w="0" w:type="dxa"/>
            <w:bottom w:w="0" w:type="dxa"/>
            <w:right w:w="0" w:type="dxa"/>
          </w:tblCellMar>
        </w:tblPrEx>
        <w:trPr>
          <w:trHeight w:hRule="exact" w:val="715"/>
        </w:trPr>
        <w:tc>
          <w:tcPr>
            <w:tcW w:w="4260" w:type="dxa"/>
            <w:gridSpan w:val="2"/>
            <w:tcBorders>
              <w:top w:val="single" w:sz="6" w:space="0" w:color="000000"/>
              <w:left w:val="single" w:sz="4" w:space="0" w:color="000000"/>
              <w:bottom w:val="single" w:sz="6" w:space="0" w:color="000000"/>
              <w:right w:val="single" w:sz="6" w:space="0" w:color="000000"/>
            </w:tcBorders>
            <w:shd w:val="clear" w:color="auto" w:fill="F3F3F3"/>
          </w:tcPr>
          <w:p w14:paraId="65EAF17D" w14:textId="77777777" w:rsidR="00E256DC" w:rsidRDefault="00E256DC">
            <w:pPr>
              <w:pStyle w:val="TableParagraph"/>
              <w:kinsoku w:val="0"/>
              <w:overflowPunct w:val="0"/>
              <w:spacing w:before="12" w:line="220" w:lineRule="exact"/>
              <w:rPr>
                <w:sz w:val="22"/>
                <w:szCs w:val="22"/>
              </w:rPr>
            </w:pPr>
          </w:p>
          <w:p w14:paraId="013F2420" w14:textId="77777777" w:rsidR="00E256DC" w:rsidRDefault="00E256DC">
            <w:pPr>
              <w:pStyle w:val="TableParagraph"/>
              <w:kinsoku w:val="0"/>
              <w:overflowPunct w:val="0"/>
              <w:ind w:left="102"/>
            </w:pPr>
            <w:r>
              <w:rPr>
                <w:b/>
                <w:bCs/>
                <w:spacing w:val="1"/>
                <w:sz w:val="20"/>
                <w:szCs w:val="20"/>
              </w:rPr>
              <w:t>H</w:t>
            </w:r>
            <w:r>
              <w:rPr>
                <w:b/>
                <w:bCs/>
                <w:spacing w:val="-1"/>
                <w:sz w:val="20"/>
                <w:szCs w:val="20"/>
              </w:rPr>
              <w:t>i</w:t>
            </w:r>
            <w:r>
              <w:rPr>
                <w:b/>
                <w:bCs/>
                <w:spacing w:val="1"/>
                <w:sz w:val="20"/>
                <w:szCs w:val="20"/>
              </w:rPr>
              <w:t>g</w:t>
            </w:r>
            <w:r>
              <w:rPr>
                <w:b/>
                <w:bCs/>
                <w:sz w:val="20"/>
                <w:szCs w:val="20"/>
              </w:rPr>
              <w:t>h</w:t>
            </w:r>
            <w:r>
              <w:rPr>
                <w:b/>
                <w:bCs/>
                <w:spacing w:val="-9"/>
                <w:sz w:val="20"/>
                <w:szCs w:val="20"/>
              </w:rPr>
              <w:t xml:space="preserve"> </w:t>
            </w:r>
            <w:r>
              <w:rPr>
                <w:b/>
                <w:bCs/>
                <w:spacing w:val="-1"/>
                <w:sz w:val="20"/>
                <w:szCs w:val="20"/>
              </w:rPr>
              <w:t>S</w:t>
            </w:r>
            <w:r>
              <w:rPr>
                <w:b/>
                <w:bCs/>
                <w:sz w:val="20"/>
                <w:szCs w:val="20"/>
              </w:rPr>
              <w:t>c</w:t>
            </w:r>
            <w:r>
              <w:rPr>
                <w:b/>
                <w:bCs/>
                <w:spacing w:val="-1"/>
                <w:sz w:val="20"/>
                <w:szCs w:val="20"/>
              </w:rPr>
              <w:t>h</w:t>
            </w:r>
            <w:r>
              <w:rPr>
                <w:b/>
                <w:bCs/>
                <w:spacing w:val="1"/>
                <w:sz w:val="20"/>
                <w:szCs w:val="20"/>
              </w:rPr>
              <w:t>oo</w:t>
            </w:r>
            <w:r>
              <w:rPr>
                <w:b/>
                <w:bCs/>
                <w:sz w:val="20"/>
                <w:szCs w:val="20"/>
              </w:rPr>
              <w:t>l</w:t>
            </w:r>
            <w:r>
              <w:rPr>
                <w:b/>
                <w:bCs/>
                <w:spacing w:val="-8"/>
                <w:sz w:val="20"/>
                <w:szCs w:val="20"/>
              </w:rPr>
              <w:t xml:space="preserve"> </w:t>
            </w:r>
            <w:r>
              <w:rPr>
                <w:sz w:val="20"/>
                <w:szCs w:val="20"/>
              </w:rPr>
              <w:t>(</w:t>
            </w:r>
            <w:r>
              <w:rPr>
                <w:b/>
                <w:bCs/>
                <w:spacing w:val="-1"/>
                <w:sz w:val="20"/>
                <w:szCs w:val="20"/>
              </w:rPr>
              <w:t>In</w:t>
            </w:r>
            <w:r>
              <w:rPr>
                <w:b/>
                <w:bCs/>
                <w:sz w:val="20"/>
                <w:szCs w:val="20"/>
              </w:rPr>
              <w:t>c</w:t>
            </w:r>
            <w:r>
              <w:rPr>
                <w:b/>
                <w:bCs/>
                <w:spacing w:val="-1"/>
                <w:sz w:val="20"/>
                <w:szCs w:val="20"/>
              </w:rPr>
              <w:t>lud</w:t>
            </w:r>
            <w:r>
              <w:rPr>
                <w:b/>
                <w:bCs/>
                <w:spacing w:val="2"/>
                <w:sz w:val="20"/>
                <w:szCs w:val="20"/>
              </w:rPr>
              <w:t>e</w:t>
            </w:r>
            <w:r>
              <w:rPr>
                <w:b/>
                <w:bCs/>
                <w:sz w:val="20"/>
                <w:szCs w:val="20"/>
              </w:rPr>
              <w:t>s</w:t>
            </w:r>
            <w:r>
              <w:rPr>
                <w:b/>
                <w:bCs/>
                <w:spacing w:val="-9"/>
                <w:sz w:val="20"/>
                <w:szCs w:val="20"/>
              </w:rPr>
              <w:t xml:space="preserve"> </w:t>
            </w:r>
            <w:r>
              <w:rPr>
                <w:b/>
                <w:bCs/>
                <w:spacing w:val="1"/>
                <w:sz w:val="20"/>
                <w:szCs w:val="20"/>
              </w:rPr>
              <w:t>G</w:t>
            </w:r>
            <w:r>
              <w:rPr>
                <w:b/>
                <w:bCs/>
                <w:spacing w:val="-1"/>
                <w:sz w:val="20"/>
                <w:szCs w:val="20"/>
              </w:rPr>
              <w:t>E</w:t>
            </w:r>
            <w:r>
              <w:rPr>
                <w:b/>
                <w:bCs/>
                <w:sz w:val="20"/>
                <w:szCs w:val="20"/>
              </w:rPr>
              <w:t>D</w:t>
            </w:r>
            <w:r>
              <w:rPr>
                <w:b/>
                <w:bCs/>
                <w:spacing w:val="-5"/>
                <w:sz w:val="20"/>
                <w:szCs w:val="20"/>
              </w:rPr>
              <w:t xml:space="preserve"> </w:t>
            </w:r>
            <w:r>
              <w:rPr>
                <w:b/>
                <w:bCs/>
                <w:sz w:val="20"/>
                <w:szCs w:val="20"/>
              </w:rPr>
              <w:t>e</w:t>
            </w:r>
            <w:r>
              <w:rPr>
                <w:b/>
                <w:bCs/>
                <w:spacing w:val="-1"/>
                <w:sz w:val="20"/>
                <w:szCs w:val="20"/>
              </w:rPr>
              <w:t>qui</w:t>
            </w:r>
            <w:r>
              <w:rPr>
                <w:b/>
                <w:bCs/>
                <w:spacing w:val="1"/>
                <w:sz w:val="20"/>
                <w:szCs w:val="20"/>
              </w:rPr>
              <w:t>va</w:t>
            </w:r>
            <w:r>
              <w:rPr>
                <w:b/>
                <w:bCs/>
                <w:spacing w:val="-1"/>
                <w:sz w:val="20"/>
                <w:szCs w:val="20"/>
              </w:rPr>
              <w:t>l</w:t>
            </w:r>
            <w:r>
              <w:rPr>
                <w:b/>
                <w:bCs/>
                <w:sz w:val="20"/>
                <w:szCs w:val="20"/>
              </w:rPr>
              <w:t>e</w:t>
            </w:r>
            <w:r>
              <w:rPr>
                <w:b/>
                <w:bCs/>
                <w:spacing w:val="-1"/>
                <w:sz w:val="20"/>
                <w:szCs w:val="20"/>
              </w:rPr>
              <w:t>n</w:t>
            </w:r>
            <w:r>
              <w:rPr>
                <w:b/>
                <w:bCs/>
                <w:sz w:val="20"/>
                <w:szCs w:val="20"/>
              </w:rPr>
              <w:t>c</w:t>
            </w:r>
            <w:r>
              <w:rPr>
                <w:b/>
                <w:bCs/>
                <w:spacing w:val="1"/>
                <w:sz w:val="20"/>
                <w:szCs w:val="20"/>
              </w:rPr>
              <w:t>y</w:t>
            </w:r>
            <w:r>
              <w:rPr>
                <w:b/>
                <w:bCs/>
                <w:sz w:val="20"/>
                <w:szCs w:val="20"/>
              </w:rPr>
              <w:t>)</w:t>
            </w:r>
          </w:p>
        </w:tc>
        <w:tc>
          <w:tcPr>
            <w:tcW w:w="2595" w:type="dxa"/>
            <w:gridSpan w:val="8"/>
            <w:tcBorders>
              <w:top w:val="single" w:sz="6" w:space="0" w:color="000000"/>
              <w:left w:val="single" w:sz="6" w:space="0" w:color="000000"/>
              <w:bottom w:val="single" w:sz="6" w:space="0" w:color="000000"/>
              <w:right w:val="single" w:sz="6" w:space="0" w:color="000000"/>
            </w:tcBorders>
            <w:shd w:val="clear" w:color="auto" w:fill="F3F3F3"/>
          </w:tcPr>
          <w:p w14:paraId="6E599FB0" w14:textId="77777777" w:rsidR="00E256DC" w:rsidRDefault="00E256DC">
            <w:pPr>
              <w:pStyle w:val="TableParagraph"/>
              <w:kinsoku w:val="0"/>
              <w:overflowPunct w:val="0"/>
              <w:spacing w:before="6"/>
              <w:ind w:left="114" w:right="102"/>
              <w:jc w:val="center"/>
            </w:pPr>
            <w:r>
              <w:rPr>
                <w:b/>
                <w:bCs/>
                <w:sz w:val="20"/>
                <w:szCs w:val="20"/>
              </w:rPr>
              <w:t>(</w:t>
            </w:r>
            <w:r>
              <w:rPr>
                <w:b/>
                <w:bCs/>
                <w:spacing w:val="1"/>
                <w:sz w:val="20"/>
                <w:szCs w:val="20"/>
              </w:rPr>
              <w:t>H</w:t>
            </w:r>
            <w:r>
              <w:rPr>
                <w:b/>
                <w:bCs/>
                <w:spacing w:val="-1"/>
                <w:sz w:val="20"/>
                <w:szCs w:val="20"/>
              </w:rPr>
              <w:t>i</w:t>
            </w:r>
            <w:r>
              <w:rPr>
                <w:b/>
                <w:bCs/>
                <w:spacing w:val="1"/>
                <w:sz w:val="20"/>
                <w:szCs w:val="20"/>
              </w:rPr>
              <w:t>g</w:t>
            </w:r>
            <w:r>
              <w:rPr>
                <w:b/>
                <w:bCs/>
                <w:sz w:val="20"/>
                <w:szCs w:val="20"/>
              </w:rPr>
              <w:t>h</w:t>
            </w:r>
            <w:r>
              <w:rPr>
                <w:b/>
                <w:bCs/>
                <w:spacing w:val="-8"/>
                <w:sz w:val="20"/>
                <w:szCs w:val="20"/>
              </w:rPr>
              <w:t xml:space="preserve"> </w:t>
            </w:r>
            <w:r>
              <w:rPr>
                <w:b/>
                <w:bCs/>
                <w:spacing w:val="-1"/>
                <w:sz w:val="20"/>
                <w:szCs w:val="20"/>
              </w:rPr>
              <w:t>s</w:t>
            </w:r>
            <w:r>
              <w:rPr>
                <w:b/>
                <w:bCs/>
                <w:sz w:val="20"/>
                <w:szCs w:val="20"/>
              </w:rPr>
              <w:t>c</w:t>
            </w:r>
            <w:r>
              <w:rPr>
                <w:b/>
                <w:bCs/>
                <w:spacing w:val="-1"/>
                <w:sz w:val="20"/>
                <w:szCs w:val="20"/>
              </w:rPr>
              <w:t>h</w:t>
            </w:r>
            <w:r>
              <w:rPr>
                <w:b/>
                <w:bCs/>
                <w:spacing w:val="1"/>
                <w:sz w:val="20"/>
                <w:szCs w:val="20"/>
              </w:rPr>
              <w:t>oo</w:t>
            </w:r>
            <w:r>
              <w:rPr>
                <w:b/>
                <w:bCs/>
                <w:sz w:val="20"/>
                <w:szCs w:val="20"/>
              </w:rPr>
              <w:t>l</w:t>
            </w:r>
            <w:r>
              <w:rPr>
                <w:b/>
                <w:bCs/>
                <w:spacing w:val="-7"/>
                <w:sz w:val="20"/>
                <w:szCs w:val="20"/>
              </w:rPr>
              <w:t xml:space="preserve"> </w:t>
            </w:r>
            <w:r>
              <w:rPr>
                <w:b/>
                <w:bCs/>
                <w:spacing w:val="-1"/>
                <w:sz w:val="20"/>
                <w:szCs w:val="20"/>
              </w:rPr>
              <w:t>d</w:t>
            </w:r>
            <w:r>
              <w:rPr>
                <w:b/>
                <w:bCs/>
                <w:spacing w:val="1"/>
                <w:sz w:val="20"/>
                <w:szCs w:val="20"/>
              </w:rPr>
              <w:t>a</w:t>
            </w:r>
            <w:r>
              <w:rPr>
                <w:b/>
                <w:bCs/>
                <w:sz w:val="20"/>
                <w:szCs w:val="20"/>
              </w:rPr>
              <w:t>tes</w:t>
            </w:r>
            <w:r>
              <w:rPr>
                <w:b/>
                <w:bCs/>
                <w:spacing w:val="-9"/>
                <w:sz w:val="20"/>
                <w:szCs w:val="20"/>
              </w:rPr>
              <w:t xml:space="preserve"> </w:t>
            </w:r>
            <w:r>
              <w:rPr>
                <w:b/>
                <w:bCs/>
                <w:spacing w:val="1"/>
                <w:sz w:val="20"/>
                <w:szCs w:val="20"/>
              </w:rPr>
              <w:t>a</w:t>
            </w:r>
            <w:r>
              <w:rPr>
                <w:b/>
                <w:bCs/>
                <w:sz w:val="20"/>
                <w:szCs w:val="20"/>
              </w:rPr>
              <w:t>tte</w:t>
            </w:r>
            <w:r>
              <w:rPr>
                <w:b/>
                <w:bCs/>
                <w:spacing w:val="-1"/>
                <w:sz w:val="20"/>
                <w:szCs w:val="20"/>
              </w:rPr>
              <w:t>nd</w:t>
            </w:r>
            <w:r>
              <w:rPr>
                <w:b/>
                <w:bCs/>
                <w:sz w:val="20"/>
                <w:szCs w:val="20"/>
              </w:rPr>
              <w:t>ed</w:t>
            </w:r>
            <w:r>
              <w:rPr>
                <w:b/>
                <w:bCs/>
                <w:w w:val="99"/>
                <w:sz w:val="20"/>
                <w:szCs w:val="20"/>
              </w:rPr>
              <w:t xml:space="preserve"> </w:t>
            </w:r>
            <w:r>
              <w:rPr>
                <w:b/>
                <w:bCs/>
                <w:sz w:val="20"/>
                <w:szCs w:val="20"/>
              </w:rPr>
              <w:t>fr</w:t>
            </w:r>
            <w:r>
              <w:rPr>
                <w:b/>
                <w:bCs/>
                <w:spacing w:val="3"/>
                <w:sz w:val="20"/>
                <w:szCs w:val="20"/>
              </w:rPr>
              <w:t>o</w:t>
            </w:r>
            <w:r>
              <w:rPr>
                <w:b/>
                <w:bCs/>
                <w:spacing w:val="-7"/>
                <w:sz w:val="20"/>
                <w:szCs w:val="20"/>
              </w:rPr>
              <w:t>m</w:t>
            </w:r>
            <w:r>
              <w:rPr>
                <w:b/>
                <w:bCs/>
                <w:spacing w:val="-1"/>
                <w:sz w:val="20"/>
                <w:szCs w:val="20"/>
              </w:rPr>
              <w:t>/</w:t>
            </w:r>
            <w:r>
              <w:rPr>
                <w:b/>
                <w:bCs/>
                <w:sz w:val="20"/>
                <w:szCs w:val="20"/>
              </w:rPr>
              <w:t>to</w:t>
            </w:r>
            <w:r>
              <w:rPr>
                <w:b/>
                <w:bCs/>
                <w:spacing w:val="-4"/>
                <w:sz w:val="20"/>
                <w:szCs w:val="20"/>
              </w:rPr>
              <w:t xml:space="preserve"> </w:t>
            </w:r>
            <w:r>
              <w:rPr>
                <w:b/>
                <w:bCs/>
                <w:spacing w:val="-1"/>
                <w:sz w:val="20"/>
                <w:szCs w:val="20"/>
              </w:rPr>
              <w:t>bl</w:t>
            </w:r>
            <w:r>
              <w:rPr>
                <w:b/>
                <w:bCs/>
                <w:spacing w:val="1"/>
                <w:sz w:val="20"/>
                <w:szCs w:val="20"/>
              </w:rPr>
              <w:t>o</w:t>
            </w:r>
            <w:r>
              <w:rPr>
                <w:b/>
                <w:bCs/>
                <w:spacing w:val="2"/>
                <w:sz w:val="20"/>
                <w:szCs w:val="20"/>
              </w:rPr>
              <w:t>c</w:t>
            </w:r>
            <w:r>
              <w:rPr>
                <w:b/>
                <w:bCs/>
                <w:spacing w:val="-3"/>
                <w:sz w:val="20"/>
                <w:szCs w:val="20"/>
              </w:rPr>
              <w:t>k</w:t>
            </w:r>
            <w:r>
              <w:rPr>
                <w:b/>
                <w:bCs/>
                <w:sz w:val="20"/>
                <w:szCs w:val="20"/>
              </w:rPr>
              <w:t>ed</w:t>
            </w:r>
            <w:r>
              <w:rPr>
                <w:b/>
                <w:bCs/>
                <w:spacing w:val="-4"/>
                <w:sz w:val="20"/>
                <w:szCs w:val="20"/>
              </w:rPr>
              <w:t xml:space="preserve"> </w:t>
            </w:r>
            <w:r>
              <w:rPr>
                <w:b/>
                <w:bCs/>
                <w:spacing w:val="1"/>
                <w:sz w:val="20"/>
                <w:szCs w:val="20"/>
              </w:rPr>
              <w:t>o</w:t>
            </w:r>
            <w:r>
              <w:rPr>
                <w:b/>
                <w:bCs/>
                <w:spacing w:val="-1"/>
                <w:sz w:val="20"/>
                <w:szCs w:val="20"/>
              </w:rPr>
              <w:t>u</w:t>
            </w:r>
            <w:r>
              <w:rPr>
                <w:b/>
                <w:bCs/>
                <w:sz w:val="20"/>
                <w:szCs w:val="20"/>
              </w:rPr>
              <w:t>t</w:t>
            </w:r>
            <w:r>
              <w:rPr>
                <w:b/>
                <w:bCs/>
                <w:spacing w:val="-4"/>
                <w:sz w:val="20"/>
                <w:szCs w:val="20"/>
              </w:rPr>
              <w:t xml:space="preserve"> </w:t>
            </w:r>
            <w:r>
              <w:rPr>
                <w:b/>
                <w:bCs/>
                <w:sz w:val="20"/>
                <w:szCs w:val="20"/>
              </w:rPr>
              <w:t>-</w:t>
            </w:r>
            <w:r>
              <w:rPr>
                <w:b/>
                <w:bCs/>
                <w:spacing w:val="-3"/>
                <w:sz w:val="20"/>
                <w:szCs w:val="20"/>
              </w:rPr>
              <w:t xml:space="preserve"> </w:t>
            </w:r>
            <w:r>
              <w:rPr>
                <w:b/>
                <w:bCs/>
                <w:spacing w:val="-1"/>
                <w:sz w:val="20"/>
                <w:szCs w:val="20"/>
              </w:rPr>
              <w:t>do</w:t>
            </w:r>
            <w:r>
              <w:rPr>
                <w:b/>
                <w:bCs/>
                <w:spacing w:val="-1"/>
                <w:w w:val="99"/>
                <w:sz w:val="20"/>
                <w:szCs w:val="20"/>
              </w:rPr>
              <w:t xml:space="preserve"> </w:t>
            </w:r>
            <w:r>
              <w:rPr>
                <w:b/>
                <w:bCs/>
                <w:spacing w:val="-1"/>
                <w:sz w:val="20"/>
                <w:szCs w:val="20"/>
              </w:rPr>
              <w:t>n</w:t>
            </w:r>
            <w:r>
              <w:rPr>
                <w:b/>
                <w:bCs/>
                <w:spacing w:val="1"/>
                <w:sz w:val="20"/>
                <w:szCs w:val="20"/>
              </w:rPr>
              <w:t>o</w:t>
            </w:r>
            <w:r>
              <w:rPr>
                <w:b/>
                <w:bCs/>
                <w:sz w:val="20"/>
                <w:szCs w:val="20"/>
              </w:rPr>
              <w:t>t</w:t>
            </w:r>
            <w:r>
              <w:rPr>
                <w:b/>
                <w:bCs/>
                <w:spacing w:val="-4"/>
                <w:sz w:val="20"/>
                <w:szCs w:val="20"/>
              </w:rPr>
              <w:t xml:space="preserve"> </w:t>
            </w:r>
            <w:r>
              <w:rPr>
                <w:b/>
                <w:bCs/>
                <w:sz w:val="20"/>
                <w:szCs w:val="20"/>
              </w:rPr>
              <w:t>try</w:t>
            </w:r>
            <w:r>
              <w:rPr>
                <w:b/>
                <w:bCs/>
                <w:spacing w:val="-4"/>
                <w:sz w:val="20"/>
                <w:szCs w:val="20"/>
              </w:rPr>
              <w:t xml:space="preserve"> </w:t>
            </w:r>
            <w:r>
              <w:rPr>
                <w:b/>
                <w:bCs/>
                <w:spacing w:val="-2"/>
                <w:sz w:val="20"/>
                <w:szCs w:val="20"/>
              </w:rPr>
              <w:t>t</w:t>
            </w:r>
            <w:r>
              <w:rPr>
                <w:b/>
                <w:bCs/>
                <w:sz w:val="20"/>
                <w:szCs w:val="20"/>
              </w:rPr>
              <w:t>o</w:t>
            </w:r>
            <w:r>
              <w:rPr>
                <w:b/>
                <w:bCs/>
                <w:spacing w:val="-3"/>
                <w:sz w:val="20"/>
                <w:szCs w:val="20"/>
              </w:rPr>
              <w:t xml:space="preserve"> </w:t>
            </w:r>
            <w:r>
              <w:rPr>
                <w:b/>
                <w:bCs/>
                <w:spacing w:val="1"/>
                <w:sz w:val="20"/>
                <w:szCs w:val="20"/>
              </w:rPr>
              <w:t>a</w:t>
            </w:r>
            <w:r>
              <w:rPr>
                <w:b/>
                <w:bCs/>
                <w:spacing w:val="-1"/>
                <w:sz w:val="20"/>
                <w:szCs w:val="20"/>
              </w:rPr>
              <w:t>ns</w:t>
            </w:r>
            <w:r>
              <w:rPr>
                <w:b/>
                <w:bCs/>
                <w:spacing w:val="2"/>
                <w:sz w:val="20"/>
                <w:szCs w:val="20"/>
              </w:rPr>
              <w:t>w</w:t>
            </w:r>
            <w:r>
              <w:rPr>
                <w:b/>
                <w:bCs/>
                <w:sz w:val="20"/>
                <w:szCs w:val="20"/>
              </w:rPr>
              <w:t>e</w:t>
            </w:r>
            <w:r>
              <w:rPr>
                <w:b/>
                <w:bCs/>
                <w:spacing w:val="-2"/>
                <w:sz w:val="20"/>
                <w:szCs w:val="20"/>
              </w:rPr>
              <w:t>r</w:t>
            </w:r>
            <w:r>
              <w:rPr>
                <w:b/>
                <w:bCs/>
                <w:sz w:val="20"/>
                <w:szCs w:val="20"/>
              </w:rPr>
              <w:t>)</w:t>
            </w:r>
          </w:p>
        </w:tc>
        <w:tc>
          <w:tcPr>
            <w:tcW w:w="1881" w:type="dxa"/>
            <w:gridSpan w:val="4"/>
            <w:tcBorders>
              <w:top w:val="single" w:sz="6" w:space="0" w:color="000000"/>
              <w:left w:val="single" w:sz="6" w:space="0" w:color="000000"/>
              <w:bottom w:val="single" w:sz="6" w:space="0" w:color="000000"/>
              <w:right w:val="single" w:sz="6" w:space="0" w:color="000000"/>
            </w:tcBorders>
            <w:shd w:val="clear" w:color="auto" w:fill="F3F3F3"/>
          </w:tcPr>
          <w:p w14:paraId="7F500863" w14:textId="77777777" w:rsidR="00E256DC" w:rsidRDefault="00E256DC">
            <w:pPr>
              <w:pStyle w:val="TableParagraph"/>
              <w:kinsoku w:val="0"/>
              <w:overflowPunct w:val="0"/>
              <w:spacing w:before="9" w:line="120" w:lineRule="exact"/>
              <w:rPr>
                <w:sz w:val="12"/>
                <w:szCs w:val="12"/>
              </w:rPr>
            </w:pPr>
          </w:p>
          <w:p w14:paraId="3C5EC775" w14:textId="77777777" w:rsidR="00E256DC" w:rsidRDefault="00E256DC">
            <w:pPr>
              <w:pStyle w:val="TableParagraph"/>
              <w:kinsoku w:val="0"/>
              <w:overflowPunct w:val="0"/>
              <w:ind w:left="536" w:right="500" w:hanging="39"/>
            </w:pPr>
            <w:r>
              <w:rPr>
                <w:b/>
                <w:bCs/>
                <w:spacing w:val="-1"/>
                <w:sz w:val="19"/>
                <w:szCs w:val="19"/>
              </w:rPr>
              <w:t>(N</w:t>
            </w:r>
            <w:r>
              <w:rPr>
                <w:b/>
                <w:bCs/>
                <w:sz w:val="19"/>
                <w:szCs w:val="19"/>
              </w:rPr>
              <w:t>/A</w:t>
            </w:r>
            <w:r>
              <w:rPr>
                <w:b/>
                <w:bCs/>
                <w:spacing w:val="-4"/>
                <w:sz w:val="19"/>
                <w:szCs w:val="19"/>
              </w:rPr>
              <w:t xml:space="preserve"> </w:t>
            </w:r>
            <w:r>
              <w:rPr>
                <w:b/>
                <w:bCs/>
                <w:sz w:val="19"/>
                <w:szCs w:val="19"/>
              </w:rPr>
              <w:t>if</w:t>
            </w:r>
            <w:r>
              <w:rPr>
                <w:b/>
                <w:bCs/>
                <w:spacing w:val="-2"/>
                <w:sz w:val="19"/>
                <w:szCs w:val="19"/>
              </w:rPr>
              <w:t xml:space="preserve"> </w:t>
            </w:r>
            <w:r>
              <w:rPr>
                <w:b/>
                <w:bCs/>
                <w:sz w:val="19"/>
                <w:szCs w:val="19"/>
              </w:rPr>
              <w:t>n</w:t>
            </w:r>
            <w:r>
              <w:rPr>
                <w:b/>
                <w:bCs/>
                <w:spacing w:val="1"/>
                <w:sz w:val="19"/>
                <w:szCs w:val="19"/>
              </w:rPr>
              <w:t>o</w:t>
            </w:r>
            <w:r>
              <w:rPr>
                <w:b/>
                <w:bCs/>
                <w:sz w:val="19"/>
                <w:szCs w:val="19"/>
              </w:rPr>
              <w:t>t</w:t>
            </w:r>
            <w:r>
              <w:rPr>
                <w:b/>
                <w:bCs/>
                <w:w w:val="99"/>
                <w:sz w:val="19"/>
                <w:szCs w:val="19"/>
              </w:rPr>
              <w:t xml:space="preserve"> </w:t>
            </w:r>
            <w:r>
              <w:rPr>
                <w:b/>
                <w:bCs/>
                <w:spacing w:val="-1"/>
                <w:sz w:val="19"/>
                <w:szCs w:val="19"/>
              </w:rPr>
              <w:t>c</w:t>
            </w:r>
            <w:r>
              <w:rPr>
                <w:b/>
                <w:bCs/>
                <w:spacing w:val="1"/>
                <w:sz w:val="19"/>
                <w:szCs w:val="19"/>
              </w:rPr>
              <w:t>o</w:t>
            </w:r>
            <w:r>
              <w:rPr>
                <w:b/>
                <w:bCs/>
                <w:spacing w:val="-2"/>
                <w:sz w:val="19"/>
                <w:szCs w:val="19"/>
              </w:rPr>
              <w:t>m</w:t>
            </w:r>
            <w:r>
              <w:rPr>
                <w:b/>
                <w:bCs/>
                <w:sz w:val="19"/>
                <w:szCs w:val="19"/>
              </w:rPr>
              <w:t>pl</w:t>
            </w:r>
            <w:r>
              <w:rPr>
                <w:b/>
                <w:bCs/>
                <w:spacing w:val="-1"/>
                <w:sz w:val="19"/>
                <w:szCs w:val="19"/>
              </w:rPr>
              <w:t>et</w:t>
            </w:r>
            <w:r>
              <w:rPr>
                <w:b/>
                <w:bCs/>
                <w:spacing w:val="2"/>
                <w:sz w:val="19"/>
                <w:szCs w:val="19"/>
              </w:rPr>
              <w:t>e</w:t>
            </w:r>
            <w:r>
              <w:rPr>
                <w:b/>
                <w:bCs/>
                <w:sz w:val="19"/>
                <w:szCs w:val="19"/>
              </w:rPr>
              <w:t>)</w:t>
            </w:r>
          </w:p>
        </w:tc>
        <w:tc>
          <w:tcPr>
            <w:tcW w:w="2344" w:type="dxa"/>
            <w:gridSpan w:val="5"/>
            <w:tcBorders>
              <w:top w:val="single" w:sz="6" w:space="0" w:color="000000"/>
              <w:left w:val="single" w:sz="6" w:space="0" w:color="000000"/>
              <w:bottom w:val="single" w:sz="6" w:space="0" w:color="000000"/>
              <w:right w:val="single" w:sz="6" w:space="0" w:color="000000"/>
            </w:tcBorders>
            <w:shd w:val="clear" w:color="auto" w:fill="F3F3F3"/>
          </w:tcPr>
          <w:p w14:paraId="1B16B956" w14:textId="77777777" w:rsidR="00E256DC" w:rsidRDefault="00E256DC"/>
        </w:tc>
      </w:tr>
      <w:tr w:rsidR="00A9060B" w14:paraId="1243895A" w14:textId="77777777" w:rsidTr="003A3CDF">
        <w:tblPrEx>
          <w:tblCellMar>
            <w:top w:w="0" w:type="dxa"/>
            <w:left w:w="0" w:type="dxa"/>
            <w:bottom w:w="0" w:type="dxa"/>
            <w:right w:w="0" w:type="dxa"/>
          </w:tblCellMar>
        </w:tblPrEx>
        <w:trPr>
          <w:trHeight w:hRule="exact" w:val="736"/>
        </w:trPr>
        <w:tc>
          <w:tcPr>
            <w:tcW w:w="4260" w:type="dxa"/>
            <w:gridSpan w:val="2"/>
            <w:tcBorders>
              <w:top w:val="single" w:sz="6" w:space="0" w:color="000000"/>
              <w:left w:val="single" w:sz="4" w:space="0" w:color="000000"/>
              <w:bottom w:val="single" w:sz="6" w:space="0" w:color="000000"/>
              <w:right w:val="single" w:sz="6" w:space="0" w:color="000000"/>
            </w:tcBorders>
          </w:tcPr>
          <w:p w14:paraId="5146CD79" w14:textId="77777777" w:rsidR="00A9060B" w:rsidRDefault="00A9060B"/>
        </w:tc>
        <w:tc>
          <w:tcPr>
            <w:tcW w:w="632" w:type="dxa"/>
            <w:tcBorders>
              <w:top w:val="single" w:sz="6" w:space="0" w:color="000000"/>
              <w:left w:val="single" w:sz="6" w:space="0" w:color="000000"/>
              <w:bottom w:val="single" w:sz="6" w:space="0" w:color="000000"/>
              <w:right w:val="single" w:sz="6" w:space="0" w:color="000000"/>
            </w:tcBorders>
            <w:shd w:val="clear" w:color="auto" w:fill="000000"/>
          </w:tcPr>
          <w:p w14:paraId="24457EC3" w14:textId="77777777" w:rsidR="00A9060B" w:rsidRDefault="00A9060B"/>
        </w:tc>
        <w:tc>
          <w:tcPr>
            <w:tcW w:w="703" w:type="dxa"/>
            <w:gridSpan w:val="2"/>
            <w:tcBorders>
              <w:top w:val="single" w:sz="6" w:space="0" w:color="000000"/>
              <w:left w:val="single" w:sz="6" w:space="0" w:color="000000"/>
              <w:bottom w:val="single" w:sz="6" w:space="0" w:color="000000"/>
              <w:right w:val="single" w:sz="6" w:space="0" w:color="000000"/>
            </w:tcBorders>
            <w:shd w:val="clear" w:color="auto" w:fill="000000"/>
          </w:tcPr>
          <w:p w14:paraId="191CD695" w14:textId="77777777" w:rsidR="00A9060B" w:rsidRDefault="00A9060B"/>
        </w:tc>
        <w:tc>
          <w:tcPr>
            <w:tcW w:w="540" w:type="dxa"/>
            <w:gridSpan w:val="3"/>
            <w:tcBorders>
              <w:top w:val="single" w:sz="6" w:space="0" w:color="000000"/>
              <w:left w:val="single" w:sz="6" w:space="0" w:color="000000"/>
              <w:bottom w:val="single" w:sz="6" w:space="0" w:color="000000"/>
              <w:right w:val="single" w:sz="6" w:space="0" w:color="000000"/>
            </w:tcBorders>
            <w:shd w:val="clear" w:color="auto" w:fill="000000"/>
          </w:tcPr>
          <w:p w14:paraId="0260E082" w14:textId="77777777" w:rsidR="00A9060B" w:rsidRDefault="00A9060B"/>
        </w:tc>
        <w:tc>
          <w:tcPr>
            <w:tcW w:w="720" w:type="dxa"/>
            <w:gridSpan w:val="2"/>
            <w:tcBorders>
              <w:top w:val="single" w:sz="6" w:space="0" w:color="000000"/>
              <w:left w:val="single" w:sz="6" w:space="0" w:color="000000"/>
              <w:bottom w:val="single" w:sz="6" w:space="0" w:color="000000"/>
              <w:right w:val="single" w:sz="6" w:space="0" w:color="000000"/>
            </w:tcBorders>
            <w:shd w:val="clear" w:color="auto" w:fill="000000"/>
          </w:tcPr>
          <w:p w14:paraId="59918E8D" w14:textId="77777777" w:rsidR="00A9060B" w:rsidRDefault="00A9060B"/>
        </w:tc>
        <w:tc>
          <w:tcPr>
            <w:tcW w:w="1881" w:type="dxa"/>
            <w:gridSpan w:val="4"/>
            <w:tcBorders>
              <w:top w:val="single" w:sz="6" w:space="0" w:color="000000"/>
              <w:left w:val="single" w:sz="6" w:space="0" w:color="000000"/>
              <w:bottom w:val="single" w:sz="6" w:space="0" w:color="000000"/>
              <w:right w:val="single" w:sz="6" w:space="0" w:color="000000"/>
            </w:tcBorders>
          </w:tcPr>
          <w:p w14:paraId="4016A153" w14:textId="77777777" w:rsidR="00A9060B" w:rsidRDefault="00A9060B"/>
        </w:tc>
        <w:tc>
          <w:tcPr>
            <w:tcW w:w="2344" w:type="dxa"/>
            <w:gridSpan w:val="5"/>
            <w:tcBorders>
              <w:top w:val="single" w:sz="6" w:space="0" w:color="000000"/>
              <w:left w:val="single" w:sz="6" w:space="0" w:color="000000"/>
              <w:bottom w:val="single" w:sz="4" w:space="0" w:color="000000"/>
              <w:right w:val="single" w:sz="6" w:space="0" w:color="000000"/>
            </w:tcBorders>
          </w:tcPr>
          <w:p w14:paraId="3F37BF6D" w14:textId="77777777" w:rsidR="00A9060B" w:rsidRDefault="00A9060B" w:rsidP="006D3C1D">
            <w:pPr>
              <w:pStyle w:val="TableParagraph"/>
              <w:kinsoku w:val="0"/>
              <w:overflowPunct w:val="0"/>
              <w:jc w:val="center"/>
            </w:pPr>
          </w:p>
          <w:p w14:paraId="58B77D02" w14:textId="77777777" w:rsidR="006D3C1D" w:rsidRDefault="006D3C1D" w:rsidP="006D3C1D">
            <w:pPr>
              <w:pStyle w:val="TableParagraph"/>
              <w:kinsoku w:val="0"/>
              <w:overflowPunct w:val="0"/>
              <w:jc w:val="center"/>
            </w:pPr>
            <w:r>
              <w:t>General Studies</w:t>
            </w:r>
          </w:p>
        </w:tc>
      </w:tr>
      <w:tr w:rsidR="00A9060B" w14:paraId="7DF4E564" w14:textId="77777777" w:rsidTr="003A3CDF">
        <w:tblPrEx>
          <w:tblCellMar>
            <w:top w:w="0" w:type="dxa"/>
            <w:left w:w="0" w:type="dxa"/>
            <w:bottom w:w="0" w:type="dxa"/>
            <w:right w:w="0" w:type="dxa"/>
          </w:tblCellMar>
        </w:tblPrEx>
        <w:trPr>
          <w:trHeight w:hRule="exact" w:val="245"/>
        </w:trPr>
        <w:tc>
          <w:tcPr>
            <w:tcW w:w="4260" w:type="dxa"/>
            <w:gridSpan w:val="2"/>
            <w:tcBorders>
              <w:top w:val="single" w:sz="6" w:space="0" w:color="000000"/>
              <w:left w:val="single" w:sz="6" w:space="0" w:color="000000"/>
              <w:bottom w:val="single" w:sz="6" w:space="0" w:color="000000"/>
              <w:right w:val="single" w:sz="6" w:space="0" w:color="000000"/>
            </w:tcBorders>
            <w:shd w:val="clear" w:color="auto" w:fill="F3F3F3"/>
          </w:tcPr>
          <w:p w14:paraId="43F8EA15" w14:textId="77777777" w:rsidR="00A9060B" w:rsidRDefault="00A9060B">
            <w:pPr>
              <w:pStyle w:val="TableParagraph"/>
              <w:kinsoku w:val="0"/>
              <w:overflowPunct w:val="0"/>
              <w:spacing w:line="227" w:lineRule="exact"/>
              <w:ind w:left="102"/>
            </w:pPr>
            <w:r>
              <w:rPr>
                <w:b/>
                <w:bCs/>
                <w:sz w:val="20"/>
                <w:szCs w:val="20"/>
              </w:rPr>
              <w:t>C</w:t>
            </w:r>
            <w:r>
              <w:rPr>
                <w:b/>
                <w:bCs/>
                <w:spacing w:val="1"/>
                <w:sz w:val="20"/>
                <w:szCs w:val="20"/>
              </w:rPr>
              <w:t>o</w:t>
            </w:r>
            <w:r>
              <w:rPr>
                <w:b/>
                <w:bCs/>
                <w:spacing w:val="-1"/>
                <w:sz w:val="20"/>
                <w:szCs w:val="20"/>
              </w:rPr>
              <w:t>ll</w:t>
            </w:r>
            <w:r>
              <w:rPr>
                <w:b/>
                <w:bCs/>
                <w:sz w:val="20"/>
                <w:szCs w:val="20"/>
              </w:rPr>
              <w:t>e</w:t>
            </w:r>
            <w:r>
              <w:rPr>
                <w:b/>
                <w:bCs/>
                <w:spacing w:val="1"/>
                <w:sz w:val="20"/>
                <w:szCs w:val="20"/>
              </w:rPr>
              <w:t>g</w:t>
            </w:r>
            <w:r>
              <w:rPr>
                <w:b/>
                <w:bCs/>
                <w:sz w:val="20"/>
                <w:szCs w:val="20"/>
              </w:rPr>
              <w:t>es</w:t>
            </w:r>
            <w:r>
              <w:rPr>
                <w:b/>
                <w:bCs/>
                <w:spacing w:val="-11"/>
                <w:sz w:val="20"/>
                <w:szCs w:val="20"/>
              </w:rPr>
              <w:t xml:space="preserve"> </w:t>
            </w:r>
            <w:r>
              <w:rPr>
                <w:b/>
                <w:bCs/>
                <w:spacing w:val="1"/>
                <w:sz w:val="20"/>
                <w:szCs w:val="20"/>
              </w:rPr>
              <w:t>o</w:t>
            </w:r>
            <w:r>
              <w:rPr>
                <w:b/>
                <w:bCs/>
                <w:sz w:val="20"/>
                <w:szCs w:val="20"/>
              </w:rPr>
              <w:t>r</w:t>
            </w:r>
            <w:r>
              <w:rPr>
                <w:b/>
                <w:bCs/>
                <w:spacing w:val="-10"/>
                <w:sz w:val="20"/>
                <w:szCs w:val="20"/>
              </w:rPr>
              <w:t xml:space="preserve"> </w:t>
            </w:r>
            <w:r>
              <w:rPr>
                <w:b/>
                <w:bCs/>
                <w:sz w:val="20"/>
                <w:szCs w:val="20"/>
              </w:rPr>
              <w:t>U</w:t>
            </w:r>
            <w:r>
              <w:rPr>
                <w:b/>
                <w:bCs/>
                <w:spacing w:val="-1"/>
                <w:sz w:val="20"/>
                <w:szCs w:val="20"/>
              </w:rPr>
              <w:t>ni</w:t>
            </w:r>
            <w:r>
              <w:rPr>
                <w:b/>
                <w:bCs/>
                <w:spacing w:val="1"/>
                <w:sz w:val="20"/>
                <w:szCs w:val="20"/>
              </w:rPr>
              <w:t>v</w:t>
            </w:r>
            <w:r>
              <w:rPr>
                <w:b/>
                <w:bCs/>
                <w:sz w:val="20"/>
                <w:szCs w:val="20"/>
              </w:rPr>
              <w:t>er</w:t>
            </w:r>
            <w:r>
              <w:rPr>
                <w:b/>
                <w:bCs/>
                <w:spacing w:val="-1"/>
                <w:sz w:val="20"/>
                <w:szCs w:val="20"/>
              </w:rPr>
              <w:t>si</w:t>
            </w:r>
            <w:r>
              <w:rPr>
                <w:b/>
                <w:bCs/>
                <w:sz w:val="20"/>
                <w:szCs w:val="20"/>
              </w:rPr>
              <w:t>t</w:t>
            </w:r>
            <w:r>
              <w:rPr>
                <w:b/>
                <w:bCs/>
                <w:spacing w:val="-1"/>
                <w:sz w:val="20"/>
                <w:szCs w:val="20"/>
              </w:rPr>
              <w:t>i</w:t>
            </w:r>
            <w:r>
              <w:rPr>
                <w:b/>
                <w:bCs/>
                <w:sz w:val="20"/>
                <w:szCs w:val="20"/>
              </w:rPr>
              <w:t>es</w:t>
            </w:r>
          </w:p>
        </w:tc>
        <w:tc>
          <w:tcPr>
            <w:tcW w:w="632" w:type="dxa"/>
            <w:tcBorders>
              <w:top w:val="single" w:sz="6" w:space="0" w:color="000000"/>
              <w:left w:val="single" w:sz="6" w:space="0" w:color="000000"/>
              <w:bottom w:val="single" w:sz="6" w:space="0" w:color="000000"/>
              <w:right w:val="single" w:sz="6" w:space="0" w:color="000000"/>
            </w:tcBorders>
            <w:shd w:val="clear" w:color="auto" w:fill="F3F3F3"/>
          </w:tcPr>
          <w:p w14:paraId="3F38FDCC" w14:textId="77777777" w:rsidR="00A9060B" w:rsidRDefault="00A9060B">
            <w:pPr>
              <w:pStyle w:val="TableParagraph"/>
              <w:kinsoku w:val="0"/>
              <w:overflowPunct w:val="0"/>
              <w:spacing w:before="6" w:line="222" w:lineRule="exact"/>
              <w:ind w:left="162"/>
            </w:pPr>
            <w:r>
              <w:rPr>
                <w:b/>
                <w:bCs/>
                <w:spacing w:val="1"/>
                <w:sz w:val="20"/>
                <w:szCs w:val="20"/>
              </w:rPr>
              <w:t>Mo</w:t>
            </w:r>
          </w:p>
        </w:tc>
        <w:tc>
          <w:tcPr>
            <w:tcW w:w="703" w:type="dxa"/>
            <w:gridSpan w:val="2"/>
            <w:tcBorders>
              <w:top w:val="single" w:sz="6" w:space="0" w:color="000000"/>
              <w:left w:val="single" w:sz="6" w:space="0" w:color="000000"/>
              <w:bottom w:val="single" w:sz="6" w:space="0" w:color="000000"/>
              <w:right w:val="single" w:sz="6" w:space="0" w:color="000000"/>
            </w:tcBorders>
            <w:shd w:val="clear" w:color="auto" w:fill="F3F3F3"/>
          </w:tcPr>
          <w:p w14:paraId="086D509B" w14:textId="77777777" w:rsidR="00A9060B" w:rsidRDefault="00A9060B">
            <w:pPr>
              <w:pStyle w:val="TableParagraph"/>
              <w:kinsoku w:val="0"/>
              <w:overflowPunct w:val="0"/>
              <w:spacing w:before="6" w:line="222" w:lineRule="exact"/>
              <w:ind w:left="234"/>
            </w:pPr>
            <w:r>
              <w:rPr>
                <w:b/>
                <w:bCs/>
                <w:sz w:val="20"/>
                <w:szCs w:val="20"/>
              </w:rPr>
              <w:t>Yr</w:t>
            </w:r>
          </w:p>
        </w:tc>
        <w:tc>
          <w:tcPr>
            <w:tcW w:w="540" w:type="dxa"/>
            <w:gridSpan w:val="3"/>
            <w:tcBorders>
              <w:top w:val="single" w:sz="6" w:space="0" w:color="000000"/>
              <w:left w:val="single" w:sz="6" w:space="0" w:color="000000"/>
              <w:bottom w:val="single" w:sz="6" w:space="0" w:color="000000"/>
              <w:right w:val="single" w:sz="6" w:space="0" w:color="000000"/>
            </w:tcBorders>
            <w:shd w:val="clear" w:color="auto" w:fill="F3F3F3"/>
          </w:tcPr>
          <w:p w14:paraId="64BA0773" w14:textId="77777777" w:rsidR="00A9060B" w:rsidRDefault="00A9060B">
            <w:pPr>
              <w:pStyle w:val="TableParagraph"/>
              <w:kinsoku w:val="0"/>
              <w:overflowPunct w:val="0"/>
              <w:spacing w:before="6" w:line="222" w:lineRule="exact"/>
              <w:ind w:left="116"/>
            </w:pPr>
            <w:r>
              <w:rPr>
                <w:b/>
                <w:bCs/>
                <w:spacing w:val="1"/>
                <w:sz w:val="20"/>
                <w:szCs w:val="20"/>
              </w:rPr>
              <w:t>Mo</w:t>
            </w:r>
          </w:p>
        </w:tc>
        <w:tc>
          <w:tcPr>
            <w:tcW w:w="720" w:type="dxa"/>
            <w:gridSpan w:val="2"/>
            <w:tcBorders>
              <w:top w:val="single" w:sz="6" w:space="0" w:color="000000"/>
              <w:left w:val="single" w:sz="6" w:space="0" w:color="000000"/>
              <w:bottom w:val="single" w:sz="6" w:space="0" w:color="000000"/>
              <w:right w:val="single" w:sz="6" w:space="0" w:color="000000"/>
            </w:tcBorders>
            <w:shd w:val="clear" w:color="auto" w:fill="F3F3F3"/>
          </w:tcPr>
          <w:p w14:paraId="4FBCA902" w14:textId="77777777" w:rsidR="00A9060B" w:rsidRDefault="00A9060B">
            <w:pPr>
              <w:pStyle w:val="TableParagraph"/>
              <w:kinsoku w:val="0"/>
              <w:overflowPunct w:val="0"/>
              <w:spacing w:before="6" w:line="222" w:lineRule="exact"/>
              <w:ind w:left="234"/>
            </w:pPr>
            <w:r>
              <w:rPr>
                <w:b/>
                <w:bCs/>
                <w:sz w:val="20"/>
                <w:szCs w:val="20"/>
              </w:rPr>
              <w:t>Yr</w:t>
            </w:r>
          </w:p>
        </w:tc>
        <w:tc>
          <w:tcPr>
            <w:tcW w:w="1881" w:type="dxa"/>
            <w:gridSpan w:val="4"/>
            <w:tcBorders>
              <w:top w:val="single" w:sz="6" w:space="0" w:color="000000"/>
              <w:left w:val="single" w:sz="6" w:space="0" w:color="000000"/>
              <w:bottom w:val="single" w:sz="6" w:space="0" w:color="000000"/>
              <w:right w:val="single" w:sz="6" w:space="0" w:color="000000"/>
            </w:tcBorders>
            <w:shd w:val="clear" w:color="auto" w:fill="F3F3F3"/>
          </w:tcPr>
          <w:p w14:paraId="13AC9097" w14:textId="77777777" w:rsidR="00A9060B" w:rsidRDefault="00A9060B">
            <w:pPr>
              <w:pStyle w:val="TableParagraph"/>
              <w:kinsoku w:val="0"/>
              <w:overflowPunct w:val="0"/>
              <w:spacing w:before="15"/>
              <w:ind w:left="241"/>
            </w:pPr>
            <w:r>
              <w:rPr>
                <w:b/>
                <w:bCs/>
                <w:spacing w:val="-1"/>
                <w:sz w:val="16"/>
                <w:szCs w:val="16"/>
              </w:rPr>
              <w:t>(N</w:t>
            </w:r>
            <w:r>
              <w:rPr>
                <w:b/>
                <w:bCs/>
                <w:sz w:val="16"/>
                <w:szCs w:val="16"/>
              </w:rPr>
              <w:t>/A</w:t>
            </w:r>
            <w:r>
              <w:rPr>
                <w:b/>
                <w:bCs/>
                <w:spacing w:val="-1"/>
                <w:sz w:val="16"/>
                <w:szCs w:val="16"/>
              </w:rPr>
              <w:t xml:space="preserve"> </w:t>
            </w:r>
            <w:r>
              <w:rPr>
                <w:b/>
                <w:bCs/>
                <w:spacing w:val="-2"/>
                <w:sz w:val="16"/>
                <w:szCs w:val="16"/>
              </w:rPr>
              <w:t>i</w:t>
            </w:r>
            <w:r>
              <w:rPr>
                <w:b/>
                <w:bCs/>
                <w:sz w:val="16"/>
                <w:szCs w:val="16"/>
              </w:rPr>
              <w:t xml:space="preserve">f </w:t>
            </w:r>
            <w:r>
              <w:rPr>
                <w:b/>
                <w:bCs/>
                <w:spacing w:val="-1"/>
                <w:sz w:val="16"/>
                <w:szCs w:val="16"/>
              </w:rPr>
              <w:t>n</w:t>
            </w:r>
            <w:r>
              <w:rPr>
                <w:b/>
                <w:bCs/>
                <w:spacing w:val="1"/>
                <w:sz w:val="16"/>
                <w:szCs w:val="16"/>
              </w:rPr>
              <w:t>o</w:t>
            </w:r>
            <w:r>
              <w:rPr>
                <w:b/>
                <w:bCs/>
                <w:sz w:val="16"/>
                <w:szCs w:val="16"/>
              </w:rPr>
              <w:t>t</w:t>
            </w:r>
            <w:r>
              <w:rPr>
                <w:b/>
                <w:bCs/>
                <w:spacing w:val="-3"/>
                <w:sz w:val="16"/>
                <w:szCs w:val="16"/>
              </w:rPr>
              <w:t xml:space="preserve"> </w:t>
            </w:r>
            <w:r>
              <w:rPr>
                <w:b/>
                <w:bCs/>
                <w:sz w:val="16"/>
                <w:szCs w:val="16"/>
              </w:rPr>
              <w:t>c</w:t>
            </w:r>
            <w:r>
              <w:rPr>
                <w:b/>
                <w:bCs/>
                <w:spacing w:val="1"/>
                <w:sz w:val="16"/>
                <w:szCs w:val="16"/>
              </w:rPr>
              <w:t>o</w:t>
            </w:r>
            <w:r>
              <w:rPr>
                <w:b/>
                <w:bCs/>
                <w:spacing w:val="-5"/>
                <w:sz w:val="16"/>
                <w:szCs w:val="16"/>
              </w:rPr>
              <w:t>m</w:t>
            </w:r>
            <w:r>
              <w:rPr>
                <w:b/>
                <w:bCs/>
                <w:spacing w:val="-1"/>
                <w:sz w:val="16"/>
                <w:szCs w:val="16"/>
              </w:rPr>
              <w:t>p</w:t>
            </w:r>
            <w:r>
              <w:rPr>
                <w:b/>
                <w:bCs/>
                <w:sz w:val="16"/>
                <w:szCs w:val="16"/>
              </w:rPr>
              <w:t>le</w:t>
            </w:r>
            <w:r>
              <w:rPr>
                <w:b/>
                <w:bCs/>
                <w:spacing w:val="-1"/>
                <w:sz w:val="16"/>
                <w:szCs w:val="16"/>
              </w:rPr>
              <w:t>t</w:t>
            </w:r>
            <w:r>
              <w:rPr>
                <w:b/>
                <w:bCs/>
                <w:sz w:val="16"/>
                <w:szCs w:val="16"/>
              </w:rPr>
              <w:t>e)</w:t>
            </w:r>
          </w:p>
        </w:tc>
        <w:tc>
          <w:tcPr>
            <w:tcW w:w="2344" w:type="dxa"/>
            <w:gridSpan w:val="5"/>
            <w:tcBorders>
              <w:top w:val="single" w:sz="6" w:space="0" w:color="000000"/>
              <w:left w:val="single" w:sz="6" w:space="0" w:color="000000"/>
              <w:bottom w:val="single" w:sz="4" w:space="0" w:color="000000"/>
              <w:right w:val="single" w:sz="6" w:space="0" w:color="000000"/>
            </w:tcBorders>
          </w:tcPr>
          <w:p w14:paraId="5E33A2AE" w14:textId="77777777" w:rsidR="00A9060B" w:rsidRDefault="00A9060B"/>
        </w:tc>
      </w:tr>
      <w:tr w:rsidR="00A9060B" w14:paraId="6B12F1F7" w14:textId="77777777" w:rsidTr="003A3CDF">
        <w:tblPrEx>
          <w:tblCellMar>
            <w:top w:w="0" w:type="dxa"/>
            <w:left w:w="0" w:type="dxa"/>
            <w:bottom w:w="0" w:type="dxa"/>
            <w:right w:w="0" w:type="dxa"/>
          </w:tblCellMar>
        </w:tblPrEx>
        <w:trPr>
          <w:trHeight w:hRule="exact" w:val="916"/>
        </w:trPr>
        <w:tc>
          <w:tcPr>
            <w:tcW w:w="4260" w:type="dxa"/>
            <w:gridSpan w:val="2"/>
            <w:tcBorders>
              <w:top w:val="single" w:sz="6" w:space="0" w:color="000000"/>
              <w:left w:val="single" w:sz="4" w:space="0" w:color="000000"/>
              <w:bottom w:val="single" w:sz="6" w:space="0" w:color="000000"/>
              <w:right w:val="single" w:sz="6" w:space="0" w:color="000000"/>
            </w:tcBorders>
          </w:tcPr>
          <w:p w14:paraId="37113B05" w14:textId="77777777" w:rsidR="00A9060B" w:rsidRDefault="00A9060B"/>
        </w:tc>
        <w:tc>
          <w:tcPr>
            <w:tcW w:w="632" w:type="dxa"/>
            <w:tcBorders>
              <w:top w:val="single" w:sz="6" w:space="0" w:color="000000"/>
              <w:left w:val="single" w:sz="6" w:space="0" w:color="000000"/>
              <w:bottom w:val="single" w:sz="6" w:space="0" w:color="000000"/>
              <w:right w:val="single" w:sz="6" w:space="0" w:color="000000"/>
            </w:tcBorders>
          </w:tcPr>
          <w:p w14:paraId="2B11F4E0" w14:textId="77777777" w:rsidR="00A9060B" w:rsidRDefault="00A9060B"/>
        </w:tc>
        <w:tc>
          <w:tcPr>
            <w:tcW w:w="703" w:type="dxa"/>
            <w:gridSpan w:val="2"/>
            <w:tcBorders>
              <w:top w:val="single" w:sz="6" w:space="0" w:color="000000"/>
              <w:left w:val="single" w:sz="6" w:space="0" w:color="000000"/>
              <w:bottom w:val="single" w:sz="6" w:space="0" w:color="000000"/>
              <w:right w:val="single" w:sz="6" w:space="0" w:color="000000"/>
            </w:tcBorders>
          </w:tcPr>
          <w:p w14:paraId="6AEC08D8" w14:textId="77777777" w:rsidR="00A9060B" w:rsidRDefault="00A9060B"/>
        </w:tc>
        <w:tc>
          <w:tcPr>
            <w:tcW w:w="540" w:type="dxa"/>
            <w:gridSpan w:val="3"/>
            <w:tcBorders>
              <w:top w:val="single" w:sz="6" w:space="0" w:color="000000"/>
              <w:left w:val="single" w:sz="6" w:space="0" w:color="000000"/>
              <w:bottom w:val="single" w:sz="6" w:space="0" w:color="000000"/>
              <w:right w:val="single" w:sz="6" w:space="0" w:color="000000"/>
            </w:tcBorders>
          </w:tcPr>
          <w:p w14:paraId="7C1C2DA4" w14:textId="77777777" w:rsidR="00A9060B" w:rsidRDefault="00A9060B"/>
        </w:tc>
        <w:tc>
          <w:tcPr>
            <w:tcW w:w="720" w:type="dxa"/>
            <w:gridSpan w:val="2"/>
            <w:tcBorders>
              <w:top w:val="single" w:sz="6" w:space="0" w:color="000000"/>
              <w:left w:val="single" w:sz="6" w:space="0" w:color="000000"/>
              <w:bottom w:val="single" w:sz="6" w:space="0" w:color="000000"/>
              <w:right w:val="single" w:sz="6" w:space="0" w:color="000000"/>
            </w:tcBorders>
          </w:tcPr>
          <w:p w14:paraId="600FF16D" w14:textId="77777777" w:rsidR="00A9060B" w:rsidRDefault="00A9060B"/>
        </w:tc>
        <w:tc>
          <w:tcPr>
            <w:tcW w:w="1881" w:type="dxa"/>
            <w:gridSpan w:val="4"/>
            <w:tcBorders>
              <w:top w:val="single" w:sz="6" w:space="0" w:color="000000"/>
              <w:left w:val="single" w:sz="6" w:space="0" w:color="000000"/>
              <w:bottom w:val="single" w:sz="6" w:space="0" w:color="000000"/>
              <w:right w:val="single" w:sz="6" w:space="0" w:color="000000"/>
            </w:tcBorders>
          </w:tcPr>
          <w:p w14:paraId="5EADBE62" w14:textId="77777777" w:rsidR="00A9060B" w:rsidRDefault="00A9060B"/>
        </w:tc>
        <w:tc>
          <w:tcPr>
            <w:tcW w:w="2344" w:type="dxa"/>
            <w:gridSpan w:val="5"/>
            <w:tcBorders>
              <w:top w:val="single" w:sz="6" w:space="0" w:color="000000"/>
              <w:left w:val="single" w:sz="6" w:space="0" w:color="000000"/>
              <w:bottom w:val="single" w:sz="4" w:space="0" w:color="000000"/>
              <w:right w:val="single" w:sz="6" w:space="0" w:color="000000"/>
            </w:tcBorders>
          </w:tcPr>
          <w:p w14:paraId="4A6DA2FF" w14:textId="77777777" w:rsidR="00A9060B" w:rsidRDefault="00A9060B"/>
        </w:tc>
      </w:tr>
      <w:tr w:rsidR="00A9060B" w14:paraId="02F0BF73" w14:textId="77777777" w:rsidTr="003A3CDF">
        <w:tblPrEx>
          <w:tblCellMar>
            <w:top w:w="0" w:type="dxa"/>
            <w:left w:w="0" w:type="dxa"/>
            <w:bottom w:w="0" w:type="dxa"/>
            <w:right w:w="0" w:type="dxa"/>
          </w:tblCellMar>
        </w:tblPrEx>
        <w:trPr>
          <w:trHeight w:hRule="exact" w:val="907"/>
        </w:trPr>
        <w:tc>
          <w:tcPr>
            <w:tcW w:w="4260" w:type="dxa"/>
            <w:gridSpan w:val="2"/>
            <w:tcBorders>
              <w:top w:val="single" w:sz="6" w:space="0" w:color="000000"/>
              <w:left w:val="single" w:sz="4" w:space="0" w:color="000000"/>
              <w:bottom w:val="single" w:sz="6" w:space="0" w:color="000000"/>
              <w:right w:val="single" w:sz="6" w:space="0" w:color="000000"/>
            </w:tcBorders>
          </w:tcPr>
          <w:p w14:paraId="50D98F0F" w14:textId="77777777" w:rsidR="00A9060B" w:rsidRDefault="00A9060B"/>
        </w:tc>
        <w:tc>
          <w:tcPr>
            <w:tcW w:w="632" w:type="dxa"/>
            <w:tcBorders>
              <w:top w:val="single" w:sz="6" w:space="0" w:color="000000"/>
              <w:left w:val="single" w:sz="6" w:space="0" w:color="000000"/>
              <w:bottom w:val="single" w:sz="6" w:space="0" w:color="000000"/>
              <w:right w:val="single" w:sz="6" w:space="0" w:color="000000"/>
            </w:tcBorders>
          </w:tcPr>
          <w:p w14:paraId="455215E1" w14:textId="77777777" w:rsidR="00A9060B" w:rsidRDefault="00A9060B"/>
        </w:tc>
        <w:tc>
          <w:tcPr>
            <w:tcW w:w="703" w:type="dxa"/>
            <w:gridSpan w:val="2"/>
            <w:tcBorders>
              <w:top w:val="single" w:sz="6" w:space="0" w:color="000000"/>
              <w:left w:val="single" w:sz="6" w:space="0" w:color="000000"/>
              <w:bottom w:val="single" w:sz="6" w:space="0" w:color="000000"/>
              <w:right w:val="single" w:sz="6" w:space="0" w:color="000000"/>
            </w:tcBorders>
          </w:tcPr>
          <w:p w14:paraId="791E33FF" w14:textId="77777777" w:rsidR="00A9060B" w:rsidRDefault="00A9060B"/>
        </w:tc>
        <w:tc>
          <w:tcPr>
            <w:tcW w:w="540" w:type="dxa"/>
            <w:gridSpan w:val="3"/>
            <w:tcBorders>
              <w:top w:val="single" w:sz="6" w:space="0" w:color="000000"/>
              <w:left w:val="single" w:sz="6" w:space="0" w:color="000000"/>
              <w:bottom w:val="single" w:sz="6" w:space="0" w:color="000000"/>
              <w:right w:val="single" w:sz="6" w:space="0" w:color="000000"/>
            </w:tcBorders>
          </w:tcPr>
          <w:p w14:paraId="16BDC6FC" w14:textId="77777777" w:rsidR="00A9060B" w:rsidRDefault="00A9060B"/>
        </w:tc>
        <w:tc>
          <w:tcPr>
            <w:tcW w:w="720" w:type="dxa"/>
            <w:gridSpan w:val="2"/>
            <w:tcBorders>
              <w:top w:val="single" w:sz="6" w:space="0" w:color="000000"/>
              <w:left w:val="single" w:sz="6" w:space="0" w:color="000000"/>
              <w:bottom w:val="single" w:sz="6" w:space="0" w:color="000000"/>
              <w:right w:val="single" w:sz="6" w:space="0" w:color="000000"/>
            </w:tcBorders>
          </w:tcPr>
          <w:p w14:paraId="09876314" w14:textId="77777777" w:rsidR="00A9060B" w:rsidRDefault="00A9060B"/>
        </w:tc>
        <w:tc>
          <w:tcPr>
            <w:tcW w:w="1881" w:type="dxa"/>
            <w:gridSpan w:val="4"/>
            <w:tcBorders>
              <w:top w:val="single" w:sz="6" w:space="0" w:color="000000"/>
              <w:left w:val="single" w:sz="6" w:space="0" w:color="000000"/>
              <w:bottom w:val="single" w:sz="6" w:space="0" w:color="000000"/>
              <w:right w:val="single" w:sz="6" w:space="0" w:color="000000"/>
            </w:tcBorders>
          </w:tcPr>
          <w:p w14:paraId="29F0AC37" w14:textId="77777777" w:rsidR="00A9060B" w:rsidRDefault="00A9060B"/>
        </w:tc>
        <w:tc>
          <w:tcPr>
            <w:tcW w:w="2344" w:type="dxa"/>
            <w:gridSpan w:val="5"/>
            <w:tcBorders>
              <w:top w:val="single" w:sz="6" w:space="0" w:color="000000"/>
              <w:left w:val="single" w:sz="6" w:space="0" w:color="000000"/>
              <w:bottom w:val="single" w:sz="4" w:space="0" w:color="000000"/>
              <w:right w:val="single" w:sz="6" w:space="0" w:color="000000"/>
            </w:tcBorders>
          </w:tcPr>
          <w:p w14:paraId="110B8B6E" w14:textId="77777777" w:rsidR="00A9060B" w:rsidRDefault="00A9060B"/>
        </w:tc>
      </w:tr>
      <w:tr w:rsidR="00A9060B" w14:paraId="09CAA7FD" w14:textId="77777777" w:rsidTr="003A3CDF">
        <w:tblPrEx>
          <w:tblCellMar>
            <w:top w:w="0" w:type="dxa"/>
            <w:left w:w="0" w:type="dxa"/>
            <w:bottom w:w="0" w:type="dxa"/>
            <w:right w:w="0" w:type="dxa"/>
          </w:tblCellMar>
        </w:tblPrEx>
        <w:trPr>
          <w:trHeight w:hRule="exact" w:val="245"/>
        </w:trPr>
        <w:tc>
          <w:tcPr>
            <w:tcW w:w="4260" w:type="dxa"/>
            <w:gridSpan w:val="2"/>
            <w:tcBorders>
              <w:top w:val="single" w:sz="6" w:space="0" w:color="000000"/>
              <w:left w:val="single" w:sz="6" w:space="0" w:color="000000"/>
              <w:bottom w:val="single" w:sz="6" w:space="0" w:color="000000"/>
              <w:right w:val="single" w:sz="6" w:space="0" w:color="000000"/>
            </w:tcBorders>
            <w:shd w:val="clear" w:color="auto" w:fill="F3F3F3"/>
          </w:tcPr>
          <w:p w14:paraId="68ED5300" w14:textId="77777777" w:rsidR="00A9060B" w:rsidRDefault="00A9060B">
            <w:pPr>
              <w:pStyle w:val="TableParagraph"/>
              <w:kinsoku w:val="0"/>
              <w:overflowPunct w:val="0"/>
              <w:spacing w:before="6" w:line="222" w:lineRule="exact"/>
              <w:ind w:left="102"/>
            </w:pPr>
            <w:r>
              <w:rPr>
                <w:b/>
                <w:bCs/>
                <w:spacing w:val="-1"/>
                <w:sz w:val="20"/>
                <w:szCs w:val="20"/>
              </w:rPr>
              <w:t>T</w:t>
            </w:r>
            <w:r>
              <w:rPr>
                <w:b/>
                <w:bCs/>
                <w:sz w:val="20"/>
                <w:szCs w:val="20"/>
              </w:rPr>
              <w:t>ec</w:t>
            </w:r>
            <w:r>
              <w:rPr>
                <w:b/>
                <w:bCs/>
                <w:spacing w:val="-1"/>
                <w:sz w:val="20"/>
                <w:szCs w:val="20"/>
              </w:rPr>
              <w:t>hni</w:t>
            </w:r>
            <w:r>
              <w:rPr>
                <w:b/>
                <w:bCs/>
                <w:sz w:val="20"/>
                <w:szCs w:val="20"/>
              </w:rPr>
              <w:t>c</w:t>
            </w:r>
            <w:r>
              <w:rPr>
                <w:b/>
                <w:bCs/>
                <w:spacing w:val="1"/>
                <w:sz w:val="20"/>
                <w:szCs w:val="20"/>
              </w:rPr>
              <w:t>a</w:t>
            </w:r>
            <w:r>
              <w:rPr>
                <w:b/>
                <w:bCs/>
                <w:spacing w:val="-1"/>
                <w:sz w:val="20"/>
                <w:szCs w:val="20"/>
              </w:rPr>
              <w:t>l</w:t>
            </w:r>
            <w:r>
              <w:rPr>
                <w:b/>
                <w:bCs/>
                <w:sz w:val="20"/>
                <w:szCs w:val="20"/>
              </w:rPr>
              <w:t>,</w:t>
            </w:r>
            <w:r>
              <w:rPr>
                <w:b/>
                <w:bCs/>
                <w:spacing w:val="-8"/>
                <w:sz w:val="20"/>
                <w:szCs w:val="20"/>
              </w:rPr>
              <w:t xml:space="preserve"> </w:t>
            </w:r>
            <w:r>
              <w:rPr>
                <w:b/>
                <w:bCs/>
                <w:sz w:val="20"/>
                <w:szCs w:val="20"/>
              </w:rPr>
              <w:t>V</w:t>
            </w:r>
            <w:r>
              <w:rPr>
                <w:b/>
                <w:bCs/>
                <w:spacing w:val="1"/>
                <w:sz w:val="20"/>
                <w:szCs w:val="20"/>
              </w:rPr>
              <w:t>o</w:t>
            </w:r>
            <w:r>
              <w:rPr>
                <w:b/>
                <w:bCs/>
                <w:sz w:val="20"/>
                <w:szCs w:val="20"/>
              </w:rPr>
              <w:t>c</w:t>
            </w:r>
            <w:r>
              <w:rPr>
                <w:b/>
                <w:bCs/>
                <w:spacing w:val="1"/>
                <w:sz w:val="20"/>
                <w:szCs w:val="20"/>
              </w:rPr>
              <w:t>a</w:t>
            </w:r>
            <w:r>
              <w:rPr>
                <w:b/>
                <w:bCs/>
                <w:sz w:val="20"/>
                <w:szCs w:val="20"/>
              </w:rPr>
              <w:t>t</w:t>
            </w:r>
            <w:r>
              <w:rPr>
                <w:b/>
                <w:bCs/>
                <w:spacing w:val="-1"/>
                <w:sz w:val="20"/>
                <w:szCs w:val="20"/>
              </w:rPr>
              <w:t>i</w:t>
            </w:r>
            <w:r>
              <w:rPr>
                <w:b/>
                <w:bCs/>
                <w:spacing w:val="1"/>
                <w:sz w:val="20"/>
                <w:szCs w:val="20"/>
              </w:rPr>
              <w:t>o</w:t>
            </w:r>
            <w:r>
              <w:rPr>
                <w:b/>
                <w:bCs/>
                <w:spacing w:val="-1"/>
                <w:sz w:val="20"/>
                <w:szCs w:val="20"/>
              </w:rPr>
              <w:t>n</w:t>
            </w:r>
            <w:r>
              <w:rPr>
                <w:b/>
                <w:bCs/>
                <w:spacing w:val="1"/>
                <w:sz w:val="20"/>
                <w:szCs w:val="20"/>
              </w:rPr>
              <w:t>a</w:t>
            </w:r>
            <w:r>
              <w:rPr>
                <w:b/>
                <w:bCs/>
                <w:spacing w:val="-1"/>
                <w:sz w:val="20"/>
                <w:szCs w:val="20"/>
              </w:rPr>
              <w:t>l</w:t>
            </w:r>
            <w:r>
              <w:rPr>
                <w:b/>
                <w:bCs/>
                <w:sz w:val="20"/>
                <w:szCs w:val="20"/>
              </w:rPr>
              <w:t>,</w:t>
            </w:r>
            <w:r>
              <w:rPr>
                <w:b/>
                <w:bCs/>
                <w:spacing w:val="-8"/>
                <w:sz w:val="20"/>
                <w:szCs w:val="20"/>
              </w:rPr>
              <w:t xml:space="preserve"> </w:t>
            </w:r>
            <w:r>
              <w:rPr>
                <w:b/>
                <w:bCs/>
                <w:spacing w:val="1"/>
                <w:sz w:val="20"/>
                <w:szCs w:val="20"/>
              </w:rPr>
              <w:t>o</w:t>
            </w:r>
            <w:r>
              <w:rPr>
                <w:b/>
                <w:bCs/>
                <w:sz w:val="20"/>
                <w:szCs w:val="20"/>
              </w:rPr>
              <w:t>r</w:t>
            </w:r>
            <w:r>
              <w:rPr>
                <w:b/>
                <w:bCs/>
                <w:spacing w:val="-11"/>
                <w:sz w:val="20"/>
                <w:szCs w:val="20"/>
              </w:rPr>
              <w:t xml:space="preserve"> </w:t>
            </w:r>
            <w:r>
              <w:rPr>
                <w:b/>
                <w:bCs/>
                <w:spacing w:val="4"/>
                <w:sz w:val="20"/>
                <w:szCs w:val="20"/>
              </w:rPr>
              <w:t>M</w:t>
            </w:r>
            <w:r>
              <w:rPr>
                <w:b/>
                <w:bCs/>
                <w:spacing w:val="-3"/>
                <w:sz w:val="20"/>
                <w:szCs w:val="20"/>
              </w:rPr>
              <w:t>i</w:t>
            </w:r>
            <w:r>
              <w:rPr>
                <w:b/>
                <w:bCs/>
                <w:spacing w:val="-1"/>
                <w:sz w:val="20"/>
                <w:szCs w:val="20"/>
              </w:rPr>
              <w:t>li</w:t>
            </w:r>
            <w:r>
              <w:rPr>
                <w:b/>
                <w:bCs/>
                <w:sz w:val="20"/>
                <w:szCs w:val="20"/>
              </w:rPr>
              <w:t>t</w:t>
            </w:r>
            <w:r>
              <w:rPr>
                <w:b/>
                <w:bCs/>
                <w:spacing w:val="1"/>
                <w:sz w:val="20"/>
                <w:szCs w:val="20"/>
              </w:rPr>
              <w:t>a</w:t>
            </w:r>
            <w:r>
              <w:rPr>
                <w:b/>
                <w:bCs/>
                <w:sz w:val="20"/>
                <w:szCs w:val="20"/>
              </w:rPr>
              <w:t>ry</w:t>
            </w:r>
            <w:r>
              <w:rPr>
                <w:b/>
                <w:bCs/>
                <w:spacing w:val="-8"/>
                <w:sz w:val="20"/>
                <w:szCs w:val="20"/>
              </w:rPr>
              <w:t xml:space="preserve"> </w:t>
            </w:r>
            <w:r>
              <w:rPr>
                <w:b/>
                <w:bCs/>
                <w:spacing w:val="-1"/>
                <w:sz w:val="20"/>
                <w:szCs w:val="20"/>
              </w:rPr>
              <w:t>T</w:t>
            </w:r>
            <w:r>
              <w:rPr>
                <w:b/>
                <w:bCs/>
                <w:sz w:val="20"/>
                <w:szCs w:val="20"/>
              </w:rPr>
              <w:t>r</w:t>
            </w:r>
            <w:r>
              <w:rPr>
                <w:b/>
                <w:bCs/>
                <w:spacing w:val="1"/>
                <w:sz w:val="20"/>
                <w:szCs w:val="20"/>
              </w:rPr>
              <w:t>a</w:t>
            </w:r>
            <w:r>
              <w:rPr>
                <w:b/>
                <w:bCs/>
                <w:spacing w:val="-1"/>
                <w:sz w:val="20"/>
                <w:szCs w:val="20"/>
              </w:rPr>
              <w:t>inin</w:t>
            </w:r>
            <w:r>
              <w:rPr>
                <w:b/>
                <w:bCs/>
                <w:sz w:val="20"/>
                <w:szCs w:val="20"/>
              </w:rPr>
              <w:t>g</w:t>
            </w:r>
          </w:p>
        </w:tc>
        <w:tc>
          <w:tcPr>
            <w:tcW w:w="632" w:type="dxa"/>
            <w:tcBorders>
              <w:top w:val="single" w:sz="6" w:space="0" w:color="000000"/>
              <w:left w:val="single" w:sz="6" w:space="0" w:color="000000"/>
              <w:bottom w:val="single" w:sz="6" w:space="0" w:color="000000"/>
              <w:right w:val="single" w:sz="6" w:space="0" w:color="000000"/>
            </w:tcBorders>
            <w:shd w:val="clear" w:color="auto" w:fill="F3F3F3"/>
          </w:tcPr>
          <w:p w14:paraId="739617FE" w14:textId="77777777" w:rsidR="00A9060B" w:rsidRDefault="00A9060B">
            <w:pPr>
              <w:pStyle w:val="TableParagraph"/>
              <w:kinsoku w:val="0"/>
              <w:overflowPunct w:val="0"/>
              <w:spacing w:before="6" w:line="222" w:lineRule="exact"/>
              <w:ind w:left="162"/>
            </w:pPr>
            <w:r>
              <w:rPr>
                <w:b/>
                <w:bCs/>
                <w:spacing w:val="1"/>
                <w:sz w:val="20"/>
                <w:szCs w:val="20"/>
              </w:rPr>
              <w:t>Mo</w:t>
            </w:r>
          </w:p>
        </w:tc>
        <w:tc>
          <w:tcPr>
            <w:tcW w:w="703" w:type="dxa"/>
            <w:gridSpan w:val="2"/>
            <w:tcBorders>
              <w:top w:val="single" w:sz="6" w:space="0" w:color="000000"/>
              <w:left w:val="single" w:sz="6" w:space="0" w:color="000000"/>
              <w:bottom w:val="single" w:sz="6" w:space="0" w:color="000000"/>
              <w:right w:val="single" w:sz="6" w:space="0" w:color="000000"/>
            </w:tcBorders>
            <w:shd w:val="clear" w:color="auto" w:fill="F3F3F3"/>
          </w:tcPr>
          <w:p w14:paraId="602358D1" w14:textId="77777777" w:rsidR="00A9060B" w:rsidRDefault="00A9060B">
            <w:pPr>
              <w:pStyle w:val="TableParagraph"/>
              <w:kinsoku w:val="0"/>
              <w:overflowPunct w:val="0"/>
              <w:spacing w:before="6" w:line="222" w:lineRule="exact"/>
              <w:ind w:left="234"/>
            </w:pPr>
            <w:r>
              <w:rPr>
                <w:b/>
                <w:bCs/>
                <w:sz w:val="20"/>
                <w:szCs w:val="20"/>
              </w:rPr>
              <w:t>Yr</w:t>
            </w:r>
          </w:p>
        </w:tc>
        <w:tc>
          <w:tcPr>
            <w:tcW w:w="540" w:type="dxa"/>
            <w:gridSpan w:val="3"/>
            <w:tcBorders>
              <w:top w:val="single" w:sz="6" w:space="0" w:color="000000"/>
              <w:left w:val="single" w:sz="6" w:space="0" w:color="000000"/>
              <w:bottom w:val="single" w:sz="6" w:space="0" w:color="000000"/>
              <w:right w:val="single" w:sz="6" w:space="0" w:color="000000"/>
            </w:tcBorders>
            <w:shd w:val="clear" w:color="auto" w:fill="F3F3F3"/>
          </w:tcPr>
          <w:p w14:paraId="47133958" w14:textId="77777777" w:rsidR="00A9060B" w:rsidRDefault="00A9060B">
            <w:pPr>
              <w:pStyle w:val="TableParagraph"/>
              <w:kinsoku w:val="0"/>
              <w:overflowPunct w:val="0"/>
              <w:spacing w:before="6" w:line="222" w:lineRule="exact"/>
              <w:ind w:left="116"/>
            </w:pPr>
            <w:r>
              <w:rPr>
                <w:b/>
                <w:bCs/>
                <w:spacing w:val="1"/>
                <w:sz w:val="20"/>
                <w:szCs w:val="20"/>
              </w:rPr>
              <w:t>Mo</w:t>
            </w:r>
          </w:p>
        </w:tc>
        <w:tc>
          <w:tcPr>
            <w:tcW w:w="720" w:type="dxa"/>
            <w:gridSpan w:val="2"/>
            <w:tcBorders>
              <w:top w:val="single" w:sz="6" w:space="0" w:color="000000"/>
              <w:left w:val="single" w:sz="6" w:space="0" w:color="000000"/>
              <w:bottom w:val="single" w:sz="6" w:space="0" w:color="000000"/>
              <w:right w:val="single" w:sz="6" w:space="0" w:color="000000"/>
            </w:tcBorders>
            <w:shd w:val="clear" w:color="auto" w:fill="F3F3F3"/>
          </w:tcPr>
          <w:p w14:paraId="478BC2A1" w14:textId="77777777" w:rsidR="00A9060B" w:rsidRDefault="00A9060B">
            <w:pPr>
              <w:pStyle w:val="TableParagraph"/>
              <w:kinsoku w:val="0"/>
              <w:overflowPunct w:val="0"/>
              <w:spacing w:before="6" w:line="222" w:lineRule="exact"/>
              <w:ind w:left="234"/>
            </w:pPr>
            <w:r>
              <w:rPr>
                <w:b/>
                <w:bCs/>
                <w:sz w:val="20"/>
                <w:szCs w:val="20"/>
              </w:rPr>
              <w:t>Yr</w:t>
            </w:r>
          </w:p>
        </w:tc>
        <w:tc>
          <w:tcPr>
            <w:tcW w:w="1881" w:type="dxa"/>
            <w:gridSpan w:val="4"/>
            <w:tcBorders>
              <w:top w:val="single" w:sz="6" w:space="0" w:color="000000"/>
              <w:left w:val="single" w:sz="6" w:space="0" w:color="000000"/>
              <w:bottom w:val="single" w:sz="6" w:space="0" w:color="000000"/>
              <w:right w:val="single" w:sz="6" w:space="0" w:color="000000"/>
            </w:tcBorders>
            <w:shd w:val="clear" w:color="auto" w:fill="F3F3F3"/>
          </w:tcPr>
          <w:p w14:paraId="57B67646" w14:textId="77777777" w:rsidR="00A9060B" w:rsidRDefault="00A9060B">
            <w:pPr>
              <w:pStyle w:val="TableParagraph"/>
              <w:kinsoku w:val="0"/>
              <w:overflowPunct w:val="0"/>
              <w:spacing w:line="215" w:lineRule="exact"/>
              <w:ind w:left="99"/>
            </w:pPr>
            <w:r>
              <w:rPr>
                <w:b/>
                <w:bCs/>
                <w:spacing w:val="-1"/>
                <w:sz w:val="19"/>
                <w:szCs w:val="19"/>
              </w:rPr>
              <w:t>(N</w:t>
            </w:r>
            <w:r>
              <w:rPr>
                <w:b/>
                <w:bCs/>
                <w:sz w:val="19"/>
                <w:szCs w:val="19"/>
              </w:rPr>
              <w:t>/A</w:t>
            </w:r>
            <w:r>
              <w:rPr>
                <w:b/>
                <w:bCs/>
                <w:spacing w:val="-4"/>
                <w:sz w:val="19"/>
                <w:szCs w:val="19"/>
              </w:rPr>
              <w:t xml:space="preserve"> </w:t>
            </w:r>
            <w:r>
              <w:rPr>
                <w:b/>
                <w:bCs/>
                <w:sz w:val="19"/>
                <w:szCs w:val="19"/>
              </w:rPr>
              <w:t>if</w:t>
            </w:r>
            <w:r>
              <w:rPr>
                <w:b/>
                <w:bCs/>
                <w:spacing w:val="-2"/>
                <w:sz w:val="19"/>
                <w:szCs w:val="19"/>
              </w:rPr>
              <w:t xml:space="preserve"> </w:t>
            </w:r>
            <w:r>
              <w:rPr>
                <w:b/>
                <w:bCs/>
                <w:sz w:val="19"/>
                <w:szCs w:val="19"/>
              </w:rPr>
              <w:t>n</w:t>
            </w:r>
            <w:r>
              <w:rPr>
                <w:b/>
                <w:bCs/>
                <w:spacing w:val="1"/>
                <w:sz w:val="19"/>
                <w:szCs w:val="19"/>
              </w:rPr>
              <w:t>o</w:t>
            </w:r>
            <w:r>
              <w:rPr>
                <w:b/>
                <w:bCs/>
                <w:sz w:val="19"/>
                <w:szCs w:val="19"/>
              </w:rPr>
              <w:t>t complete)</w:t>
            </w:r>
          </w:p>
        </w:tc>
        <w:tc>
          <w:tcPr>
            <w:tcW w:w="2344" w:type="dxa"/>
            <w:gridSpan w:val="5"/>
            <w:tcBorders>
              <w:top w:val="single" w:sz="6" w:space="0" w:color="000000"/>
              <w:left w:val="single" w:sz="6" w:space="0" w:color="000000"/>
              <w:bottom w:val="single" w:sz="6" w:space="0" w:color="000000"/>
              <w:right w:val="single" w:sz="6" w:space="0" w:color="000000"/>
            </w:tcBorders>
          </w:tcPr>
          <w:p w14:paraId="0DE448D4" w14:textId="77777777" w:rsidR="00A9060B" w:rsidRDefault="00A9060B"/>
        </w:tc>
      </w:tr>
      <w:tr w:rsidR="00A9060B" w14:paraId="1FFBC774" w14:textId="77777777" w:rsidTr="00E6677A">
        <w:tblPrEx>
          <w:tblCellMar>
            <w:top w:w="0" w:type="dxa"/>
            <w:left w:w="0" w:type="dxa"/>
            <w:bottom w:w="0" w:type="dxa"/>
            <w:right w:w="0" w:type="dxa"/>
          </w:tblCellMar>
        </w:tblPrEx>
        <w:trPr>
          <w:trHeight w:hRule="exact" w:val="2059"/>
        </w:trPr>
        <w:tc>
          <w:tcPr>
            <w:tcW w:w="4260" w:type="dxa"/>
            <w:gridSpan w:val="2"/>
            <w:tcBorders>
              <w:top w:val="single" w:sz="6" w:space="0" w:color="000000"/>
              <w:left w:val="single" w:sz="4" w:space="0" w:color="000000"/>
              <w:bottom w:val="single" w:sz="6" w:space="0" w:color="000000"/>
              <w:right w:val="single" w:sz="6" w:space="0" w:color="000000"/>
            </w:tcBorders>
          </w:tcPr>
          <w:p w14:paraId="3E9B4683" w14:textId="3BABE6FD" w:rsidR="00A9060B" w:rsidRDefault="009873B6">
            <w:r>
              <w:rPr>
                <w:noProof/>
              </w:rPr>
              <mc:AlternateContent>
                <mc:Choice Requires="wps">
                  <w:drawing>
                    <wp:anchor distT="0" distB="0" distL="114300" distR="114300" simplePos="0" relativeHeight="251666432" behindDoc="1" locked="0" layoutInCell="0" allowOverlap="1" wp14:anchorId="6BBBD705" wp14:editId="13FBBDC5">
                      <wp:simplePos x="0" y="0"/>
                      <wp:positionH relativeFrom="page">
                        <wp:posOffset>505460</wp:posOffset>
                      </wp:positionH>
                      <wp:positionV relativeFrom="page">
                        <wp:posOffset>2362200</wp:posOffset>
                      </wp:positionV>
                      <wp:extent cx="73025" cy="73025"/>
                      <wp:effectExtent l="0" t="0" r="0" b="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19418" id="Rectangle 4" o:spid="_x0000_s1026" style="position:absolute;margin-left:39.8pt;margin-top:186pt;width:5.75pt;height:5.7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" o:allowincell="f" filled="f" strokeweight=".72pt">
                      <v:path arrowok="t"/>
                      <w10:wrap anchorx="page" anchory="page"/>
                    </v:rect>
                  </w:pict>
                </mc:Fallback>
              </mc:AlternateContent>
            </w:r>
            <w:r>
              <w:rPr>
                <w:noProof/>
              </w:rPr>
              <mc:AlternateContent>
                <mc:Choice Requires="wps">
                  <w:drawing>
                    <wp:anchor distT="0" distB="0" distL="114300" distR="114300" simplePos="0" relativeHeight="251667456" behindDoc="1" locked="0" layoutInCell="0" allowOverlap="1" wp14:anchorId="2034CEBC" wp14:editId="1290F063">
                      <wp:simplePos x="0" y="0"/>
                      <wp:positionH relativeFrom="page">
                        <wp:posOffset>496570</wp:posOffset>
                      </wp:positionH>
                      <wp:positionV relativeFrom="page">
                        <wp:posOffset>2610485</wp:posOffset>
                      </wp:positionV>
                      <wp:extent cx="73025" cy="73025"/>
                      <wp:effectExtent l="0" t="0" r="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2DC10" id="Rectangle 5" o:spid="_x0000_s1026" style="position:absolute;margin-left:39.1pt;margin-top:205.55pt;width:5.75pt;height:5.7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" o:allowincell="f" filled="f" strokeweight=".72pt">
                      <v:path arrowok="t"/>
                      <w10:wrap anchorx="page" anchory="page"/>
                    </v:rect>
                  </w:pict>
                </mc:Fallback>
              </mc:AlternateContent>
            </w:r>
            <w:r>
              <w:rPr>
                <w:noProof/>
              </w:rPr>
              <mc:AlternateContent>
                <mc:Choice Requires="wps">
                  <w:drawing>
                    <wp:anchor distT="0" distB="0" distL="114300" distR="114300" simplePos="0" relativeHeight="251669504" behindDoc="1" locked="0" layoutInCell="0" allowOverlap="1" wp14:anchorId="24EBB5C6" wp14:editId="0D293CD7">
                      <wp:simplePos x="0" y="0"/>
                      <wp:positionH relativeFrom="page">
                        <wp:posOffset>3236595</wp:posOffset>
                      </wp:positionH>
                      <wp:positionV relativeFrom="page">
                        <wp:posOffset>2683510</wp:posOffset>
                      </wp:positionV>
                      <wp:extent cx="73025" cy="73025"/>
                      <wp:effectExtent l="0" t="0"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D00E0" id="Rectangle 6" o:spid="_x0000_s1026" style="position:absolute;margin-left:254.85pt;margin-top:211.3pt;width:5.75pt;height:5.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" o:allowincell="f" filled="f" strokeweight=".72pt">
                      <v:path arrowok="t"/>
                      <w10:wrap anchorx="page" anchory="page"/>
                    </v:rect>
                  </w:pict>
                </mc:Fallback>
              </mc:AlternateContent>
            </w:r>
            <w:r>
              <w:rPr>
                <w:noProof/>
              </w:rPr>
              <mc:AlternateContent>
                <mc:Choice Requires="wps">
                  <w:drawing>
                    <wp:anchor distT="0" distB="0" distL="114300" distR="114300" simplePos="0" relativeHeight="251670528" behindDoc="1" locked="0" layoutInCell="0" allowOverlap="1" wp14:anchorId="01A93E9B" wp14:editId="61C99365">
                      <wp:simplePos x="0" y="0"/>
                      <wp:positionH relativeFrom="page">
                        <wp:posOffset>3236595</wp:posOffset>
                      </wp:positionH>
                      <wp:positionV relativeFrom="page">
                        <wp:posOffset>2907665</wp:posOffset>
                      </wp:positionV>
                      <wp:extent cx="73025" cy="73025"/>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A2011" id="Rectangle 7" o:spid="_x0000_s1026" style="position:absolute;margin-left:254.85pt;margin-top:228.95pt;width:5.75pt;height:5.7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" o:allowincell="f" filled="f" strokeweight=".72pt">
                      <v:path arrowok="t"/>
                      <w10:wrap anchorx="page" anchory="page"/>
                    </v:rect>
                  </w:pict>
                </mc:Fallback>
              </mc:AlternateContent>
            </w:r>
            <w:r>
              <w:rPr>
                <w:noProof/>
              </w:rPr>
              <mc:AlternateContent>
                <mc:Choice Requires="wps">
                  <w:drawing>
                    <wp:anchor distT="0" distB="0" distL="114300" distR="114300" simplePos="0" relativeHeight="251671552" behindDoc="1" locked="0" layoutInCell="0" allowOverlap="1" wp14:anchorId="54D37355" wp14:editId="20836FF7">
                      <wp:simplePos x="0" y="0"/>
                      <wp:positionH relativeFrom="page">
                        <wp:posOffset>5457190</wp:posOffset>
                      </wp:positionH>
                      <wp:positionV relativeFrom="page">
                        <wp:posOffset>2337435</wp:posOffset>
                      </wp:positionV>
                      <wp:extent cx="73025" cy="73025"/>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57762" id="Rectangle 8" o:spid="_x0000_s1026" style="position:absolute;margin-left:429.7pt;margin-top:184.05pt;width:5.75pt;height:5.7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" o:allowincell="f" filled="f" strokeweight=".72pt">
                      <v:path arrowok="t"/>
                      <w10:wrap anchorx="page" anchory="page"/>
                    </v:rect>
                  </w:pict>
                </mc:Fallback>
              </mc:AlternateContent>
            </w:r>
            <w:r>
              <w:rPr>
                <w:noProof/>
              </w:rPr>
              <mc:AlternateContent>
                <mc:Choice Requires="wps">
                  <w:drawing>
                    <wp:anchor distT="0" distB="0" distL="114300" distR="114300" simplePos="0" relativeHeight="251672576" behindDoc="1" locked="0" layoutInCell="0" allowOverlap="1" wp14:anchorId="4EFC7878" wp14:editId="775585BE">
                      <wp:simplePos x="0" y="0"/>
                      <wp:positionH relativeFrom="page">
                        <wp:posOffset>5457190</wp:posOffset>
                      </wp:positionH>
                      <wp:positionV relativeFrom="page">
                        <wp:posOffset>2581275</wp:posOffset>
                      </wp:positionV>
                      <wp:extent cx="73025" cy="73025"/>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49340" id="Rectangle 9" o:spid="_x0000_s1026" style="position:absolute;margin-left:429.7pt;margin-top:203.25pt;width:5.75pt;height:5.7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" o:allowincell="f" filled="f" strokeweight=".72pt">
                      <v:path arrowok="t"/>
                      <w10:wrap anchorx="page" anchory="page"/>
                    </v:rect>
                  </w:pict>
                </mc:Fallback>
              </mc:AlternateContent>
            </w:r>
            <w:r>
              <w:rPr>
                <w:noProof/>
              </w:rPr>
              <mc:AlternateContent>
                <mc:Choice Requires="wps">
                  <w:drawing>
                    <wp:anchor distT="0" distB="0" distL="114300" distR="114300" simplePos="0" relativeHeight="251673600" behindDoc="1" locked="0" layoutInCell="0" allowOverlap="1" wp14:anchorId="46A66ACF" wp14:editId="3C92B5FF">
                      <wp:simplePos x="0" y="0"/>
                      <wp:positionH relativeFrom="page">
                        <wp:posOffset>5483225</wp:posOffset>
                      </wp:positionH>
                      <wp:positionV relativeFrom="page">
                        <wp:posOffset>2829560</wp:posOffset>
                      </wp:positionV>
                      <wp:extent cx="73025" cy="73025"/>
                      <wp:effectExtent l="0" t="0" r="0" b="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207A5" id="Rectangle 10" o:spid="_x0000_s1026" style="position:absolute;margin-left:431.75pt;margin-top:222.8pt;width:5.75pt;height:5.7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" o:allowincell="f" filled="f" strokeweight=".72pt">
                      <v:path arrowok="t"/>
                      <w10:wrap anchorx="page" anchory="page"/>
                    </v:rect>
                  </w:pict>
                </mc:Fallback>
              </mc:AlternateContent>
            </w:r>
            <w:r>
              <w:rPr>
                <w:noProof/>
              </w:rPr>
              <mc:AlternateContent>
                <mc:Choice Requires="wps">
                  <w:drawing>
                    <wp:anchor distT="0" distB="0" distL="114300" distR="114300" simplePos="0" relativeHeight="251674624" behindDoc="1" locked="0" layoutInCell="0" allowOverlap="1" wp14:anchorId="795C7185" wp14:editId="61C517E0">
                      <wp:simplePos x="0" y="0"/>
                      <wp:positionH relativeFrom="page">
                        <wp:posOffset>1483360</wp:posOffset>
                      </wp:positionH>
                      <wp:positionV relativeFrom="page">
                        <wp:posOffset>2474595</wp:posOffset>
                      </wp:positionV>
                      <wp:extent cx="1485900" cy="12700"/>
                      <wp:effectExtent l="0" t="0" r="0" b="0"/>
                      <wp:wrapNone/>
                      <wp:docPr id="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12700"/>
                              </a:xfrm>
                              <a:custGeom>
                                <a:avLst/>
                                <a:gdLst>
                                  <a:gd name="T0" fmla="*/ 0 w 2340"/>
                                  <a:gd name="T1" fmla="*/ 0 h 20"/>
                                  <a:gd name="T2" fmla="*/ 2340 w 2340"/>
                                  <a:gd name="T3" fmla="*/ 0 h 20"/>
                                </a:gdLst>
                                <a:ahLst/>
                                <a:cxnLst>
                                  <a:cxn ang="0">
                                    <a:pos x="T0" y="T1"/>
                                  </a:cxn>
                                  <a:cxn ang="0">
                                    <a:pos x="T2" y="T3"/>
                                  </a:cxn>
                                </a:cxnLst>
                                <a:rect l="0" t="0" r="r" b="b"/>
                                <a:pathLst>
                                  <a:path w="2340" h="20">
                                    <a:moveTo>
                                      <a:pt x="0" y="0"/>
                                    </a:moveTo>
                                    <a:lnTo>
                                      <a:pt x="234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3DF586" id="Freeform 11"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16.8pt,194.85pt,233.8pt,194.85pt" coordsize="23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" o:allowincell="f" filled="f">
                      <v:path arrowok="t" o:connecttype="custom" o:connectlocs="0,0;1485900,0" o:connectangles="0,0"/>
                      <w10:wrap anchorx="page" anchory="page"/>
                    </v:polyline>
                  </w:pict>
                </mc:Fallback>
              </mc:AlternateContent>
            </w:r>
            <w:r>
              <w:rPr>
                <w:noProof/>
              </w:rPr>
              <mc:AlternateContent>
                <mc:Choice Requires="wps">
                  <w:drawing>
                    <wp:anchor distT="0" distB="0" distL="114300" distR="114300" simplePos="0" relativeHeight="251675648" behindDoc="1" locked="0" layoutInCell="0" allowOverlap="1" wp14:anchorId="6A7BF1DA" wp14:editId="4B1EAFC5">
                      <wp:simplePos x="0" y="0"/>
                      <wp:positionH relativeFrom="page">
                        <wp:posOffset>4451350</wp:posOffset>
                      </wp:positionH>
                      <wp:positionV relativeFrom="page">
                        <wp:posOffset>2475230</wp:posOffset>
                      </wp:positionV>
                      <wp:extent cx="800100" cy="12700"/>
                      <wp:effectExtent l="0" t="0" r="0" b="0"/>
                      <wp:wrapNone/>
                      <wp:docPr id="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12700"/>
                              </a:xfrm>
                              <a:custGeom>
                                <a:avLst/>
                                <a:gdLst>
                                  <a:gd name="T0" fmla="*/ 0 w 1260"/>
                                  <a:gd name="T1" fmla="*/ 0 h 20"/>
                                  <a:gd name="T2" fmla="*/ 1260 w 1260"/>
                                  <a:gd name="T3" fmla="*/ 0 h 20"/>
                                </a:gdLst>
                                <a:ahLst/>
                                <a:cxnLst>
                                  <a:cxn ang="0">
                                    <a:pos x="T0" y="T1"/>
                                  </a:cxn>
                                  <a:cxn ang="0">
                                    <a:pos x="T2" y="T3"/>
                                  </a:cxn>
                                </a:cxnLst>
                                <a:rect l="0" t="0" r="r" b="b"/>
                                <a:pathLst>
                                  <a:path w="1260" h="20">
                                    <a:moveTo>
                                      <a:pt x="0" y="0"/>
                                    </a:moveTo>
                                    <a:lnTo>
                                      <a:pt x="12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2F1097" id="Freeform 12"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50.5pt,194.9pt,413.5pt,194.9pt" coordsize="12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" o:allowincell="f" filled="f">
                      <v:path arrowok="t" o:connecttype="custom" o:connectlocs="0,0;800100,0" o:connectangles="0,0"/>
                      <w10:wrap anchorx="page" anchory="page"/>
                    </v:polyline>
                  </w:pict>
                </mc:Fallback>
              </mc:AlternateContent>
            </w:r>
          </w:p>
        </w:tc>
        <w:tc>
          <w:tcPr>
            <w:tcW w:w="632" w:type="dxa"/>
            <w:tcBorders>
              <w:top w:val="single" w:sz="6" w:space="0" w:color="000000"/>
              <w:left w:val="single" w:sz="6" w:space="0" w:color="000000"/>
              <w:bottom w:val="single" w:sz="6" w:space="0" w:color="000000"/>
              <w:right w:val="single" w:sz="6" w:space="0" w:color="000000"/>
            </w:tcBorders>
          </w:tcPr>
          <w:p w14:paraId="65ECF2DE" w14:textId="77777777" w:rsidR="00A9060B" w:rsidRDefault="00A9060B"/>
        </w:tc>
        <w:tc>
          <w:tcPr>
            <w:tcW w:w="718" w:type="dxa"/>
            <w:gridSpan w:val="3"/>
            <w:tcBorders>
              <w:top w:val="single" w:sz="6" w:space="0" w:color="000000"/>
              <w:left w:val="single" w:sz="6" w:space="0" w:color="000000"/>
              <w:bottom w:val="single" w:sz="6" w:space="0" w:color="000000"/>
              <w:right w:val="single" w:sz="6" w:space="0" w:color="000000"/>
            </w:tcBorders>
          </w:tcPr>
          <w:p w14:paraId="4E2E2256" w14:textId="77777777" w:rsidR="00A9060B" w:rsidRDefault="00A9060B"/>
        </w:tc>
        <w:tc>
          <w:tcPr>
            <w:tcW w:w="540" w:type="dxa"/>
            <w:gridSpan w:val="3"/>
            <w:tcBorders>
              <w:top w:val="single" w:sz="6" w:space="0" w:color="000000"/>
              <w:left w:val="single" w:sz="6" w:space="0" w:color="000000"/>
              <w:bottom w:val="single" w:sz="6" w:space="0" w:color="000000"/>
              <w:right w:val="single" w:sz="6" w:space="0" w:color="000000"/>
            </w:tcBorders>
          </w:tcPr>
          <w:p w14:paraId="5AE82877" w14:textId="77777777" w:rsidR="00A9060B" w:rsidRDefault="00A9060B"/>
        </w:tc>
        <w:tc>
          <w:tcPr>
            <w:tcW w:w="720" w:type="dxa"/>
            <w:gridSpan w:val="2"/>
            <w:tcBorders>
              <w:top w:val="single" w:sz="6" w:space="0" w:color="000000"/>
              <w:left w:val="single" w:sz="6" w:space="0" w:color="000000"/>
              <w:bottom w:val="single" w:sz="6" w:space="0" w:color="000000"/>
              <w:right w:val="single" w:sz="6" w:space="0" w:color="000000"/>
            </w:tcBorders>
          </w:tcPr>
          <w:p w14:paraId="1765344D" w14:textId="77777777" w:rsidR="00A9060B" w:rsidRDefault="00A9060B"/>
        </w:tc>
        <w:tc>
          <w:tcPr>
            <w:tcW w:w="1882" w:type="dxa"/>
            <w:gridSpan w:val="4"/>
            <w:tcBorders>
              <w:top w:val="single" w:sz="6" w:space="0" w:color="000000"/>
              <w:left w:val="single" w:sz="6" w:space="0" w:color="000000"/>
              <w:bottom w:val="single" w:sz="6" w:space="0" w:color="000000"/>
              <w:right w:val="single" w:sz="6" w:space="0" w:color="000000"/>
            </w:tcBorders>
          </w:tcPr>
          <w:p w14:paraId="20942400" w14:textId="77777777" w:rsidR="00A9060B" w:rsidRDefault="00A9060B"/>
        </w:tc>
        <w:tc>
          <w:tcPr>
            <w:tcW w:w="2328" w:type="dxa"/>
            <w:gridSpan w:val="4"/>
            <w:tcBorders>
              <w:top w:val="single" w:sz="6" w:space="0" w:color="000000"/>
              <w:left w:val="single" w:sz="6" w:space="0" w:color="000000"/>
              <w:bottom w:val="single" w:sz="6" w:space="0" w:color="000000"/>
              <w:right w:val="single" w:sz="6" w:space="0" w:color="000000"/>
            </w:tcBorders>
          </w:tcPr>
          <w:p w14:paraId="6E35C60D" w14:textId="77777777" w:rsidR="00A9060B" w:rsidRDefault="00A9060B"/>
        </w:tc>
      </w:tr>
      <w:tr w:rsidR="00A9060B" w14:paraId="63F85D00" w14:textId="77777777" w:rsidTr="003A3CDF">
        <w:tblPrEx>
          <w:tblCellMar>
            <w:top w:w="0" w:type="dxa"/>
            <w:left w:w="0" w:type="dxa"/>
            <w:bottom w:w="0" w:type="dxa"/>
            <w:right w:w="0" w:type="dxa"/>
          </w:tblCellMar>
        </w:tblPrEx>
        <w:trPr>
          <w:trHeight w:hRule="exact" w:val="265"/>
        </w:trPr>
        <w:tc>
          <w:tcPr>
            <w:tcW w:w="11080" w:type="dxa"/>
            <w:gridSpan w:val="19"/>
            <w:tcBorders>
              <w:top w:val="single" w:sz="6" w:space="0" w:color="000000"/>
              <w:left w:val="single" w:sz="4" w:space="0" w:color="000000"/>
              <w:bottom w:val="single" w:sz="4" w:space="0" w:color="000000"/>
              <w:right w:val="single" w:sz="6" w:space="0" w:color="000000"/>
            </w:tcBorders>
            <w:shd w:val="clear" w:color="auto" w:fill="E7E7E7"/>
          </w:tcPr>
          <w:p w14:paraId="191F61D1" w14:textId="77777777" w:rsidR="00A9060B" w:rsidRDefault="00A9060B">
            <w:pPr>
              <w:pStyle w:val="TableParagraph"/>
              <w:kinsoku w:val="0"/>
              <w:overflowPunct w:val="0"/>
              <w:spacing w:before="2"/>
              <w:ind w:left="3476"/>
            </w:pPr>
            <w:r>
              <w:rPr>
                <w:b/>
                <w:bCs/>
                <w:spacing w:val="-1"/>
                <w:sz w:val="20"/>
                <w:szCs w:val="20"/>
              </w:rPr>
              <w:lastRenderedPageBreak/>
              <w:t>T</w:t>
            </w:r>
            <w:r>
              <w:rPr>
                <w:b/>
                <w:bCs/>
                <w:sz w:val="20"/>
                <w:szCs w:val="20"/>
              </w:rPr>
              <w:t>RA</w:t>
            </w:r>
            <w:r>
              <w:rPr>
                <w:b/>
                <w:bCs/>
                <w:spacing w:val="1"/>
                <w:sz w:val="20"/>
                <w:szCs w:val="20"/>
              </w:rPr>
              <w:t>I</w:t>
            </w:r>
            <w:r>
              <w:rPr>
                <w:b/>
                <w:bCs/>
                <w:sz w:val="20"/>
                <w:szCs w:val="20"/>
              </w:rPr>
              <w:t>N</w:t>
            </w:r>
            <w:r>
              <w:rPr>
                <w:b/>
                <w:bCs/>
                <w:spacing w:val="-1"/>
                <w:sz w:val="20"/>
                <w:szCs w:val="20"/>
              </w:rPr>
              <w:t>I</w:t>
            </w:r>
            <w:r>
              <w:rPr>
                <w:b/>
                <w:bCs/>
                <w:spacing w:val="2"/>
                <w:sz w:val="20"/>
                <w:szCs w:val="20"/>
              </w:rPr>
              <w:t>N</w:t>
            </w:r>
            <w:r>
              <w:rPr>
                <w:b/>
                <w:bCs/>
                <w:spacing w:val="-2"/>
                <w:sz w:val="20"/>
                <w:szCs w:val="20"/>
              </w:rPr>
              <w:t>G</w:t>
            </w:r>
            <w:r>
              <w:rPr>
                <w:b/>
                <w:bCs/>
                <w:sz w:val="20"/>
                <w:szCs w:val="20"/>
              </w:rPr>
              <w:t>,</w:t>
            </w:r>
            <w:r>
              <w:rPr>
                <w:b/>
                <w:bCs/>
                <w:spacing w:val="-10"/>
                <w:sz w:val="20"/>
                <w:szCs w:val="20"/>
              </w:rPr>
              <w:t xml:space="preserve"> </w:t>
            </w:r>
            <w:r>
              <w:rPr>
                <w:b/>
                <w:bCs/>
                <w:spacing w:val="1"/>
                <w:sz w:val="20"/>
                <w:szCs w:val="20"/>
              </w:rPr>
              <w:t>L</w:t>
            </w:r>
            <w:r>
              <w:rPr>
                <w:b/>
                <w:bCs/>
                <w:spacing w:val="-1"/>
                <w:sz w:val="20"/>
                <w:szCs w:val="20"/>
              </w:rPr>
              <w:t>I</w:t>
            </w:r>
            <w:r>
              <w:rPr>
                <w:b/>
                <w:bCs/>
                <w:sz w:val="20"/>
                <w:szCs w:val="20"/>
              </w:rPr>
              <w:t>C</w:t>
            </w:r>
            <w:r>
              <w:rPr>
                <w:b/>
                <w:bCs/>
                <w:spacing w:val="1"/>
                <w:sz w:val="20"/>
                <w:szCs w:val="20"/>
              </w:rPr>
              <w:t>E</w:t>
            </w:r>
            <w:r>
              <w:rPr>
                <w:b/>
                <w:bCs/>
                <w:sz w:val="20"/>
                <w:szCs w:val="20"/>
              </w:rPr>
              <w:t>N</w:t>
            </w:r>
            <w:r>
              <w:rPr>
                <w:b/>
                <w:bCs/>
                <w:spacing w:val="2"/>
                <w:sz w:val="20"/>
                <w:szCs w:val="20"/>
              </w:rPr>
              <w:t>S</w:t>
            </w:r>
            <w:r>
              <w:rPr>
                <w:b/>
                <w:bCs/>
                <w:spacing w:val="-1"/>
                <w:sz w:val="20"/>
                <w:szCs w:val="20"/>
              </w:rPr>
              <w:t>E</w:t>
            </w:r>
            <w:r>
              <w:rPr>
                <w:b/>
                <w:bCs/>
                <w:sz w:val="20"/>
                <w:szCs w:val="20"/>
              </w:rPr>
              <w:t>S</w:t>
            </w:r>
            <w:r>
              <w:rPr>
                <w:b/>
                <w:bCs/>
                <w:spacing w:val="-10"/>
                <w:sz w:val="20"/>
                <w:szCs w:val="20"/>
              </w:rPr>
              <w:t xml:space="preserve"> </w:t>
            </w:r>
            <w:r>
              <w:rPr>
                <w:b/>
                <w:bCs/>
                <w:sz w:val="20"/>
                <w:szCs w:val="20"/>
              </w:rPr>
              <w:t>A</w:t>
            </w:r>
            <w:r>
              <w:rPr>
                <w:b/>
                <w:bCs/>
                <w:spacing w:val="2"/>
                <w:sz w:val="20"/>
                <w:szCs w:val="20"/>
              </w:rPr>
              <w:t>N</w:t>
            </w:r>
            <w:r>
              <w:rPr>
                <w:b/>
                <w:bCs/>
                <w:sz w:val="20"/>
                <w:szCs w:val="20"/>
              </w:rPr>
              <w:t>D</w:t>
            </w:r>
            <w:r>
              <w:rPr>
                <w:b/>
                <w:bCs/>
                <w:spacing w:val="-10"/>
                <w:sz w:val="20"/>
                <w:szCs w:val="20"/>
              </w:rPr>
              <w:t xml:space="preserve"> </w:t>
            </w:r>
            <w:r>
              <w:rPr>
                <w:b/>
                <w:bCs/>
                <w:spacing w:val="-1"/>
                <w:sz w:val="20"/>
                <w:szCs w:val="20"/>
              </w:rPr>
              <w:t>S</w:t>
            </w:r>
            <w:r>
              <w:rPr>
                <w:b/>
                <w:bCs/>
                <w:sz w:val="20"/>
                <w:szCs w:val="20"/>
              </w:rPr>
              <w:t>P</w:t>
            </w:r>
            <w:r>
              <w:rPr>
                <w:b/>
                <w:bCs/>
                <w:spacing w:val="-1"/>
                <w:sz w:val="20"/>
                <w:szCs w:val="20"/>
              </w:rPr>
              <w:t>E</w:t>
            </w:r>
            <w:r>
              <w:rPr>
                <w:b/>
                <w:bCs/>
                <w:sz w:val="20"/>
                <w:szCs w:val="20"/>
              </w:rPr>
              <w:t>C</w:t>
            </w:r>
            <w:r>
              <w:rPr>
                <w:b/>
                <w:bCs/>
                <w:spacing w:val="1"/>
                <w:sz w:val="20"/>
                <w:szCs w:val="20"/>
              </w:rPr>
              <w:t>I</w:t>
            </w:r>
            <w:r>
              <w:rPr>
                <w:b/>
                <w:bCs/>
                <w:sz w:val="20"/>
                <w:szCs w:val="20"/>
              </w:rPr>
              <w:t>AL</w:t>
            </w:r>
            <w:r>
              <w:rPr>
                <w:b/>
                <w:bCs/>
                <w:spacing w:val="-11"/>
                <w:sz w:val="20"/>
                <w:szCs w:val="20"/>
              </w:rPr>
              <w:t xml:space="preserve"> </w:t>
            </w:r>
            <w:r>
              <w:rPr>
                <w:b/>
                <w:bCs/>
                <w:spacing w:val="-1"/>
                <w:sz w:val="20"/>
                <w:szCs w:val="20"/>
              </w:rPr>
              <w:t>S</w:t>
            </w:r>
            <w:r>
              <w:rPr>
                <w:b/>
                <w:bCs/>
                <w:spacing w:val="3"/>
                <w:sz w:val="20"/>
                <w:szCs w:val="20"/>
              </w:rPr>
              <w:t>K</w:t>
            </w:r>
            <w:r>
              <w:rPr>
                <w:b/>
                <w:bCs/>
                <w:spacing w:val="-1"/>
                <w:sz w:val="20"/>
                <w:szCs w:val="20"/>
              </w:rPr>
              <w:t>I</w:t>
            </w:r>
            <w:r>
              <w:rPr>
                <w:b/>
                <w:bCs/>
                <w:spacing w:val="1"/>
                <w:sz w:val="20"/>
                <w:szCs w:val="20"/>
              </w:rPr>
              <w:t>L</w:t>
            </w:r>
            <w:r>
              <w:rPr>
                <w:b/>
                <w:bCs/>
                <w:spacing w:val="-1"/>
                <w:sz w:val="20"/>
                <w:szCs w:val="20"/>
              </w:rPr>
              <w:t>L</w:t>
            </w:r>
            <w:r>
              <w:rPr>
                <w:b/>
                <w:bCs/>
                <w:sz w:val="20"/>
                <w:szCs w:val="20"/>
              </w:rPr>
              <w:t>S</w:t>
            </w:r>
          </w:p>
        </w:tc>
      </w:tr>
      <w:tr w:rsidR="00A9060B" w14:paraId="164491EF" w14:textId="77777777" w:rsidTr="003A3CDF">
        <w:tblPrEx>
          <w:tblCellMar>
            <w:top w:w="0" w:type="dxa"/>
            <w:left w:w="0" w:type="dxa"/>
            <w:bottom w:w="0" w:type="dxa"/>
            <w:right w:w="0" w:type="dxa"/>
          </w:tblCellMar>
        </w:tblPrEx>
        <w:trPr>
          <w:trHeight w:hRule="exact" w:val="254"/>
        </w:trPr>
        <w:tc>
          <w:tcPr>
            <w:tcW w:w="11080" w:type="dxa"/>
            <w:gridSpan w:val="19"/>
            <w:tcBorders>
              <w:top w:val="single" w:sz="4" w:space="0" w:color="000000"/>
              <w:left w:val="single" w:sz="4" w:space="0" w:color="000000"/>
              <w:bottom w:val="single" w:sz="4" w:space="0" w:color="000000"/>
              <w:right w:val="single" w:sz="6" w:space="0" w:color="000000"/>
            </w:tcBorders>
            <w:shd w:val="clear" w:color="auto" w:fill="F3F3F3"/>
          </w:tcPr>
          <w:p w14:paraId="4A14AD2E" w14:textId="77777777" w:rsidR="00A9060B" w:rsidRDefault="00A9060B">
            <w:pPr>
              <w:pStyle w:val="TableParagraph"/>
              <w:kinsoku w:val="0"/>
              <w:overflowPunct w:val="0"/>
              <w:spacing w:line="228" w:lineRule="exact"/>
              <w:ind w:left="102"/>
            </w:pPr>
            <w:r>
              <w:rPr>
                <w:b/>
                <w:bCs/>
                <w:sz w:val="20"/>
                <w:szCs w:val="20"/>
              </w:rPr>
              <w:t>Pr</w:t>
            </w:r>
            <w:r>
              <w:rPr>
                <w:b/>
                <w:bCs/>
                <w:spacing w:val="1"/>
                <w:sz w:val="20"/>
                <w:szCs w:val="20"/>
              </w:rPr>
              <w:t>o</w:t>
            </w:r>
            <w:r>
              <w:rPr>
                <w:b/>
                <w:bCs/>
                <w:sz w:val="20"/>
                <w:szCs w:val="20"/>
              </w:rPr>
              <w:t>fe</w:t>
            </w:r>
            <w:r>
              <w:rPr>
                <w:b/>
                <w:bCs/>
                <w:spacing w:val="-1"/>
                <w:sz w:val="20"/>
                <w:szCs w:val="20"/>
              </w:rPr>
              <w:t>ssi</w:t>
            </w:r>
            <w:r>
              <w:rPr>
                <w:b/>
                <w:bCs/>
                <w:spacing w:val="1"/>
                <w:sz w:val="20"/>
                <w:szCs w:val="20"/>
              </w:rPr>
              <w:t>o</w:t>
            </w:r>
            <w:r>
              <w:rPr>
                <w:b/>
                <w:bCs/>
                <w:spacing w:val="-1"/>
                <w:sz w:val="20"/>
                <w:szCs w:val="20"/>
              </w:rPr>
              <w:t>n</w:t>
            </w:r>
            <w:r>
              <w:rPr>
                <w:b/>
                <w:bCs/>
                <w:spacing w:val="1"/>
                <w:sz w:val="20"/>
                <w:szCs w:val="20"/>
              </w:rPr>
              <w:t>a</w:t>
            </w:r>
            <w:r>
              <w:rPr>
                <w:b/>
                <w:bCs/>
                <w:sz w:val="20"/>
                <w:szCs w:val="20"/>
              </w:rPr>
              <w:t>l</w:t>
            </w:r>
            <w:r>
              <w:rPr>
                <w:b/>
                <w:bCs/>
                <w:spacing w:val="-5"/>
                <w:sz w:val="20"/>
                <w:szCs w:val="20"/>
              </w:rPr>
              <w:t xml:space="preserve"> </w:t>
            </w:r>
            <w:r>
              <w:rPr>
                <w:b/>
                <w:bCs/>
                <w:spacing w:val="-1"/>
                <w:sz w:val="20"/>
                <w:szCs w:val="20"/>
              </w:rPr>
              <w:t>Li</w:t>
            </w:r>
            <w:r>
              <w:rPr>
                <w:b/>
                <w:bCs/>
                <w:sz w:val="20"/>
                <w:szCs w:val="20"/>
              </w:rPr>
              <w:t>ce</w:t>
            </w:r>
            <w:r>
              <w:rPr>
                <w:b/>
                <w:bCs/>
                <w:spacing w:val="2"/>
                <w:sz w:val="20"/>
                <w:szCs w:val="20"/>
              </w:rPr>
              <w:t>n</w:t>
            </w:r>
            <w:r>
              <w:rPr>
                <w:b/>
                <w:bCs/>
                <w:spacing w:val="-1"/>
                <w:sz w:val="20"/>
                <w:szCs w:val="20"/>
              </w:rPr>
              <w:t>s</w:t>
            </w:r>
            <w:r>
              <w:rPr>
                <w:b/>
                <w:bCs/>
                <w:sz w:val="20"/>
                <w:szCs w:val="20"/>
              </w:rPr>
              <w:t>es</w:t>
            </w:r>
            <w:r>
              <w:rPr>
                <w:b/>
                <w:bCs/>
                <w:spacing w:val="-5"/>
                <w:sz w:val="20"/>
                <w:szCs w:val="20"/>
              </w:rPr>
              <w:t xml:space="preserve"> </w:t>
            </w:r>
            <w:r>
              <w:rPr>
                <w:b/>
                <w:bCs/>
                <w:sz w:val="20"/>
                <w:szCs w:val="20"/>
              </w:rPr>
              <w:t>-</w:t>
            </w:r>
            <w:r>
              <w:rPr>
                <w:b/>
                <w:bCs/>
                <w:spacing w:val="-4"/>
                <w:sz w:val="20"/>
                <w:szCs w:val="20"/>
              </w:rPr>
              <w:t xml:space="preserve"> </w:t>
            </w:r>
            <w:r>
              <w:rPr>
                <w:spacing w:val="1"/>
                <w:sz w:val="20"/>
                <w:szCs w:val="20"/>
              </w:rPr>
              <w:t>C</w:t>
            </w:r>
            <w:r>
              <w:rPr>
                <w:spacing w:val="-2"/>
                <w:sz w:val="20"/>
                <w:szCs w:val="20"/>
              </w:rPr>
              <w:t>u</w:t>
            </w:r>
            <w:r>
              <w:rPr>
                <w:sz w:val="20"/>
                <w:szCs w:val="20"/>
              </w:rPr>
              <w:t>rre</w:t>
            </w:r>
            <w:r>
              <w:rPr>
                <w:spacing w:val="-2"/>
                <w:sz w:val="20"/>
                <w:szCs w:val="20"/>
              </w:rPr>
              <w:t>n</w:t>
            </w:r>
            <w:r>
              <w:rPr>
                <w:sz w:val="20"/>
                <w:szCs w:val="20"/>
              </w:rPr>
              <w:t>t</w:t>
            </w:r>
            <w:r>
              <w:rPr>
                <w:spacing w:val="-5"/>
                <w:sz w:val="20"/>
                <w:szCs w:val="20"/>
              </w:rPr>
              <w:t xml:space="preserve"> </w:t>
            </w:r>
            <w:r>
              <w:rPr>
                <w:spacing w:val="1"/>
                <w:sz w:val="20"/>
                <w:szCs w:val="20"/>
              </w:rPr>
              <w:t>p</w:t>
            </w:r>
            <w:r>
              <w:rPr>
                <w:sz w:val="20"/>
                <w:szCs w:val="20"/>
              </w:rPr>
              <w:t>r</w:t>
            </w:r>
            <w:r>
              <w:rPr>
                <w:spacing w:val="1"/>
                <w:sz w:val="20"/>
                <w:szCs w:val="20"/>
              </w:rPr>
              <w:t>o</w:t>
            </w:r>
            <w:r>
              <w:rPr>
                <w:spacing w:val="-2"/>
                <w:sz w:val="20"/>
                <w:szCs w:val="20"/>
              </w:rPr>
              <w:t>f</w:t>
            </w:r>
            <w:r>
              <w:rPr>
                <w:sz w:val="20"/>
                <w:szCs w:val="20"/>
              </w:rPr>
              <w:t>e</w:t>
            </w:r>
            <w:r>
              <w:rPr>
                <w:spacing w:val="-1"/>
                <w:sz w:val="20"/>
                <w:szCs w:val="20"/>
              </w:rPr>
              <w:t>s</w:t>
            </w:r>
            <w:r>
              <w:rPr>
                <w:spacing w:val="1"/>
                <w:sz w:val="20"/>
                <w:szCs w:val="20"/>
              </w:rPr>
              <w:t>s</w:t>
            </w:r>
            <w:r>
              <w:rPr>
                <w:spacing w:val="-1"/>
                <w:sz w:val="20"/>
                <w:szCs w:val="20"/>
              </w:rPr>
              <w:t>i</w:t>
            </w:r>
            <w:r>
              <w:rPr>
                <w:spacing w:val="1"/>
                <w:sz w:val="20"/>
                <w:szCs w:val="20"/>
              </w:rPr>
              <w:t>o</w:t>
            </w:r>
            <w:r>
              <w:rPr>
                <w:spacing w:val="-2"/>
                <w:sz w:val="20"/>
                <w:szCs w:val="20"/>
              </w:rPr>
              <w:t>n</w:t>
            </w:r>
            <w:r>
              <w:rPr>
                <w:sz w:val="20"/>
                <w:szCs w:val="20"/>
              </w:rPr>
              <w:t>al</w:t>
            </w:r>
            <w:r>
              <w:rPr>
                <w:spacing w:val="-4"/>
                <w:sz w:val="20"/>
                <w:szCs w:val="20"/>
              </w:rPr>
              <w:t xml:space="preserve"> </w:t>
            </w:r>
            <w:r>
              <w:rPr>
                <w:spacing w:val="-1"/>
                <w:sz w:val="20"/>
                <w:szCs w:val="20"/>
              </w:rPr>
              <w:t>st</w:t>
            </w:r>
            <w:r>
              <w:rPr>
                <w:spacing w:val="2"/>
                <w:sz w:val="20"/>
                <w:szCs w:val="20"/>
              </w:rPr>
              <w:t>a</w:t>
            </w:r>
            <w:r>
              <w:rPr>
                <w:spacing w:val="-1"/>
                <w:sz w:val="20"/>
                <w:szCs w:val="20"/>
              </w:rPr>
              <w:t>t</w:t>
            </w:r>
            <w:r>
              <w:rPr>
                <w:spacing w:val="1"/>
                <w:sz w:val="20"/>
                <w:szCs w:val="20"/>
              </w:rPr>
              <w:t>u</w:t>
            </w:r>
            <w:r>
              <w:rPr>
                <w:spacing w:val="-1"/>
                <w:sz w:val="20"/>
                <w:szCs w:val="20"/>
              </w:rPr>
              <w:t>s</w:t>
            </w:r>
            <w:r>
              <w:rPr>
                <w:sz w:val="20"/>
                <w:szCs w:val="20"/>
              </w:rPr>
              <w:t>:</w:t>
            </w:r>
            <w:r>
              <w:rPr>
                <w:spacing w:val="41"/>
                <w:sz w:val="20"/>
                <w:szCs w:val="20"/>
              </w:rPr>
              <w:t xml:space="preserve"> </w:t>
            </w:r>
            <w:r>
              <w:rPr>
                <w:sz w:val="20"/>
                <w:szCs w:val="20"/>
              </w:rPr>
              <w:t>(</w:t>
            </w:r>
            <w:r>
              <w:rPr>
                <w:spacing w:val="-1"/>
                <w:sz w:val="20"/>
                <w:szCs w:val="20"/>
              </w:rPr>
              <w:t>lis</w:t>
            </w:r>
            <w:r>
              <w:rPr>
                <w:sz w:val="20"/>
                <w:szCs w:val="20"/>
              </w:rPr>
              <w:t>t</w:t>
            </w:r>
            <w:r>
              <w:rPr>
                <w:spacing w:val="-3"/>
                <w:sz w:val="20"/>
                <w:szCs w:val="20"/>
              </w:rPr>
              <w:t xml:space="preserve"> </w:t>
            </w:r>
            <w:r>
              <w:rPr>
                <w:spacing w:val="-2"/>
                <w:sz w:val="20"/>
                <w:szCs w:val="20"/>
              </w:rPr>
              <w:t>f</w:t>
            </w:r>
            <w:r>
              <w:rPr>
                <w:spacing w:val="-1"/>
                <w:sz w:val="20"/>
                <w:szCs w:val="20"/>
              </w:rPr>
              <w:t>i</w:t>
            </w:r>
            <w:r>
              <w:rPr>
                <w:spacing w:val="2"/>
                <w:sz w:val="20"/>
                <w:szCs w:val="20"/>
              </w:rPr>
              <w:t>e</w:t>
            </w:r>
            <w:r>
              <w:rPr>
                <w:spacing w:val="-1"/>
                <w:sz w:val="20"/>
                <w:szCs w:val="20"/>
              </w:rPr>
              <w:t>l</w:t>
            </w:r>
            <w:r>
              <w:rPr>
                <w:spacing w:val="1"/>
                <w:sz w:val="20"/>
                <w:szCs w:val="20"/>
              </w:rPr>
              <w:t>d</w:t>
            </w:r>
            <w:r>
              <w:rPr>
                <w:sz w:val="20"/>
                <w:szCs w:val="20"/>
              </w:rPr>
              <w:t>s</w:t>
            </w:r>
            <w:r>
              <w:rPr>
                <w:spacing w:val="-5"/>
                <w:sz w:val="20"/>
                <w:szCs w:val="20"/>
              </w:rPr>
              <w:t xml:space="preserve"> </w:t>
            </w:r>
            <w:r>
              <w:rPr>
                <w:spacing w:val="1"/>
                <w:sz w:val="20"/>
                <w:szCs w:val="20"/>
              </w:rPr>
              <w:t>o</w:t>
            </w:r>
            <w:r>
              <w:rPr>
                <w:sz w:val="20"/>
                <w:szCs w:val="20"/>
              </w:rPr>
              <w:t>f</w:t>
            </w:r>
            <w:r>
              <w:rPr>
                <w:spacing w:val="-4"/>
                <w:sz w:val="20"/>
                <w:szCs w:val="20"/>
              </w:rPr>
              <w:t xml:space="preserve"> </w:t>
            </w:r>
            <w:r>
              <w:rPr>
                <w:spacing w:val="-6"/>
                <w:sz w:val="20"/>
                <w:szCs w:val="20"/>
              </w:rPr>
              <w:t>w</w:t>
            </w:r>
            <w:r>
              <w:rPr>
                <w:spacing w:val="1"/>
                <w:sz w:val="20"/>
                <w:szCs w:val="20"/>
              </w:rPr>
              <w:t>o</w:t>
            </w:r>
            <w:r>
              <w:rPr>
                <w:spacing w:val="3"/>
                <w:sz w:val="20"/>
                <w:szCs w:val="20"/>
              </w:rPr>
              <w:t>r</w:t>
            </w:r>
            <w:r>
              <w:rPr>
                <w:sz w:val="20"/>
                <w:szCs w:val="20"/>
              </w:rPr>
              <w:t>k</w:t>
            </w:r>
            <w:r>
              <w:rPr>
                <w:spacing w:val="-6"/>
                <w:sz w:val="20"/>
                <w:szCs w:val="20"/>
              </w:rPr>
              <w:t xml:space="preserve"> </w:t>
            </w:r>
            <w:r>
              <w:rPr>
                <w:spacing w:val="-2"/>
                <w:sz w:val="20"/>
                <w:szCs w:val="20"/>
              </w:rPr>
              <w:t>f</w:t>
            </w:r>
            <w:r>
              <w:rPr>
                <w:spacing w:val="1"/>
                <w:sz w:val="20"/>
                <w:szCs w:val="20"/>
              </w:rPr>
              <w:t>o</w:t>
            </w:r>
            <w:r>
              <w:rPr>
                <w:sz w:val="20"/>
                <w:szCs w:val="20"/>
              </w:rPr>
              <w:t>r</w:t>
            </w:r>
            <w:r>
              <w:rPr>
                <w:spacing w:val="-1"/>
                <w:sz w:val="20"/>
                <w:szCs w:val="20"/>
              </w:rPr>
              <w:t xml:space="preserve"> </w:t>
            </w:r>
            <w:r>
              <w:rPr>
                <w:spacing w:val="-3"/>
                <w:sz w:val="20"/>
                <w:szCs w:val="20"/>
              </w:rPr>
              <w:t>w</w:t>
            </w:r>
            <w:r>
              <w:rPr>
                <w:spacing w:val="-2"/>
                <w:sz w:val="20"/>
                <w:szCs w:val="20"/>
              </w:rPr>
              <w:t>h</w:t>
            </w:r>
            <w:r>
              <w:rPr>
                <w:spacing w:val="-1"/>
                <w:sz w:val="20"/>
                <w:szCs w:val="20"/>
              </w:rPr>
              <w:t>i</w:t>
            </w:r>
            <w:r>
              <w:rPr>
                <w:spacing w:val="2"/>
                <w:sz w:val="20"/>
                <w:szCs w:val="20"/>
              </w:rPr>
              <w:t>c</w:t>
            </w:r>
            <w:r>
              <w:rPr>
                <w:sz w:val="20"/>
                <w:szCs w:val="20"/>
              </w:rPr>
              <w:t>h</w:t>
            </w:r>
            <w:r>
              <w:rPr>
                <w:spacing w:val="-4"/>
                <w:sz w:val="20"/>
                <w:szCs w:val="20"/>
              </w:rPr>
              <w:t xml:space="preserve"> </w:t>
            </w:r>
            <w:r>
              <w:rPr>
                <w:spacing w:val="-5"/>
                <w:sz w:val="20"/>
                <w:szCs w:val="20"/>
              </w:rPr>
              <w:t>y</w:t>
            </w:r>
            <w:r>
              <w:rPr>
                <w:spacing w:val="3"/>
                <w:sz w:val="20"/>
                <w:szCs w:val="20"/>
              </w:rPr>
              <w:t>o</w:t>
            </w:r>
            <w:r>
              <w:rPr>
                <w:sz w:val="20"/>
                <w:szCs w:val="20"/>
              </w:rPr>
              <w:t>u</w:t>
            </w:r>
            <w:r>
              <w:rPr>
                <w:spacing w:val="-5"/>
                <w:sz w:val="20"/>
                <w:szCs w:val="20"/>
              </w:rPr>
              <w:t xml:space="preserve"> </w:t>
            </w:r>
            <w:r>
              <w:rPr>
                <w:spacing w:val="-2"/>
                <w:sz w:val="20"/>
                <w:szCs w:val="20"/>
              </w:rPr>
              <w:t>h</w:t>
            </w:r>
            <w:r>
              <w:rPr>
                <w:spacing w:val="2"/>
                <w:sz w:val="20"/>
                <w:szCs w:val="20"/>
              </w:rPr>
              <w:t>a</w:t>
            </w:r>
            <w:r>
              <w:rPr>
                <w:spacing w:val="1"/>
                <w:sz w:val="20"/>
                <w:szCs w:val="20"/>
              </w:rPr>
              <w:t>v</w:t>
            </w:r>
            <w:r>
              <w:rPr>
                <w:sz w:val="20"/>
                <w:szCs w:val="20"/>
              </w:rPr>
              <w:t>e</w:t>
            </w:r>
            <w:r>
              <w:rPr>
                <w:spacing w:val="-5"/>
                <w:sz w:val="20"/>
                <w:szCs w:val="20"/>
              </w:rPr>
              <w:t xml:space="preserve"> </w:t>
            </w:r>
            <w:r>
              <w:rPr>
                <w:spacing w:val="1"/>
                <w:sz w:val="20"/>
                <w:szCs w:val="20"/>
              </w:rPr>
              <w:t>b</w:t>
            </w:r>
            <w:r>
              <w:rPr>
                <w:sz w:val="20"/>
                <w:szCs w:val="20"/>
              </w:rPr>
              <w:t>een</w:t>
            </w:r>
            <w:r>
              <w:rPr>
                <w:spacing w:val="-5"/>
                <w:sz w:val="20"/>
                <w:szCs w:val="20"/>
              </w:rPr>
              <w:t xml:space="preserve"> </w:t>
            </w:r>
            <w:r>
              <w:rPr>
                <w:sz w:val="20"/>
                <w:szCs w:val="20"/>
              </w:rPr>
              <w:t>re</w:t>
            </w:r>
            <w:r>
              <w:rPr>
                <w:spacing w:val="-2"/>
                <w:sz w:val="20"/>
                <w:szCs w:val="20"/>
              </w:rPr>
              <w:t>g</w:t>
            </w:r>
            <w:r>
              <w:rPr>
                <w:spacing w:val="-1"/>
                <w:sz w:val="20"/>
                <w:szCs w:val="20"/>
              </w:rPr>
              <w:t>ist</w:t>
            </w:r>
            <w:r>
              <w:rPr>
                <w:sz w:val="20"/>
                <w:szCs w:val="20"/>
              </w:rPr>
              <w:t>ered</w:t>
            </w:r>
            <w:r>
              <w:rPr>
                <w:spacing w:val="-4"/>
                <w:sz w:val="20"/>
                <w:szCs w:val="20"/>
              </w:rPr>
              <w:t xml:space="preserve"> </w:t>
            </w:r>
            <w:r>
              <w:rPr>
                <w:spacing w:val="1"/>
                <w:sz w:val="20"/>
                <w:szCs w:val="20"/>
              </w:rPr>
              <w:t>o</w:t>
            </w:r>
            <w:r>
              <w:rPr>
                <w:sz w:val="20"/>
                <w:szCs w:val="20"/>
              </w:rPr>
              <w:t>r</w:t>
            </w:r>
            <w:r>
              <w:rPr>
                <w:spacing w:val="-4"/>
                <w:sz w:val="20"/>
                <w:szCs w:val="20"/>
              </w:rPr>
              <w:t xml:space="preserve"> </w:t>
            </w:r>
            <w:r>
              <w:rPr>
                <w:sz w:val="20"/>
                <w:szCs w:val="20"/>
              </w:rPr>
              <w:t>cer</w:t>
            </w:r>
            <w:r>
              <w:rPr>
                <w:spacing w:val="-1"/>
                <w:sz w:val="20"/>
                <w:szCs w:val="20"/>
              </w:rPr>
              <w:t>ti</w:t>
            </w:r>
            <w:r>
              <w:rPr>
                <w:spacing w:val="-2"/>
                <w:sz w:val="20"/>
                <w:szCs w:val="20"/>
              </w:rPr>
              <w:t>f</w:t>
            </w:r>
            <w:r>
              <w:rPr>
                <w:spacing w:val="-1"/>
                <w:sz w:val="20"/>
                <w:szCs w:val="20"/>
              </w:rPr>
              <w:t>i</w:t>
            </w:r>
            <w:r>
              <w:rPr>
                <w:sz w:val="20"/>
                <w:szCs w:val="20"/>
              </w:rPr>
              <w:t>ed</w:t>
            </w:r>
            <w:r>
              <w:rPr>
                <w:spacing w:val="-3"/>
                <w:sz w:val="20"/>
                <w:szCs w:val="20"/>
              </w:rPr>
              <w:t xml:space="preserve"> </w:t>
            </w:r>
            <w:r>
              <w:rPr>
                <w:spacing w:val="-1"/>
                <w:sz w:val="20"/>
                <w:szCs w:val="20"/>
              </w:rPr>
              <w:t>i</w:t>
            </w:r>
            <w:r>
              <w:rPr>
                <w:spacing w:val="-2"/>
                <w:sz w:val="20"/>
                <w:szCs w:val="20"/>
              </w:rPr>
              <w:t>n</w:t>
            </w:r>
            <w:r>
              <w:rPr>
                <w:sz w:val="20"/>
                <w:szCs w:val="20"/>
              </w:rPr>
              <w:t>)</w:t>
            </w:r>
          </w:p>
        </w:tc>
      </w:tr>
      <w:tr w:rsidR="00A9060B" w14:paraId="730B146D" w14:textId="77777777" w:rsidTr="003A3CDF">
        <w:tblPrEx>
          <w:tblCellMar>
            <w:top w:w="0" w:type="dxa"/>
            <w:left w:w="0" w:type="dxa"/>
            <w:bottom w:w="0" w:type="dxa"/>
            <w:right w:w="0" w:type="dxa"/>
          </w:tblCellMar>
        </w:tblPrEx>
        <w:trPr>
          <w:trHeight w:hRule="exact" w:val="1038"/>
        </w:trPr>
        <w:tc>
          <w:tcPr>
            <w:tcW w:w="11080" w:type="dxa"/>
            <w:gridSpan w:val="19"/>
            <w:tcBorders>
              <w:top w:val="single" w:sz="4" w:space="0" w:color="000000"/>
              <w:left w:val="single" w:sz="4" w:space="0" w:color="000000"/>
              <w:bottom w:val="single" w:sz="4" w:space="0" w:color="000000"/>
              <w:right w:val="single" w:sz="6" w:space="0" w:color="000000"/>
            </w:tcBorders>
          </w:tcPr>
          <w:p w14:paraId="5F9F3798" w14:textId="77777777" w:rsidR="00A9060B" w:rsidRDefault="00A9060B">
            <w:pPr>
              <w:pStyle w:val="TableParagraph"/>
              <w:kinsoku w:val="0"/>
              <w:overflowPunct w:val="0"/>
              <w:spacing w:before="1" w:line="180" w:lineRule="exact"/>
              <w:rPr>
                <w:sz w:val="18"/>
                <w:szCs w:val="18"/>
              </w:rPr>
            </w:pPr>
          </w:p>
          <w:p w14:paraId="7A249DC7" w14:textId="77777777" w:rsidR="00A9060B" w:rsidRDefault="00A9060B">
            <w:pPr>
              <w:pStyle w:val="TableParagraph"/>
              <w:tabs>
                <w:tab w:val="left" w:pos="4705"/>
                <w:tab w:val="left" w:pos="7371"/>
              </w:tabs>
              <w:kinsoku w:val="0"/>
              <w:overflowPunct w:val="0"/>
              <w:ind w:left="102"/>
              <w:rPr>
                <w:sz w:val="20"/>
                <w:szCs w:val="20"/>
              </w:rPr>
            </w:pPr>
            <w:r>
              <w:rPr>
                <w:spacing w:val="-1"/>
                <w:sz w:val="20"/>
                <w:szCs w:val="20"/>
              </w:rPr>
              <w:t>R</w:t>
            </w:r>
            <w:r>
              <w:rPr>
                <w:sz w:val="20"/>
                <w:szCs w:val="20"/>
              </w:rPr>
              <w:t>e</w:t>
            </w:r>
            <w:r>
              <w:rPr>
                <w:spacing w:val="-2"/>
                <w:sz w:val="20"/>
                <w:szCs w:val="20"/>
              </w:rPr>
              <w:t>g</w:t>
            </w:r>
            <w:r>
              <w:rPr>
                <w:spacing w:val="2"/>
                <w:sz w:val="20"/>
                <w:szCs w:val="20"/>
              </w:rPr>
              <w:t>i</w:t>
            </w:r>
            <w:r>
              <w:rPr>
                <w:spacing w:val="-1"/>
                <w:sz w:val="20"/>
                <w:szCs w:val="20"/>
              </w:rPr>
              <w:t>st</w:t>
            </w:r>
            <w:r>
              <w:rPr>
                <w:sz w:val="20"/>
                <w:szCs w:val="20"/>
              </w:rPr>
              <w:t>ra</w:t>
            </w:r>
            <w:r>
              <w:rPr>
                <w:spacing w:val="-1"/>
                <w:sz w:val="20"/>
                <w:szCs w:val="20"/>
              </w:rPr>
              <w:t>ti</w:t>
            </w:r>
            <w:r>
              <w:rPr>
                <w:spacing w:val="1"/>
                <w:sz w:val="20"/>
                <w:szCs w:val="20"/>
              </w:rPr>
              <w:t>on</w:t>
            </w:r>
            <w:r>
              <w:rPr>
                <w:spacing w:val="-1"/>
                <w:sz w:val="20"/>
                <w:szCs w:val="20"/>
              </w:rPr>
              <w:t>/C</w:t>
            </w:r>
            <w:r>
              <w:rPr>
                <w:sz w:val="20"/>
                <w:szCs w:val="20"/>
              </w:rPr>
              <w:t>er</w:t>
            </w:r>
            <w:r>
              <w:rPr>
                <w:spacing w:val="-1"/>
                <w:sz w:val="20"/>
                <w:szCs w:val="20"/>
              </w:rPr>
              <w:t>t</w:t>
            </w:r>
            <w:r>
              <w:rPr>
                <w:spacing w:val="2"/>
                <w:sz w:val="20"/>
                <w:szCs w:val="20"/>
              </w:rPr>
              <w:t>i</w:t>
            </w:r>
            <w:r>
              <w:rPr>
                <w:spacing w:val="-2"/>
                <w:sz w:val="20"/>
                <w:szCs w:val="20"/>
              </w:rPr>
              <w:t>f</w:t>
            </w:r>
            <w:r>
              <w:rPr>
                <w:spacing w:val="-1"/>
                <w:sz w:val="20"/>
                <w:szCs w:val="20"/>
              </w:rPr>
              <w:t>i</w:t>
            </w:r>
            <w:r>
              <w:rPr>
                <w:sz w:val="20"/>
                <w:szCs w:val="20"/>
              </w:rPr>
              <w:t>ca</w:t>
            </w:r>
            <w:r>
              <w:rPr>
                <w:spacing w:val="-1"/>
                <w:sz w:val="20"/>
                <w:szCs w:val="20"/>
              </w:rPr>
              <w:t>ti</w:t>
            </w:r>
            <w:r>
              <w:rPr>
                <w:spacing w:val="3"/>
                <w:sz w:val="20"/>
                <w:szCs w:val="20"/>
              </w:rPr>
              <w:t>o</w:t>
            </w:r>
            <w:r>
              <w:rPr>
                <w:spacing w:val="-2"/>
                <w:sz w:val="20"/>
                <w:szCs w:val="20"/>
              </w:rPr>
              <w:t>n</w:t>
            </w:r>
            <w:r>
              <w:rPr>
                <w:sz w:val="20"/>
                <w:szCs w:val="20"/>
              </w:rPr>
              <w:t>:</w:t>
            </w:r>
            <w:r w:rsidRPr="00C56C9E">
              <w:rPr>
                <w:sz w:val="20"/>
                <w:szCs w:val="20"/>
                <w:u w:val="single"/>
              </w:rPr>
              <w:tab/>
            </w:r>
            <w:r>
              <w:rPr>
                <w:spacing w:val="-1"/>
                <w:sz w:val="20"/>
                <w:szCs w:val="20"/>
              </w:rPr>
              <w:t>St</w:t>
            </w:r>
            <w:r>
              <w:rPr>
                <w:sz w:val="20"/>
                <w:szCs w:val="20"/>
              </w:rPr>
              <w:t>a</w:t>
            </w:r>
            <w:r>
              <w:rPr>
                <w:spacing w:val="-1"/>
                <w:sz w:val="20"/>
                <w:szCs w:val="20"/>
              </w:rPr>
              <w:t>t</w:t>
            </w:r>
            <w:r>
              <w:rPr>
                <w:sz w:val="20"/>
                <w:szCs w:val="20"/>
              </w:rPr>
              <w:t>e:</w:t>
            </w:r>
            <w:r w:rsidRPr="00C56C9E">
              <w:rPr>
                <w:sz w:val="20"/>
                <w:szCs w:val="20"/>
                <w:u w:val="single"/>
              </w:rPr>
              <w:tab/>
            </w:r>
            <w:r>
              <w:rPr>
                <w:sz w:val="20"/>
                <w:szCs w:val="20"/>
              </w:rPr>
              <w:t>N</w:t>
            </w:r>
            <w:r>
              <w:rPr>
                <w:spacing w:val="1"/>
                <w:sz w:val="20"/>
                <w:szCs w:val="20"/>
              </w:rPr>
              <w:t>o.</w:t>
            </w:r>
            <w:r w:rsidRPr="00C56C9E">
              <w:rPr>
                <w:spacing w:val="1"/>
                <w:sz w:val="20"/>
                <w:szCs w:val="20"/>
                <w:u w:val="single"/>
              </w:rPr>
              <w:t xml:space="preserve">                                              </w:t>
            </w:r>
          </w:p>
          <w:p w14:paraId="69C5DA25" w14:textId="77777777" w:rsidR="00A9060B" w:rsidRDefault="00A9060B">
            <w:pPr>
              <w:pStyle w:val="TableParagraph"/>
              <w:kinsoku w:val="0"/>
              <w:overflowPunct w:val="0"/>
              <w:spacing w:before="16" w:line="260" w:lineRule="exact"/>
              <w:rPr>
                <w:sz w:val="26"/>
                <w:szCs w:val="26"/>
              </w:rPr>
            </w:pPr>
          </w:p>
          <w:p w14:paraId="664EAB36" w14:textId="77777777" w:rsidR="00A9060B" w:rsidRDefault="00A9060B">
            <w:pPr>
              <w:pStyle w:val="TableParagraph"/>
              <w:tabs>
                <w:tab w:val="left" w:pos="4705"/>
                <w:tab w:val="left" w:pos="7371"/>
              </w:tabs>
              <w:kinsoku w:val="0"/>
              <w:overflowPunct w:val="0"/>
              <w:ind w:left="102"/>
            </w:pPr>
            <w:r>
              <w:rPr>
                <w:spacing w:val="-1"/>
                <w:sz w:val="20"/>
                <w:szCs w:val="20"/>
              </w:rPr>
              <w:t>R</w:t>
            </w:r>
            <w:r>
              <w:rPr>
                <w:sz w:val="20"/>
                <w:szCs w:val="20"/>
              </w:rPr>
              <w:t>e</w:t>
            </w:r>
            <w:r>
              <w:rPr>
                <w:spacing w:val="-2"/>
                <w:sz w:val="20"/>
                <w:szCs w:val="20"/>
              </w:rPr>
              <w:t>g</w:t>
            </w:r>
            <w:r>
              <w:rPr>
                <w:spacing w:val="2"/>
                <w:sz w:val="20"/>
                <w:szCs w:val="20"/>
              </w:rPr>
              <w:t>i</w:t>
            </w:r>
            <w:r>
              <w:rPr>
                <w:spacing w:val="-1"/>
                <w:sz w:val="20"/>
                <w:szCs w:val="20"/>
              </w:rPr>
              <w:t>st</w:t>
            </w:r>
            <w:r>
              <w:rPr>
                <w:sz w:val="20"/>
                <w:szCs w:val="20"/>
              </w:rPr>
              <w:t>ra</w:t>
            </w:r>
            <w:r>
              <w:rPr>
                <w:spacing w:val="-1"/>
                <w:sz w:val="20"/>
                <w:szCs w:val="20"/>
              </w:rPr>
              <w:t>ti</w:t>
            </w:r>
            <w:r>
              <w:rPr>
                <w:spacing w:val="1"/>
                <w:sz w:val="20"/>
                <w:szCs w:val="20"/>
              </w:rPr>
              <w:t>on</w:t>
            </w:r>
            <w:r>
              <w:rPr>
                <w:spacing w:val="-1"/>
                <w:sz w:val="20"/>
                <w:szCs w:val="20"/>
              </w:rPr>
              <w:t>/C</w:t>
            </w:r>
            <w:r>
              <w:rPr>
                <w:sz w:val="20"/>
                <w:szCs w:val="20"/>
              </w:rPr>
              <w:t>er</w:t>
            </w:r>
            <w:r>
              <w:rPr>
                <w:spacing w:val="-1"/>
                <w:sz w:val="20"/>
                <w:szCs w:val="20"/>
              </w:rPr>
              <w:t>t</w:t>
            </w:r>
            <w:r>
              <w:rPr>
                <w:spacing w:val="2"/>
                <w:sz w:val="20"/>
                <w:szCs w:val="20"/>
              </w:rPr>
              <w:t>i</w:t>
            </w:r>
            <w:r>
              <w:rPr>
                <w:spacing w:val="-2"/>
                <w:sz w:val="20"/>
                <w:szCs w:val="20"/>
              </w:rPr>
              <w:t>f</w:t>
            </w:r>
            <w:r>
              <w:rPr>
                <w:spacing w:val="-1"/>
                <w:sz w:val="20"/>
                <w:szCs w:val="20"/>
              </w:rPr>
              <w:t>i</w:t>
            </w:r>
            <w:r>
              <w:rPr>
                <w:sz w:val="20"/>
                <w:szCs w:val="20"/>
              </w:rPr>
              <w:t>ca</w:t>
            </w:r>
            <w:r>
              <w:rPr>
                <w:spacing w:val="-1"/>
                <w:sz w:val="20"/>
                <w:szCs w:val="20"/>
              </w:rPr>
              <w:t>ti</w:t>
            </w:r>
            <w:r>
              <w:rPr>
                <w:spacing w:val="3"/>
                <w:sz w:val="20"/>
                <w:szCs w:val="20"/>
              </w:rPr>
              <w:t>o</w:t>
            </w:r>
            <w:r>
              <w:rPr>
                <w:spacing w:val="-2"/>
                <w:sz w:val="20"/>
                <w:szCs w:val="20"/>
              </w:rPr>
              <w:t>n</w:t>
            </w:r>
            <w:r>
              <w:rPr>
                <w:sz w:val="20"/>
                <w:szCs w:val="20"/>
              </w:rPr>
              <w:t>:</w:t>
            </w:r>
            <w:r w:rsidRPr="00C56C9E">
              <w:rPr>
                <w:sz w:val="20"/>
                <w:szCs w:val="20"/>
                <w:u w:val="single"/>
              </w:rPr>
              <w:tab/>
            </w:r>
            <w:r>
              <w:rPr>
                <w:spacing w:val="-1"/>
                <w:sz w:val="20"/>
                <w:szCs w:val="20"/>
              </w:rPr>
              <w:t>St</w:t>
            </w:r>
            <w:r>
              <w:rPr>
                <w:sz w:val="20"/>
                <w:szCs w:val="20"/>
              </w:rPr>
              <w:t>a</w:t>
            </w:r>
            <w:r>
              <w:rPr>
                <w:spacing w:val="-1"/>
                <w:sz w:val="20"/>
                <w:szCs w:val="20"/>
              </w:rPr>
              <w:t>t</w:t>
            </w:r>
            <w:r>
              <w:rPr>
                <w:sz w:val="20"/>
                <w:szCs w:val="20"/>
              </w:rPr>
              <w:t>e:</w:t>
            </w:r>
            <w:r w:rsidRPr="00C56C9E">
              <w:rPr>
                <w:sz w:val="20"/>
                <w:szCs w:val="20"/>
                <w:u w:val="single"/>
              </w:rPr>
              <w:tab/>
            </w:r>
            <w:r>
              <w:rPr>
                <w:sz w:val="20"/>
                <w:szCs w:val="20"/>
              </w:rPr>
              <w:t>N</w:t>
            </w:r>
            <w:r>
              <w:rPr>
                <w:spacing w:val="1"/>
                <w:sz w:val="20"/>
                <w:szCs w:val="20"/>
              </w:rPr>
              <w:t>o.</w:t>
            </w:r>
            <w:r w:rsidRPr="00C56C9E">
              <w:rPr>
                <w:spacing w:val="1"/>
                <w:sz w:val="20"/>
                <w:szCs w:val="20"/>
                <w:u w:val="single"/>
              </w:rPr>
              <w:t xml:space="preserve">                                             </w:t>
            </w:r>
          </w:p>
        </w:tc>
      </w:tr>
      <w:tr w:rsidR="00A9060B" w14:paraId="3989C605" w14:textId="77777777" w:rsidTr="003A3CDF">
        <w:tblPrEx>
          <w:tblCellMar>
            <w:top w:w="0" w:type="dxa"/>
            <w:left w:w="0" w:type="dxa"/>
            <w:bottom w:w="0" w:type="dxa"/>
            <w:right w:w="0" w:type="dxa"/>
          </w:tblCellMar>
        </w:tblPrEx>
        <w:trPr>
          <w:trHeight w:hRule="exact" w:val="240"/>
        </w:trPr>
        <w:tc>
          <w:tcPr>
            <w:tcW w:w="11080" w:type="dxa"/>
            <w:gridSpan w:val="19"/>
            <w:tcBorders>
              <w:top w:val="single" w:sz="4" w:space="0" w:color="000000"/>
              <w:left w:val="single" w:sz="4" w:space="0" w:color="000000"/>
              <w:bottom w:val="single" w:sz="4" w:space="0" w:color="000000"/>
              <w:right w:val="single" w:sz="6" w:space="0" w:color="000000"/>
            </w:tcBorders>
            <w:shd w:val="clear" w:color="auto" w:fill="F3F3F3"/>
          </w:tcPr>
          <w:p w14:paraId="0B1B8353" w14:textId="77777777" w:rsidR="00A9060B" w:rsidRDefault="00A9060B">
            <w:pPr>
              <w:pStyle w:val="TableParagraph"/>
              <w:kinsoku w:val="0"/>
              <w:overflowPunct w:val="0"/>
              <w:spacing w:line="222" w:lineRule="exact"/>
              <w:ind w:left="143"/>
            </w:pPr>
            <w:r>
              <w:rPr>
                <w:b/>
                <w:bCs/>
                <w:spacing w:val="-2"/>
                <w:sz w:val="20"/>
                <w:szCs w:val="20"/>
              </w:rPr>
              <w:t>G</w:t>
            </w:r>
            <w:r>
              <w:rPr>
                <w:b/>
                <w:bCs/>
                <w:sz w:val="20"/>
                <w:szCs w:val="20"/>
              </w:rPr>
              <w:t>e</w:t>
            </w:r>
            <w:r>
              <w:rPr>
                <w:b/>
                <w:bCs/>
                <w:spacing w:val="-1"/>
                <w:sz w:val="20"/>
                <w:szCs w:val="20"/>
              </w:rPr>
              <w:t>n</w:t>
            </w:r>
            <w:r>
              <w:rPr>
                <w:b/>
                <w:bCs/>
                <w:sz w:val="20"/>
                <w:szCs w:val="20"/>
              </w:rPr>
              <w:t>er</w:t>
            </w:r>
            <w:r>
              <w:rPr>
                <w:b/>
                <w:bCs/>
                <w:spacing w:val="1"/>
                <w:sz w:val="20"/>
                <w:szCs w:val="20"/>
              </w:rPr>
              <w:t>a</w:t>
            </w:r>
            <w:r>
              <w:rPr>
                <w:b/>
                <w:bCs/>
                <w:sz w:val="20"/>
                <w:szCs w:val="20"/>
              </w:rPr>
              <w:t>l</w:t>
            </w:r>
            <w:r>
              <w:rPr>
                <w:b/>
                <w:bCs/>
                <w:spacing w:val="-6"/>
                <w:sz w:val="20"/>
                <w:szCs w:val="20"/>
              </w:rPr>
              <w:t xml:space="preserve"> </w:t>
            </w:r>
            <w:r>
              <w:rPr>
                <w:b/>
                <w:bCs/>
                <w:spacing w:val="2"/>
                <w:sz w:val="20"/>
                <w:szCs w:val="20"/>
              </w:rPr>
              <w:t>S</w:t>
            </w:r>
            <w:r>
              <w:rPr>
                <w:b/>
                <w:bCs/>
                <w:spacing w:val="-1"/>
                <w:sz w:val="20"/>
                <w:szCs w:val="20"/>
              </w:rPr>
              <w:t>kill</w:t>
            </w:r>
            <w:r>
              <w:rPr>
                <w:b/>
                <w:bCs/>
                <w:sz w:val="20"/>
                <w:szCs w:val="20"/>
              </w:rPr>
              <w:t>s</w:t>
            </w:r>
            <w:r>
              <w:rPr>
                <w:b/>
                <w:bCs/>
                <w:spacing w:val="-6"/>
                <w:sz w:val="20"/>
                <w:szCs w:val="20"/>
              </w:rPr>
              <w:t xml:space="preserve"> </w:t>
            </w:r>
            <w:r>
              <w:rPr>
                <w:b/>
                <w:bCs/>
                <w:sz w:val="20"/>
                <w:szCs w:val="20"/>
              </w:rPr>
              <w:t>-</w:t>
            </w:r>
            <w:r>
              <w:rPr>
                <w:b/>
                <w:bCs/>
                <w:spacing w:val="-4"/>
                <w:sz w:val="20"/>
                <w:szCs w:val="20"/>
              </w:rPr>
              <w:t xml:space="preserve"> </w:t>
            </w:r>
            <w:r>
              <w:rPr>
                <w:spacing w:val="1"/>
                <w:sz w:val="20"/>
                <w:szCs w:val="20"/>
              </w:rPr>
              <w:t>C</w:t>
            </w:r>
            <w:r>
              <w:rPr>
                <w:spacing w:val="-2"/>
                <w:sz w:val="20"/>
                <w:szCs w:val="20"/>
              </w:rPr>
              <w:t>h</w:t>
            </w:r>
            <w:r>
              <w:rPr>
                <w:sz w:val="20"/>
                <w:szCs w:val="20"/>
              </w:rPr>
              <w:t>e</w:t>
            </w:r>
            <w:r>
              <w:rPr>
                <w:spacing w:val="2"/>
                <w:sz w:val="20"/>
                <w:szCs w:val="20"/>
              </w:rPr>
              <w:t>c</w:t>
            </w:r>
            <w:r>
              <w:rPr>
                <w:sz w:val="20"/>
                <w:szCs w:val="20"/>
              </w:rPr>
              <w:t>k</w:t>
            </w:r>
            <w:r>
              <w:rPr>
                <w:spacing w:val="-6"/>
                <w:sz w:val="20"/>
                <w:szCs w:val="20"/>
              </w:rPr>
              <w:t xml:space="preserve"> </w:t>
            </w:r>
            <w:r>
              <w:rPr>
                <w:spacing w:val="-1"/>
                <w:sz w:val="20"/>
                <w:szCs w:val="20"/>
              </w:rPr>
              <w:t>t</w:t>
            </w:r>
            <w:r>
              <w:rPr>
                <w:spacing w:val="-2"/>
                <w:sz w:val="20"/>
                <w:szCs w:val="20"/>
              </w:rPr>
              <w:t>h</w:t>
            </w:r>
            <w:r>
              <w:rPr>
                <w:sz w:val="20"/>
                <w:szCs w:val="20"/>
              </w:rPr>
              <w:t>e</w:t>
            </w:r>
            <w:r>
              <w:rPr>
                <w:spacing w:val="-2"/>
                <w:sz w:val="20"/>
                <w:szCs w:val="20"/>
              </w:rPr>
              <w:t xml:space="preserve"> f</w:t>
            </w:r>
            <w:r>
              <w:rPr>
                <w:spacing w:val="1"/>
                <w:sz w:val="20"/>
                <w:szCs w:val="20"/>
              </w:rPr>
              <w:t>o</w:t>
            </w:r>
            <w:r>
              <w:rPr>
                <w:spacing w:val="2"/>
                <w:sz w:val="20"/>
                <w:szCs w:val="20"/>
              </w:rPr>
              <w:t>l</w:t>
            </w:r>
            <w:r>
              <w:rPr>
                <w:spacing w:val="-1"/>
                <w:sz w:val="20"/>
                <w:szCs w:val="20"/>
              </w:rPr>
              <w:t>l</w:t>
            </w:r>
            <w:r>
              <w:rPr>
                <w:spacing w:val="3"/>
                <w:sz w:val="20"/>
                <w:szCs w:val="20"/>
              </w:rPr>
              <w:t>o</w:t>
            </w:r>
            <w:r>
              <w:rPr>
                <w:spacing w:val="-6"/>
                <w:sz w:val="20"/>
                <w:szCs w:val="20"/>
              </w:rPr>
              <w:t>w</w:t>
            </w:r>
            <w:r>
              <w:rPr>
                <w:spacing w:val="2"/>
                <w:sz w:val="20"/>
                <w:szCs w:val="20"/>
              </w:rPr>
              <w:t>i</w:t>
            </w:r>
            <w:r>
              <w:rPr>
                <w:spacing w:val="1"/>
                <w:sz w:val="20"/>
                <w:szCs w:val="20"/>
              </w:rPr>
              <w:t>n</w:t>
            </w:r>
            <w:r>
              <w:rPr>
                <w:sz w:val="20"/>
                <w:szCs w:val="20"/>
              </w:rPr>
              <w:t>g</w:t>
            </w:r>
            <w:r>
              <w:rPr>
                <w:spacing w:val="-6"/>
                <w:sz w:val="20"/>
                <w:szCs w:val="20"/>
              </w:rPr>
              <w:t xml:space="preserve"> </w:t>
            </w:r>
            <w:r>
              <w:rPr>
                <w:spacing w:val="-1"/>
                <w:sz w:val="20"/>
                <w:szCs w:val="20"/>
              </w:rPr>
              <w:t>s</w:t>
            </w:r>
            <w:r>
              <w:rPr>
                <w:spacing w:val="1"/>
                <w:sz w:val="20"/>
                <w:szCs w:val="20"/>
              </w:rPr>
              <w:t>k</w:t>
            </w:r>
            <w:r>
              <w:rPr>
                <w:spacing w:val="-1"/>
                <w:sz w:val="20"/>
                <w:szCs w:val="20"/>
              </w:rPr>
              <w:t>ills</w:t>
            </w:r>
            <w:r>
              <w:rPr>
                <w:sz w:val="20"/>
                <w:szCs w:val="20"/>
              </w:rPr>
              <w:t>,</w:t>
            </w:r>
            <w:r>
              <w:rPr>
                <w:spacing w:val="-4"/>
                <w:sz w:val="20"/>
                <w:szCs w:val="20"/>
              </w:rPr>
              <w:t xml:space="preserve"> </w:t>
            </w:r>
            <w:r>
              <w:rPr>
                <w:spacing w:val="2"/>
                <w:sz w:val="20"/>
                <w:szCs w:val="20"/>
              </w:rPr>
              <w:t>e</w:t>
            </w:r>
            <w:r>
              <w:rPr>
                <w:spacing w:val="-2"/>
                <w:sz w:val="20"/>
                <w:szCs w:val="20"/>
              </w:rPr>
              <w:t>x</w:t>
            </w:r>
            <w:r>
              <w:rPr>
                <w:spacing w:val="1"/>
                <w:sz w:val="20"/>
                <w:szCs w:val="20"/>
              </w:rPr>
              <w:t>p</w:t>
            </w:r>
            <w:r>
              <w:rPr>
                <w:sz w:val="20"/>
                <w:szCs w:val="20"/>
              </w:rPr>
              <w:t>er</w:t>
            </w:r>
            <w:r>
              <w:rPr>
                <w:spacing w:val="-1"/>
                <w:sz w:val="20"/>
                <w:szCs w:val="20"/>
              </w:rPr>
              <w:t>i</w:t>
            </w:r>
            <w:r>
              <w:rPr>
                <w:sz w:val="20"/>
                <w:szCs w:val="20"/>
              </w:rPr>
              <w:t>e</w:t>
            </w:r>
            <w:r>
              <w:rPr>
                <w:spacing w:val="-2"/>
                <w:sz w:val="20"/>
                <w:szCs w:val="20"/>
              </w:rPr>
              <w:t>n</w:t>
            </w:r>
            <w:r>
              <w:rPr>
                <w:sz w:val="20"/>
                <w:szCs w:val="20"/>
              </w:rPr>
              <w:t>ce</w:t>
            </w:r>
            <w:r>
              <w:rPr>
                <w:spacing w:val="-1"/>
                <w:sz w:val="20"/>
                <w:szCs w:val="20"/>
              </w:rPr>
              <w:t>s</w:t>
            </w:r>
            <w:r>
              <w:rPr>
                <w:sz w:val="20"/>
                <w:szCs w:val="20"/>
              </w:rPr>
              <w:t>,</w:t>
            </w:r>
            <w:r>
              <w:rPr>
                <w:spacing w:val="-4"/>
                <w:sz w:val="20"/>
                <w:szCs w:val="20"/>
              </w:rPr>
              <w:t xml:space="preserve"> </w:t>
            </w:r>
            <w:r>
              <w:rPr>
                <w:sz w:val="20"/>
                <w:szCs w:val="20"/>
              </w:rPr>
              <w:t>e</w:t>
            </w:r>
            <w:r>
              <w:rPr>
                <w:spacing w:val="-1"/>
                <w:sz w:val="20"/>
                <w:szCs w:val="20"/>
              </w:rPr>
              <w:t>t</w:t>
            </w:r>
            <w:r>
              <w:rPr>
                <w:sz w:val="20"/>
                <w:szCs w:val="20"/>
              </w:rPr>
              <w:t>c</w:t>
            </w:r>
            <w:r>
              <w:rPr>
                <w:spacing w:val="3"/>
                <w:sz w:val="20"/>
                <w:szCs w:val="20"/>
              </w:rPr>
              <w:t>.</w:t>
            </w:r>
            <w:r>
              <w:rPr>
                <w:sz w:val="20"/>
                <w:szCs w:val="20"/>
              </w:rPr>
              <w:t>,</w:t>
            </w:r>
            <w:r>
              <w:rPr>
                <w:spacing w:val="-3"/>
                <w:sz w:val="20"/>
                <w:szCs w:val="20"/>
              </w:rPr>
              <w:t xml:space="preserve"> w</w:t>
            </w:r>
            <w:r>
              <w:rPr>
                <w:spacing w:val="-2"/>
                <w:sz w:val="20"/>
                <w:szCs w:val="20"/>
              </w:rPr>
              <w:t>h</w:t>
            </w:r>
            <w:r>
              <w:rPr>
                <w:spacing w:val="-1"/>
                <w:sz w:val="20"/>
                <w:szCs w:val="20"/>
              </w:rPr>
              <w:t>i</w:t>
            </w:r>
            <w:r>
              <w:rPr>
                <w:sz w:val="20"/>
                <w:szCs w:val="20"/>
              </w:rPr>
              <w:t>ch</w:t>
            </w:r>
            <w:r>
              <w:rPr>
                <w:spacing w:val="-4"/>
                <w:sz w:val="20"/>
                <w:szCs w:val="20"/>
              </w:rPr>
              <w:t xml:space="preserve"> </w:t>
            </w:r>
            <w:r>
              <w:rPr>
                <w:spacing w:val="-2"/>
                <w:sz w:val="20"/>
                <w:szCs w:val="20"/>
              </w:rPr>
              <w:t>y</w:t>
            </w:r>
            <w:r>
              <w:rPr>
                <w:spacing w:val="1"/>
                <w:sz w:val="20"/>
                <w:szCs w:val="20"/>
              </w:rPr>
              <w:t>o</w:t>
            </w:r>
            <w:r>
              <w:rPr>
                <w:sz w:val="20"/>
                <w:szCs w:val="20"/>
              </w:rPr>
              <w:t>u</w:t>
            </w:r>
            <w:r>
              <w:rPr>
                <w:spacing w:val="-4"/>
                <w:sz w:val="20"/>
                <w:szCs w:val="20"/>
              </w:rPr>
              <w:t xml:space="preserve"> </w:t>
            </w:r>
            <w:r>
              <w:rPr>
                <w:spacing w:val="-2"/>
                <w:sz w:val="20"/>
                <w:szCs w:val="20"/>
              </w:rPr>
              <w:t>h</w:t>
            </w:r>
            <w:r>
              <w:rPr>
                <w:sz w:val="20"/>
                <w:szCs w:val="20"/>
              </w:rPr>
              <w:t>a</w:t>
            </w:r>
            <w:r>
              <w:rPr>
                <w:spacing w:val="-2"/>
                <w:sz w:val="20"/>
                <w:szCs w:val="20"/>
              </w:rPr>
              <w:t>v</w:t>
            </w:r>
            <w:r>
              <w:rPr>
                <w:sz w:val="20"/>
                <w:szCs w:val="20"/>
              </w:rPr>
              <w:t>e:</w:t>
            </w:r>
          </w:p>
        </w:tc>
      </w:tr>
      <w:tr w:rsidR="00A9060B" w14:paraId="08E98182" w14:textId="77777777" w:rsidTr="003A3CDF">
        <w:tblPrEx>
          <w:tblCellMar>
            <w:top w:w="0" w:type="dxa"/>
            <w:left w:w="0" w:type="dxa"/>
            <w:bottom w:w="0" w:type="dxa"/>
            <w:right w:w="0" w:type="dxa"/>
          </w:tblCellMar>
        </w:tblPrEx>
        <w:trPr>
          <w:trHeight w:hRule="exact" w:val="1901"/>
        </w:trPr>
        <w:tc>
          <w:tcPr>
            <w:tcW w:w="11080" w:type="dxa"/>
            <w:gridSpan w:val="19"/>
            <w:tcBorders>
              <w:top w:val="single" w:sz="4" w:space="0" w:color="000000"/>
              <w:left w:val="single" w:sz="4" w:space="0" w:color="000000"/>
              <w:bottom w:val="single" w:sz="4" w:space="0" w:color="000000"/>
              <w:right w:val="single" w:sz="6" w:space="0" w:color="000000"/>
            </w:tcBorders>
          </w:tcPr>
          <w:p w14:paraId="757E7080" w14:textId="77777777" w:rsidR="00A9060B" w:rsidRDefault="00A9060B">
            <w:pPr>
              <w:pStyle w:val="TableParagraph"/>
              <w:kinsoku w:val="0"/>
              <w:overflowPunct w:val="0"/>
              <w:spacing w:before="5" w:line="150" w:lineRule="exact"/>
              <w:rPr>
                <w:sz w:val="15"/>
                <w:szCs w:val="15"/>
              </w:rPr>
            </w:pPr>
          </w:p>
          <w:p w14:paraId="0EAED1AB" w14:textId="77777777" w:rsidR="00A9060B" w:rsidRPr="003276AE" w:rsidRDefault="00A9060B" w:rsidP="003276AE">
            <w:pPr>
              <w:rPr>
                <w:spacing w:val="-1"/>
                <w:sz w:val="16"/>
                <w:szCs w:val="16"/>
              </w:rPr>
            </w:pPr>
            <w:r w:rsidRPr="003276AE">
              <w:rPr>
                <w:rFonts w:ascii="Arial" w:hAnsi="Arial" w:cs="Arial"/>
                <w:spacing w:val="-1"/>
                <w:sz w:val="16"/>
                <w:szCs w:val="16"/>
              </w:rPr>
              <w:t xml:space="preserve">  </w:t>
            </w:r>
            <w:r>
              <w:rPr>
                <w:rFonts w:ascii="Arial" w:hAnsi="Arial" w:cs="Arial"/>
                <w:spacing w:val="-1"/>
                <w:sz w:val="16"/>
                <w:szCs w:val="16"/>
              </w:rPr>
              <w:t xml:space="preserve">  </w:t>
            </w:r>
            <w:r w:rsidRPr="003276AE">
              <w:rPr>
                <w:spacing w:val="-1"/>
                <w:sz w:val="16"/>
                <w:szCs w:val="16"/>
              </w:rPr>
              <w:t>Driver’s License __________________________________________</w:t>
            </w:r>
            <w:r w:rsidRPr="003276AE">
              <w:rPr>
                <w:spacing w:val="-1"/>
                <w:sz w:val="16"/>
                <w:szCs w:val="16"/>
              </w:rPr>
              <w:tab/>
              <w:t xml:space="preserve">            Foreign Language (specify) _________________________________</w:t>
            </w:r>
          </w:p>
          <w:p w14:paraId="63AE47A3" w14:textId="77777777" w:rsidR="00A9060B" w:rsidRPr="003276AE" w:rsidRDefault="00A9060B" w:rsidP="003276AE">
            <w:pPr>
              <w:rPr>
                <w:spacing w:val="-1"/>
                <w:sz w:val="16"/>
                <w:szCs w:val="16"/>
              </w:rPr>
            </w:pPr>
            <w:r w:rsidRPr="003276AE">
              <w:rPr>
                <w:spacing w:val="-1"/>
                <w:sz w:val="16"/>
                <w:szCs w:val="16"/>
              </w:rPr>
              <w:t xml:space="preserve">                                        Number</w:t>
            </w:r>
            <w:r w:rsidRPr="003276AE">
              <w:rPr>
                <w:spacing w:val="-1"/>
                <w:sz w:val="16"/>
                <w:szCs w:val="16"/>
              </w:rPr>
              <w:tab/>
            </w:r>
            <w:r w:rsidRPr="003276AE">
              <w:rPr>
                <w:spacing w:val="-1"/>
                <w:sz w:val="16"/>
                <w:szCs w:val="16"/>
              </w:rPr>
              <w:tab/>
              <w:t xml:space="preserve">       State</w:t>
            </w:r>
          </w:p>
          <w:p w14:paraId="2FFF3319" w14:textId="77777777" w:rsidR="00A9060B" w:rsidRPr="003276AE" w:rsidRDefault="00A9060B" w:rsidP="003276AE">
            <w:pPr>
              <w:rPr>
                <w:spacing w:val="-1"/>
                <w:sz w:val="16"/>
                <w:szCs w:val="16"/>
              </w:rPr>
            </w:pPr>
          </w:p>
          <w:p w14:paraId="6C581BB9" w14:textId="77777777" w:rsidR="00A9060B" w:rsidRPr="003276AE" w:rsidRDefault="00A9060B" w:rsidP="003276AE">
            <w:pPr>
              <w:rPr>
                <w:spacing w:val="-1"/>
                <w:sz w:val="16"/>
                <w:szCs w:val="16"/>
              </w:rPr>
            </w:pPr>
            <w:r w:rsidRPr="003276AE">
              <w:rPr>
                <w:spacing w:val="-1"/>
                <w:sz w:val="16"/>
                <w:szCs w:val="16"/>
              </w:rPr>
              <w:t xml:space="preserve">     CDEL (A, B, or C?) _______________________________________</w:t>
            </w:r>
            <w:r w:rsidRPr="003276AE">
              <w:rPr>
                <w:spacing w:val="-1"/>
                <w:sz w:val="16"/>
                <w:szCs w:val="16"/>
              </w:rPr>
              <w:tab/>
              <w:t xml:space="preserve">           Legal/Medical Transcription (specify)__________________________</w:t>
            </w:r>
            <w:r w:rsidRPr="003276AE">
              <w:rPr>
                <w:spacing w:val="-1"/>
                <w:sz w:val="16"/>
                <w:szCs w:val="16"/>
              </w:rPr>
              <w:tab/>
            </w:r>
          </w:p>
          <w:p w14:paraId="0B2C79A7" w14:textId="77777777" w:rsidR="00A9060B" w:rsidRPr="003276AE" w:rsidRDefault="00A9060B" w:rsidP="003276AE">
            <w:pPr>
              <w:rPr>
                <w:spacing w:val="-1"/>
                <w:sz w:val="16"/>
                <w:szCs w:val="16"/>
              </w:rPr>
            </w:pPr>
          </w:p>
          <w:p w14:paraId="4443AF72" w14:textId="77777777" w:rsidR="00A9060B" w:rsidRPr="003276AE" w:rsidRDefault="00A9060B" w:rsidP="003276AE">
            <w:pPr>
              <w:rPr>
                <w:spacing w:val="-1"/>
                <w:sz w:val="16"/>
                <w:szCs w:val="16"/>
              </w:rPr>
            </w:pPr>
            <w:r w:rsidRPr="003276AE">
              <w:rPr>
                <w:spacing w:val="-1"/>
                <w:sz w:val="16"/>
                <w:szCs w:val="16"/>
              </w:rPr>
              <w:t xml:space="preserve">     Typing (specify</w:t>
            </w:r>
            <w:r>
              <w:rPr>
                <w:spacing w:val="-1"/>
                <w:sz w:val="16"/>
                <w:szCs w:val="16"/>
              </w:rPr>
              <w:t xml:space="preserve"> </w:t>
            </w:r>
            <w:r w:rsidRPr="003276AE">
              <w:rPr>
                <w:spacing w:val="-1"/>
                <w:sz w:val="16"/>
                <w:szCs w:val="16"/>
              </w:rPr>
              <w:t>WPM) _____________________________________</w:t>
            </w:r>
            <w:r w:rsidRPr="003276AE">
              <w:rPr>
                <w:spacing w:val="-1"/>
                <w:sz w:val="16"/>
                <w:szCs w:val="16"/>
              </w:rPr>
              <w:tab/>
              <w:t xml:space="preserve">           Shorthand/Speedwriting (specify WPM) ________________________</w:t>
            </w:r>
          </w:p>
          <w:p w14:paraId="73AE6F98" w14:textId="77777777" w:rsidR="00A9060B" w:rsidRPr="003276AE" w:rsidRDefault="00A9060B" w:rsidP="003276AE">
            <w:pPr>
              <w:rPr>
                <w:spacing w:val="-1"/>
                <w:sz w:val="16"/>
                <w:szCs w:val="16"/>
              </w:rPr>
            </w:pPr>
          </w:p>
          <w:p w14:paraId="05FC097E" w14:textId="77777777" w:rsidR="00A9060B" w:rsidRPr="003276AE" w:rsidRDefault="00A9060B" w:rsidP="003276AE">
            <w:pPr>
              <w:rPr>
                <w:spacing w:val="-1"/>
                <w:sz w:val="16"/>
                <w:szCs w:val="16"/>
              </w:rPr>
            </w:pPr>
            <w:r w:rsidRPr="003276AE">
              <w:rPr>
                <w:spacing w:val="-1"/>
                <w:sz w:val="16"/>
                <w:szCs w:val="16"/>
              </w:rPr>
              <w:t xml:space="preserve">    Vehicle for use at work:   </w:t>
            </w:r>
            <w:r w:rsidRPr="003276AE">
              <w:rPr>
                <w:rFonts w:ascii="MS Mincho" w:eastAsia="MS Mincho" w:hAnsi="MS Mincho" w:cs="MS Mincho" w:hint="eastAsia"/>
                <w:spacing w:val="-1"/>
                <w:sz w:val="16"/>
                <w:szCs w:val="16"/>
              </w:rPr>
              <w:t>☐</w:t>
            </w:r>
            <w:r w:rsidRPr="003276AE">
              <w:rPr>
                <w:spacing w:val="-1"/>
                <w:sz w:val="16"/>
                <w:szCs w:val="16"/>
              </w:rPr>
              <w:t xml:space="preserve">Yes   </w:t>
            </w:r>
            <w:r w:rsidRPr="003276AE">
              <w:rPr>
                <w:rFonts w:ascii="MS Mincho" w:eastAsia="MS Mincho" w:hAnsi="MS Mincho" w:cs="MS Mincho" w:hint="eastAsia"/>
                <w:spacing w:val="-1"/>
                <w:sz w:val="16"/>
                <w:szCs w:val="16"/>
              </w:rPr>
              <w:t>☐</w:t>
            </w:r>
            <w:r w:rsidRPr="003276AE">
              <w:rPr>
                <w:spacing w:val="-1"/>
                <w:sz w:val="16"/>
                <w:szCs w:val="16"/>
              </w:rPr>
              <w:t>No</w:t>
            </w:r>
            <w:r w:rsidRPr="003276AE">
              <w:rPr>
                <w:spacing w:val="-1"/>
                <w:sz w:val="16"/>
                <w:szCs w:val="16"/>
              </w:rPr>
              <w:tab/>
            </w:r>
            <w:r w:rsidRPr="003276AE">
              <w:rPr>
                <w:spacing w:val="-1"/>
                <w:sz w:val="16"/>
                <w:szCs w:val="16"/>
              </w:rPr>
              <w:tab/>
              <w:t xml:space="preserve">Sign Language:      </w:t>
            </w:r>
            <w:r w:rsidRPr="003276AE">
              <w:rPr>
                <w:rFonts w:ascii="MS Mincho" w:eastAsia="MS Mincho" w:hAnsi="MS Mincho" w:cs="MS Mincho" w:hint="eastAsia"/>
                <w:spacing w:val="-1"/>
                <w:sz w:val="16"/>
                <w:szCs w:val="16"/>
              </w:rPr>
              <w:t>☐</w:t>
            </w:r>
            <w:r w:rsidRPr="003276AE">
              <w:rPr>
                <w:spacing w:val="-1"/>
                <w:sz w:val="16"/>
                <w:szCs w:val="16"/>
              </w:rPr>
              <w:t xml:space="preserve">Yes   </w:t>
            </w:r>
            <w:r w:rsidRPr="003276AE">
              <w:rPr>
                <w:rFonts w:ascii="MS Mincho" w:eastAsia="MS Mincho" w:hAnsi="MS Mincho" w:cs="MS Mincho" w:hint="eastAsia"/>
                <w:spacing w:val="-1"/>
                <w:sz w:val="16"/>
                <w:szCs w:val="16"/>
              </w:rPr>
              <w:t>☐</w:t>
            </w:r>
            <w:r w:rsidRPr="003276AE">
              <w:rPr>
                <w:spacing w:val="-1"/>
                <w:sz w:val="16"/>
                <w:szCs w:val="16"/>
              </w:rPr>
              <w:t xml:space="preserve"> No</w:t>
            </w:r>
            <w:r w:rsidRPr="003276AE">
              <w:rPr>
                <w:spacing w:val="-1"/>
                <w:sz w:val="16"/>
                <w:szCs w:val="16"/>
              </w:rPr>
              <w:tab/>
            </w:r>
            <w:r w:rsidRPr="003276AE">
              <w:rPr>
                <w:spacing w:val="-1"/>
                <w:sz w:val="16"/>
                <w:szCs w:val="16"/>
              </w:rPr>
              <w:tab/>
              <w:t xml:space="preserve">Braille:     </w:t>
            </w:r>
            <w:r w:rsidRPr="003276AE">
              <w:rPr>
                <w:rFonts w:ascii="MS Mincho" w:eastAsia="MS Mincho" w:hAnsi="MS Mincho" w:cs="MS Mincho" w:hint="eastAsia"/>
                <w:spacing w:val="-1"/>
                <w:sz w:val="16"/>
                <w:szCs w:val="16"/>
              </w:rPr>
              <w:t>☐</w:t>
            </w:r>
            <w:r w:rsidRPr="003276AE">
              <w:rPr>
                <w:spacing w:val="-1"/>
                <w:sz w:val="16"/>
                <w:szCs w:val="16"/>
              </w:rPr>
              <w:t xml:space="preserve"> Yes   </w:t>
            </w:r>
            <w:r w:rsidRPr="003276AE">
              <w:rPr>
                <w:rFonts w:ascii="MS Mincho" w:eastAsia="MS Mincho" w:hAnsi="MS Mincho" w:cs="MS Mincho" w:hint="eastAsia"/>
                <w:spacing w:val="-1"/>
                <w:sz w:val="16"/>
                <w:szCs w:val="16"/>
              </w:rPr>
              <w:t>☐</w:t>
            </w:r>
            <w:r w:rsidRPr="003276AE">
              <w:rPr>
                <w:spacing w:val="-1"/>
                <w:sz w:val="16"/>
                <w:szCs w:val="16"/>
              </w:rPr>
              <w:t xml:space="preserve"> No</w:t>
            </w:r>
          </w:p>
          <w:p w14:paraId="3104D036" w14:textId="77777777" w:rsidR="00A9060B" w:rsidRPr="003276AE" w:rsidRDefault="00A9060B" w:rsidP="003276AE">
            <w:pPr>
              <w:rPr>
                <w:rFonts w:ascii="Arial" w:hAnsi="Arial" w:cs="Arial"/>
                <w:spacing w:val="-1"/>
                <w:sz w:val="16"/>
                <w:szCs w:val="16"/>
              </w:rPr>
            </w:pPr>
          </w:p>
          <w:p w14:paraId="20B46C41" w14:textId="77777777" w:rsidR="00A9060B" w:rsidRPr="003276AE" w:rsidRDefault="00A9060B" w:rsidP="003276AE">
            <w:pPr>
              <w:spacing w:line="276" w:lineRule="auto"/>
              <w:rPr>
                <w:rFonts w:ascii="Arial" w:hAnsi="Arial" w:cs="Arial"/>
                <w:spacing w:val="-1"/>
                <w:sz w:val="16"/>
                <w:szCs w:val="16"/>
              </w:rPr>
            </w:pPr>
            <w:r>
              <w:rPr>
                <w:rFonts w:ascii="Arial" w:hAnsi="Arial" w:cs="Arial"/>
                <w:spacing w:val="-1"/>
                <w:sz w:val="16"/>
                <w:szCs w:val="16"/>
              </w:rPr>
              <w:t xml:space="preserve"> </w:t>
            </w:r>
          </w:p>
          <w:p w14:paraId="44A9BBC6" w14:textId="77777777" w:rsidR="00A9060B" w:rsidRPr="003276AE" w:rsidRDefault="00A9060B" w:rsidP="003276AE">
            <w:pPr>
              <w:rPr>
                <w:rFonts w:ascii="Arial" w:hAnsi="Arial" w:cs="Arial"/>
                <w:spacing w:val="-1"/>
                <w:sz w:val="16"/>
                <w:szCs w:val="16"/>
              </w:rPr>
            </w:pPr>
          </w:p>
          <w:p w14:paraId="3E9583AE" w14:textId="77777777" w:rsidR="00A9060B" w:rsidRDefault="00A9060B" w:rsidP="00947949">
            <w:pPr>
              <w:pStyle w:val="TableParagraph"/>
              <w:tabs>
                <w:tab w:val="left" w:pos="2720"/>
              </w:tabs>
              <w:kinsoku w:val="0"/>
              <w:overflowPunct w:val="0"/>
              <w:spacing w:line="182" w:lineRule="exact"/>
              <w:ind w:left="450"/>
            </w:pPr>
          </w:p>
        </w:tc>
      </w:tr>
      <w:tr w:rsidR="00A9060B" w14:paraId="5D03C3CC" w14:textId="77777777" w:rsidTr="003A3CDF">
        <w:tblPrEx>
          <w:tblCellMar>
            <w:top w:w="0" w:type="dxa"/>
            <w:left w:w="0" w:type="dxa"/>
            <w:bottom w:w="0" w:type="dxa"/>
            <w:right w:w="0" w:type="dxa"/>
          </w:tblCellMar>
        </w:tblPrEx>
        <w:trPr>
          <w:trHeight w:hRule="exact" w:val="242"/>
        </w:trPr>
        <w:tc>
          <w:tcPr>
            <w:tcW w:w="11080" w:type="dxa"/>
            <w:gridSpan w:val="19"/>
            <w:tcBorders>
              <w:top w:val="single" w:sz="4" w:space="0" w:color="000000"/>
              <w:left w:val="single" w:sz="4" w:space="0" w:color="000000"/>
              <w:bottom w:val="single" w:sz="4" w:space="0" w:color="000000"/>
              <w:right w:val="single" w:sz="6" w:space="0" w:color="000000"/>
            </w:tcBorders>
            <w:shd w:val="clear" w:color="auto" w:fill="F3F3F3"/>
          </w:tcPr>
          <w:p w14:paraId="0119FCCC" w14:textId="77777777" w:rsidR="00A9060B" w:rsidRDefault="00A9060B">
            <w:pPr>
              <w:pStyle w:val="TableParagraph"/>
              <w:kinsoku w:val="0"/>
              <w:overflowPunct w:val="0"/>
              <w:spacing w:line="223" w:lineRule="exact"/>
              <w:ind w:left="102"/>
            </w:pPr>
            <w:r>
              <w:rPr>
                <w:b/>
                <w:bCs/>
                <w:spacing w:val="-1"/>
                <w:sz w:val="20"/>
                <w:szCs w:val="20"/>
              </w:rPr>
              <w:t>Sp</w:t>
            </w:r>
            <w:r>
              <w:rPr>
                <w:b/>
                <w:bCs/>
                <w:sz w:val="20"/>
                <w:szCs w:val="20"/>
              </w:rPr>
              <w:t>ec</w:t>
            </w:r>
            <w:r>
              <w:rPr>
                <w:b/>
                <w:bCs/>
                <w:spacing w:val="-1"/>
                <w:sz w:val="20"/>
                <w:szCs w:val="20"/>
              </w:rPr>
              <w:t>i</w:t>
            </w:r>
            <w:r>
              <w:rPr>
                <w:b/>
                <w:bCs/>
                <w:spacing w:val="1"/>
                <w:sz w:val="20"/>
                <w:szCs w:val="20"/>
              </w:rPr>
              <w:t>a</w:t>
            </w:r>
            <w:r>
              <w:rPr>
                <w:b/>
                <w:bCs/>
                <w:spacing w:val="-1"/>
                <w:sz w:val="20"/>
                <w:szCs w:val="20"/>
              </w:rPr>
              <w:t>li</w:t>
            </w:r>
            <w:r>
              <w:rPr>
                <w:b/>
                <w:bCs/>
                <w:sz w:val="20"/>
                <w:szCs w:val="20"/>
              </w:rPr>
              <w:t>zed</w:t>
            </w:r>
            <w:r>
              <w:rPr>
                <w:b/>
                <w:bCs/>
                <w:spacing w:val="-5"/>
                <w:sz w:val="20"/>
                <w:szCs w:val="20"/>
              </w:rPr>
              <w:t xml:space="preserve"> </w:t>
            </w:r>
            <w:r>
              <w:rPr>
                <w:b/>
                <w:bCs/>
                <w:spacing w:val="2"/>
                <w:sz w:val="20"/>
                <w:szCs w:val="20"/>
              </w:rPr>
              <w:t>S</w:t>
            </w:r>
            <w:r>
              <w:rPr>
                <w:b/>
                <w:bCs/>
                <w:spacing w:val="-1"/>
                <w:sz w:val="20"/>
                <w:szCs w:val="20"/>
              </w:rPr>
              <w:t>kil</w:t>
            </w:r>
            <w:r>
              <w:rPr>
                <w:b/>
                <w:bCs/>
                <w:spacing w:val="2"/>
                <w:sz w:val="20"/>
                <w:szCs w:val="20"/>
              </w:rPr>
              <w:t>l</w:t>
            </w:r>
            <w:r>
              <w:rPr>
                <w:b/>
                <w:bCs/>
                <w:sz w:val="20"/>
                <w:szCs w:val="20"/>
              </w:rPr>
              <w:t>s</w:t>
            </w:r>
            <w:r>
              <w:rPr>
                <w:b/>
                <w:bCs/>
                <w:spacing w:val="-5"/>
                <w:sz w:val="20"/>
                <w:szCs w:val="20"/>
              </w:rPr>
              <w:t xml:space="preserve"> </w:t>
            </w:r>
            <w:r>
              <w:rPr>
                <w:b/>
                <w:bCs/>
                <w:sz w:val="20"/>
                <w:szCs w:val="20"/>
              </w:rPr>
              <w:t>-</w:t>
            </w:r>
            <w:r>
              <w:rPr>
                <w:b/>
                <w:bCs/>
                <w:spacing w:val="-4"/>
                <w:sz w:val="20"/>
                <w:szCs w:val="20"/>
              </w:rPr>
              <w:t xml:space="preserve"> </w:t>
            </w:r>
            <w:r>
              <w:rPr>
                <w:spacing w:val="-2"/>
                <w:sz w:val="20"/>
                <w:szCs w:val="20"/>
              </w:rPr>
              <w:t>L</w:t>
            </w:r>
            <w:r>
              <w:rPr>
                <w:spacing w:val="-1"/>
                <w:sz w:val="20"/>
                <w:szCs w:val="20"/>
              </w:rPr>
              <w:t>i</w:t>
            </w:r>
            <w:r>
              <w:rPr>
                <w:spacing w:val="1"/>
                <w:sz w:val="20"/>
                <w:szCs w:val="20"/>
              </w:rPr>
              <w:t>s</w:t>
            </w:r>
            <w:r>
              <w:rPr>
                <w:sz w:val="20"/>
                <w:szCs w:val="20"/>
              </w:rPr>
              <w:t>t</w:t>
            </w:r>
            <w:r>
              <w:rPr>
                <w:spacing w:val="-5"/>
                <w:sz w:val="20"/>
                <w:szCs w:val="20"/>
              </w:rPr>
              <w:t xml:space="preserve"> </w:t>
            </w:r>
            <w:r>
              <w:rPr>
                <w:spacing w:val="-1"/>
                <w:sz w:val="20"/>
                <w:szCs w:val="20"/>
              </w:rPr>
              <w:t>i</w:t>
            </w:r>
            <w:r>
              <w:rPr>
                <w:sz w:val="20"/>
                <w:szCs w:val="20"/>
              </w:rPr>
              <w:t>n</w:t>
            </w:r>
            <w:r>
              <w:rPr>
                <w:spacing w:val="-5"/>
                <w:sz w:val="20"/>
                <w:szCs w:val="20"/>
              </w:rPr>
              <w:t xml:space="preserve"> </w:t>
            </w:r>
            <w:r>
              <w:rPr>
                <w:spacing w:val="2"/>
                <w:sz w:val="20"/>
                <w:szCs w:val="20"/>
              </w:rPr>
              <w:t>t</w:t>
            </w:r>
            <w:r>
              <w:rPr>
                <w:spacing w:val="-2"/>
                <w:sz w:val="20"/>
                <w:szCs w:val="20"/>
              </w:rPr>
              <w:t>h</w:t>
            </w:r>
            <w:r>
              <w:rPr>
                <w:sz w:val="20"/>
                <w:szCs w:val="20"/>
              </w:rPr>
              <w:t>e</w:t>
            </w:r>
            <w:r>
              <w:rPr>
                <w:spacing w:val="-2"/>
                <w:sz w:val="20"/>
                <w:szCs w:val="20"/>
              </w:rPr>
              <w:t xml:space="preserve"> </w:t>
            </w:r>
            <w:r>
              <w:rPr>
                <w:sz w:val="20"/>
                <w:szCs w:val="20"/>
              </w:rPr>
              <w:t>a</w:t>
            </w:r>
            <w:r>
              <w:rPr>
                <w:spacing w:val="1"/>
                <w:sz w:val="20"/>
                <w:szCs w:val="20"/>
              </w:rPr>
              <w:t>pp</w:t>
            </w:r>
            <w:r>
              <w:rPr>
                <w:sz w:val="20"/>
                <w:szCs w:val="20"/>
              </w:rPr>
              <w:t>r</w:t>
            </w:r>
            <w:r>
              <w:rPr>
                <w:spacing w:val="-2"/>
                <w:sz w:val="20"/>
                <w:szCs w:val="20"/>
              </w:rPr>
              <w:t>o</w:t>
            </w:r>
            <w:r>
              <w:rPr>
                <w:spacing w:val="1"/>
                <w:sz w:val="20"/>
                <w:szCs w:val="20"/>
              </w:rPr>
              <w:t>p</w:t>
            </w:r>
            <w:r>
              <w:rPr>
                <w:sz w:val="20"/>
                <w:szCs w:val="20"/>
              </w:rPr>
              <w:t>r</w:t>
            </w:r>
            <w:r>
              <w:rPr>
                <w:spacing w:val="-1"/>
                <w:sz w:val="20"/>
                <w:szCs w:val="20"/>
              </w:rPr>
              <w:t>i</w:t>
            </w:r>
            <w:r>
              <w:rPr>
                <w:sz w:val="20"/>
                <w:szCs w:val="20"/>
              </w:rPr>
              <w:t>a</w:t>
            </w:r>
            <w:r>
              <w:rPr>
                <w:spacing w:val="-1"/>
                <w:sz w:val="20"/>
                <w:szCs w:val="20"/>
              </w:rPr>
              <w:t>t</w:t>
            </w:r>
            <w:r>
              <w:rPr>
                <w:sz w:val="20"/>
                <w:szCs w:val="20"/>
              </w:rPr>
              <w:t>e</w:t>
            </w:r>
            <w:r>
              <w:rPr>
                <w:spacing w:val="-5"/>
                <w:sz w:val="20"/>
                <w:szCs w:val="20"/>
              </w:rPr>
              <w:t xml:space="preserve"> </w:t>
            </w:r>
            <w:r>
              <w:rPr>
                <w:spacing w:val="1"/>
                <w:sz w:val="20"/>
                <w:szCs w:val="20"/>
              </w:rPr>
              <w:t>b</w:t>
            </w:r>
            <w:r>
              <w:rPr>
                <w:spacing w:val="-1"/>
                <w:sz w:val="20"/>
                <w:szCs w:val="20"/>
              </w:rPr>
              <w:t>l</w:t>
            </w:r>
            <w:r>
              <w:rPr>
                <w:sz w:val="20"/>
                <w:szCs w:val="20"/>
              </w:rPr>
              <w:t>a</w:t>
            </w:r>
            <w:r>
              <w:rPr>
                <w:spacing w:val="-2"/>
                <w:sz w:val="20"/>
                <w:szCs w:val="20"/>
              </w:rPr>
              <w:t>nk</w:t>
            </w:r>
            <w:r>
              <w:rPr>
                <w:sz w:val="20"/>
                <w:szCs w:val="20"/>
              </w:rPr>
              <w:t>s</w:t>
            </w:r>
            <w:r>
              <w:rPr>
                <w:spacing w:val="-5"/>
                <w:sz w:val="20"/>
                <w:szCs w:val="20"/>
              </w:rPr>
              <w:t xml:space="preserve"> </w:t>
            </w:r>
            <w:r>
              <w:rPr>
                <w:spacing w:val="1"/>
                <w:sz w:val="20"/>
                <w:szCs w:val="20"/>
              </w:rPr>
              <w:t>b</w:t>
            </w:r>
            <w:r>
              <w:rPr>
                <w:sz w:val="20"/>
                <w:szCs w:val="20"/>
              </w:rPr>
              <w:t>e</w:t>
            </w:r>
            <w:r>
              <w:rPr>
                <w:spacing w:val="-1"/>
                <w:sz w:val="20"/>
                <w:szCs w:val="20"/>
              </w:rPr>
              <w:t>l</w:t>
            </w:r>
            <w:r>
              <w:rPr>
                <w:spacing w:val="3"/>
                <w:sz w:val="20"/>
                <w:szCs w:val="20"/>
              </w:rPr>
              <w:t>o</w:t>
            </w:r>
            <w:r>
              <w:rPr>
                <w:sz w:val="20"/>
                <w:szCs w:val="20"/>
              </w:rPr>
              <w:t>w</w:t>
            </w:r>
            <w:r>
              <w:rPr>
                <w:spacing w:val="-9"/>
                <w:sz w:val="20"/>
                <w:szCs w:val="20"/>
              </w:rPr>
              <w:t xml:space="preserve"> </w:t>
            </w:r>
            <w:r>
              <w:rPr>
                <w:spacing w:val="2"/>
                <w:sz w:val="20"/>
                <w:szCs w:val="20"/>
              </w:rPr>
              <w:t>t</w:t>
            </w:r>
            <w:r>
              <w:rPr>
                <w:spacing w:val="-2"/>
                <w:sz w:val="20"/>
                <w:szCs w:val="20"/>
              </w:rPr>
              <w:t>h</w:t>
            </w:r>
            <w:r>
              <w:rPr>
                <w:sz w:val="20"/>
                <w:szCs w:val="20"/>
              </w:rPr>
              <w:t>e</w:t>
            </w:r>
            <w:r>
              <w:rPr>
                <w:spacing w:val="-2"/>
                <w:sz w:val="20"/>
                <w:szCs w:val="20"/>
              </w:rPr>
              <w:t xml:space="preserve"> </w:t>
            </w:r>
            <w:r>
              <w:rPr>
                <w:spacing w:val="-1"/>
                <w:sz w:val="20"/>
                <w:szCs w:val="20"/>
              </w:rPr>
              <w:t>s</w:t>
            </w:r>
            <w:r>
              <w:rPr>
                <w:spacing w:val="1"/>
                <w:sz w:val="20"/>
                <w:szCs w:val="20"/>
              </w:rPr>
              <w:t>p</w:t>
            </w:r>
            <w:r>
              <w:rPr>
                <w:sz w:val="20"/>
                <w:szCs w:val="20"/>
              </w:rPr>
              <w:t>ec</w:t>
            </w:r>
            <w:r>
              <w:rPr>
                <w:spacing w:val="-1"/>
                <w:sz w:val="20"/>
                <w:szCs w:val="20"/>
              </w:rPr>
              <w:t>i</w:t>
            </w:r>
            <w:r>
              <w:rPr>
                <w:sz w:val="20"/>
                <w:szCs w:val="20"/>
              </w:rPr>
              <w:t>a</w:t>
            </w:r>
            <w:r>
              <w:rPr>
                <w:spacing w:val="-1"/>
                <w:sz w:val="20"/>
                <w:szCs w:val="20"/>
              </w:rPr>
              <w:t>li</w:t>
            </w:r>
            <w:r>
              <w:rPr>
                <w:sz w:val="20"/>
                <w:szCs w:val="20"/>
              </w:rPr>
              <w:t>zed</w:t>
            </w:r>
            <w:r>
              <w:rPr>
                <w:spacing w:val="-4"/>
                <w:sz w:val="20"/>
                <w:szCs w:val="20"/>
              </w:rPr>
              <w:t xml:space="preserve"> </w:t>
            </w:r>
            <w:r>
              <w:rPr>
                <w:spacing w:val="-1"/>
                <w:sz w:val="20"/>
                <w:szCs w:val="20"/>
              </w:rPr>
              <w:t>s</w:t>
            </w:r>
            <w:r>
              <w:rPr>
                <w:spacing w:val="-2"/>
                <w:sz w:val="20"/>
                <w:szCs w:val="20"/>
              </w:rPr>
              <w:t>k</w:t>
            </w:r>
            <w:r>
              <w:rPr>
                <w:spacing w:val="-1"/>
                <w:sz w:val="20"/>
                <w:szCs w:val="20"/>
              </w:rPr>
              <w:t>i</w:t>
            </w:r>
            <w:r>
              <w:rPr>
                <w:spacing w:val="2"/>
                <w:sz w:val="20"/>
                <w:szCs w:val="20"/>
              </w:rPr>
              <w:t>l</w:t>
            </w:r>
            <w:r>
              <w:rPr>
                <w:spacing w:val="-1"/>
                <w:sz w:val="20"/>
                <w:szCs w:val="20"/>
              </w:rPr>
              <w:t>l</w:t>
            </w:r>
            <w:r>
              <w:rPr>
                <w:sz w:val="20"/>
                <w:szCs w:val="20"/>
              </w:rPr>
              <w:t>s</w:t>
            </w:r>
            <w:r>
              <w:rPr>
                <w:spacing w:val="-2"/>
                <w:sz w:val="20"/>
                <w:szCs w:val="20"/>
              </w:rPr>
              <w:t xml:space="preserve"> </w:t>
            </w:r>
            <w:r>
              <w:rPr>
                <w:spacing w:val="-5"/>
                <w:sz w:val="20"/>
                <w:szCs w:val="20"/>
              </w:rPr>
              <w:t>y</w:t>
            </w:r>
            <w:r>
              <w:rPr>
                <w:spacing w:val="3"/>
                <w:sz w:val="20"/>
                <w:szCs w:val="20"/>
              </w:rPr>
              <w:t>o</w:t>
            </w:r>
            <w:r>
              <w:rPr>
                <w:sz w:val="20"/>
                <w:szCs w:val="20"/>
              </w:rPr>
              <w:t>u</w:t>
            </w:r>
            <w:r>
              <w:rPr>
                <w:spacing w:val="-6"/>
                <w:sz w:val="20"/>
                <w:szCs w:val="20"/>
              </w:rPr>
              <w:t xml:space="preserve"> </w:t>
            </w:r>
            <w:r>
              <w:rPr>
                <w:sz w:val="20"/>
                <w:szCs w:val="20"/>
              </w:rPr>
              <w:t>are</w:t>
            </w:r>
            <w:r>
              <w:rPr>
                <w:spacing w:val="-4"/>
                <w:sz w:val="20"/>
                <w:szCs w:val="20"/>
              </w:rPr>
              <w:t xml:space="preserve"> </w:t>
            </w:r>
            <w:r>
              <w:rPr>
                <w:spacing w:val="1"/>
                <w:sz w:val="20"/>
                <w:szCs w:val="20"/>
              </w:rPr>
              <w:t>p</w:t>
            </w:r>
            <w:r>
              <w:rPr>
                <w:sz w:val="20"/>
                <w:szCs w:val="20"/>
              </w:rPr>
              <w:t>r</w:t>
            </w:r>
            <w:r>
              <w:rPr>
                <w:spacing w:val="1"/>
                <w:sz w:val="20"/>
                <w:szCs w:val="20"/>
              </w:rPr>
              <w:t>o</w:t>
            </w:r>
            <w:r>
              <w:rPr>
                <w:spacing w:val="-2"/>
                <w:sz w:val="20"/>
                <w:szCs w:val="20"/>
              </w:rPr>
              <w:t>f</w:t>
            </w:r>
            <w:r>
              <w:rPr>
                <w:spacing w:val="-1"/>
                <w:sz w:val="20"/>
                <w:szCs w:val="20"/>
              </w:rPr>
              <w:t>i</w:t>
            </w:r>
            <w:r>
              <w:rPr>
                <w:sz w:val="20"/>
                <w:szCs w:val="20"/>
              </w:rPr>
              <w:t>c</w:t>
            </w:r>
            <w:r>
              <w:rPr>
                <w:spacing w:val="-1"/>
                <w:sz w:val="20"/>
                <w:szCs w:val="20"/>
              </w:rPr>
              <w:t>i</w:t>
            </w:r>
            <w:r>
              <w:rPr>
                <w:sz w:val="20"/>
                <w:szCs w:val="20"/>
              </w:rPr>
              <w:t>e</w:t>
            </w:r>
            <w:r>
              <w:rPr>
                <w:spacing w:val="-2"/>
                <w:sz w:val="20"/>
                <w:szCs w:val="20"/>
              </w:rPr>
              <w:t>n</w:t>
            </w:r>
            <w:r>
              <w:rPr>
                <w:sz w:val="20"/>
                <w:szCs w:val="20"/>
              </w:rPr>
              <w:t>t</w:t>
            </w:r>
            <w:r>
              <w:rPr>
                <w:spacing w:val="-5"/>
                <w:sz w:val="20"/>
                <w:szCs w:val="20"/>
              </w:rPr>
              <w:t xml:space="preserve"> </w:t>
            </w:r>
            <w:r>
              <w:rPr>
                <w:spacing w:val="2"/>
                <w:sz w:val="20"/>
                <w:szCs w:val="20"/>
              </w:rPr>
              <w:t>i</w:t>
            </w:r>
            <w:r>
              <w:rPr>
                <w:sz w:val="20"/>
                <w:szCs w:val="20"/>
              </w:rPr>
              <w:t>n</w:t>
            </w:r>
            <w:r>
              <w:rPr>
                <w:spacing w:val="-5"/>
                <w:sz w:val="20"/>
                <w:szCs w:val="20"/>
              </w:rPr>
              <w:t xml:space="preserve"> </w:t>
            </w:r>
            <w:r>
              <w:rPr>
                <w:spacing w:val="1"/>
                <w:sz w:val="20"/>
                <w:szCs w:val="20"/>
              </w:rPr>
              <w:t>o</w:t>
            </w:r>
            <w:r>
              <w:rPr>
                <w:sz w:val="20"/>
                <w:szCs w:val="20"/>
              </w:rPr>
              <w:t>r</w:t>
            </w:r>
            <w:r>
              <w:rPr>
                <w:spacing w:val="-4"/>
                <w:sz w:val="20"/>
                <w:szCs w:val="20"/>
              </w:rPr>
              <w:t xml:space="preserve"> </w:t>
            </w:r>
            <w:r>
              <w:rPr>
                <w:spacing w:val="-2"/>
                <w:sz w:val="20"/>
                <w:szCs w:val="20"/>
              </w:rPr>
              <w:t>h</w:t>
            </w:r>
            <w:r>
              <w:rPr>
                <w:sz w:val="20"/>
                <w:szCs w:val="20"/>
              </w:rPr>
              <w:t>a</w:t>
            </w:r>
            <w:r>
              <w:rPr>
                <w:spacing w:val="-2"/>
                <w:sz w:val="20"/>
                <w:szCs w:val="20"/>
              </w:rPr>
              <w:t>v</w:t>
            </w:r>
            <w:r>
              <w:rPr>
                <w:sz w:val="20"/>
                <w:szCs w:val="20"/>
              </w:rPr>
              <w:t>e</w:t>
            </w:r>
            <w:r>
              <w:rPr>
                <w:spacing w:val="-4"/>
                <w:sz w:val="20"/>
                <w:szCs w:val="20"/>
              </w:rPr>
              <w:t xml:space="preserve"> </w:t>
            </w:r>
            <w:r>
              <w:rPr>
                <w:sz w:val="20"/>
                <w:szCs w:val="20"/>
              </w:rPr>
              <w:t>rece</w:t>
            </w:r>
            <w:r>
              <w:rPr>
                <w:spacing w:val="-1"/>
                <w:sz w:val="20"/>
                <w:szCs w:val="20"/>
              </w:rPr>
              <w:t>i</w:t>
            </w:r>
            <w:r>
              <w:rPr>
                <w:spacing w:val="-2"/>
                <w:sz w:val="20"/>
                <w:szCs w:val="20"/>
              </w:rPr>
              <w:t>v</w:t>
            </w:r>
            <w:r>
              <w:rPr>
                <w:sz w:val="20"/>
                <w:szCs w:val="20"/>
              </w:rPr>
              <w:t>ed</w:t>
            </w:r>
            <w:r>
              <w:rPr>
                <w:spacing w:val="-4"/>
                <w:sz w:val="20"/>
                <w:szCs w:val="20"/>
              </w:rPr>
              <w:t xml:space="preserve"> </w:t>
            </w:r>
            <w:r>
              <w:rPr>
                <w:spacing w:val="-1"/>
                <w:sz w:val="20"/>
                <w:szCs w:val="20"/>
              </w:rPr>
              <w:t>t</w:t>
            </w:r>
            <w:r>
              <w:rPr>
                <w:sz w:val="20"/>
                <w:szCs w:val="20"/>
              </w:rPr>
              <w:t>ra</w:t>
            </w:r>
            <w:r>
              <w:rPr>
                <w:spacing w:val="2"/>
                <w:sz w:val="20"/>
                <w:szCs w:val="20"/>
              </w:rPr>
              <w:t>i</w:t>
            </w:r>
            <w:r>
              <w:rPr>
                <w:spacing w:val="-2"/>
                <w:sz w:val="20"/>
                <w:szCs w:val="20"/>
              </w:rPr>
              <w:t>n</w:t>
            </w:r>
            <w:r>
              <w:rPr>
                <w:spacing w:val="2"/>
                <w:sz w:val="20"/>
                <w:szCs w:val="20"/>
              </w:rPr>
              <w:t>i</w:t>
            </w:r>
            <w:r>
              <w:rPr>
                <w:spacing w:val="-2"/>
                <w:sz w:val="20"/>
                <w:szCs w:val="20"/>
              </w:rPr>
              <w:t>n</w:t>
            </w:r>
            <w:r>
              <w:rPr>
                <w:sz w:val="20"/>
                <w:szCs w:val="20"/>
              </w:rPr>
              <w:t>g</w:t>
            </w:r>
            <w:r>
              <w:rPr>
                <w:spacing w:val="-6"/>
                <w:sz w:val="20"/>
                <w:szCs w:val="20"/>
              </w:rPr>
              <w:t xml:space="preserve"> </w:t>
            </w:r>
            <w:r>
              <w:rPr>
                <w:spacing w:val="2"/>
                <w:sz w:val="20"/>
                <w:szCs w:val="20"/>
              </w:rPr>
              <w:t>i</w:t>
            </w:r>
            <w:r>
              <w:rPr>
                <w:spacing w:val="-2"/>
                <w:sz w:val="20"/>
                <w:szCs w:val="20"/>
              </w:rPr>
              <w:t>n</w:t>
            </w:r>
            <w:r>
              <w:rPr>
                <w:sz w:val="20"/>
                <w:szCs w:val="20"/>
              </w:rPr>
              <w:t>:</w:t>
            </w:r>
          </w:p>
        </w:tc>
      </w:tr>
      <w:tr w:rsidR="00F12E52" w14:paraId="39DDC93B" w14:textId="77777777" w:rsidTr="003A3CDF">
        <w:tblPrEx>
          <w:tblCellMar>
            <w:top w:w="0" w:type="dxa"/>
            <w:left w:w="0" w:type="dxa"/>
            <w:bottom w:w="0" w:type="dxa"/>
            <w:right w:w="0" w:type="dxa"/>
          </w:tblCellMar>
        </w:tblPrEx>
        <w:trPr>
          <w:trHeight w:hRule="exact" w:val="659"/>
        </w:trPr>
        <w:tc>
          <w:tcPr>
            <w:tcW w:w="11080" w:type="dxa"/>
            <w:gridSpan w:val="19"/>
            <w:tcBorders>
              <w:top w:val="single" w:sz="4" w:space="0" w:color="000000"/>
              <w:left w:val="nil"/>
              <w:bottom w:val="single" w:sz="2" w:space="0" w:color="000000"/>
              <w:right w:val="single" w:sz="6" w:space="0" w:color="000000"/>
            </w:tcBorders>
          </w:tcPr>
          <w:p w14:paraId="747B50F5" w14:textId="77777777" w:rsidR="00F12E52" w:rsidRDefault="00F12E52"/>
        </w:tc>
      </w:tr>
      <w:tr w:rsidR="00F12E52" w14:paraId="4C060147" w14:textId="77777777" w:rsidTr="003A3CDF">
        <w:tblPrEx>
          <w:tblCellMar>
            <w:top w:w="0" w:type="dxa"/>
            <w:left w:w="0" w:type="dxa"/>
            <w:bottom w:w="0" w:type="dxa"/>
            <w:right w:w="0" w:type="dxa"/>
          </w:tblCellMar>
        </w:tblPrEx>
        <w:trPr>
          <w:trHeight w:hRule="exact" w:val="722"/>
        </w:trPr>
        <w:tc>
          <w:tcPr>
            <w:tcW w:w="11080" w:type="dxa"/>
            <w:gridSpan w:val="19"/>
            <w:tcBorders>
              <w:top w:val="single" w:sz="2" w:space="0" w:color="000000"/>
              <w:left w:val="nil"/>
              <w:bottom w:val="single" w:sz="2" w:space="0" w:color="000000"/>
              <w:right w:val="single" w:sz="6" w:space="0" w:color="000000"/>
            </w:tcBorders>
          </w:tcPr>
          <w:p w14:paraId="0C7DAA96" w14:textId="77777777" w:rsidR="00F12E52" w:rsidRDefault="00F12E52"/>
        </w:tc>
      </w:tr>
      <w:tr w:rsidR="00F12E52" w14:paraId="4C399B56" w14:textId="77777777" w:rsidTr="003A3CDF">
        <w:tblPrEx>
          <w:tblCellMar>
            <w:top w:w="0" w:type="dxa"/>
            <w:left w:w="0" w:type="dxa"/>
            <w:bottom w:w="0" w:type="dxa"/>
            <w:right w:w="0" w:type="dxa"/>
          </w:tblCellMar>
        </w:tblPrEx>
        <w:trPr>
          <w:trHeight w:hRule="exact" w:val="677"/>
        </w:trPr>
        <w:tc>
          <w:tcPr>
            <w:tcW w:w="11080" w:type="dxa"/>
            <w:gridSpan w:val="19"/>
            <w:tcBorders>
              <w:top w:val="single" w:sz="2" w:space="0" w:color="000000"/>
              <w:left w:val="nil"/>
              <w:bottom w:val="single" w:sz="2" w:space="0" w:color="000000"/>
              <w:right w:val="single" w:sz="6" w:space="0" w:color="000000"/>
            </w:tcBorders>
          </w:tcPr>
          <w:p w14:paraId="1D6BD0E5" w14:textId="77777777" w:rsidR="00F12E52" w:rsidRDefault="00F12E52"/>
        </w:tc>
      </w:tr>
      <w:tr w:rsidR="00F12E52" w14:paraId="4ADC5667" w14:textId="77777777" w:rsidTr="003A3CDF">
        <w:tblPrEx>
          <w:tblCellMar>
            <w:top w:w="0" w:type="dxa"/>
            <w:left w:w="0" w:type="dxa"/>
            <w:bottom w:w="0" w:type="dxa"/>
            <w:right w:w="0" w:type="dxa"/>
          </w:tblCellMar>
        </w:tblPrEx>
        <w:trPr>
          <w:trHeight w:hRule="exact" w:val="731"/>
        </w:trPr>
        <w:tc>
          <w:tcPr>
            <w:tcW w:w="11080" w:type="dxa"/>
            <w:gridSpan w:val="19"/>
            <w:tcBorders>
              <w:top w:val="single" w:sz="2" w:space="0" w:color="000000"/>
              <w:left w:val="nil"/>
              <w:bottom w:val="single" w:sz="4" w:space="0" w:color="000000"/>
              <w:right w:val="single" w:sz="6" w:space="0" w:color="000000"/>
            </w:tcBorders>
          </w:tcPr>
          <w:p w14:paraId="59090A48" w14:textId="77777777" w:rsidR="00F12E52" w:rsidRDefault="00F12E52"/>
        </w:tc>
      </w:tr>
      <w:tr w:rsidR="00A9060B" w14:paraId="46F25B25" w14:textId="77777777" w:rsidTr="003A3CDF">
        <w:tblPrEx>
          <w:tblCellMar>
            <w:top w:w="0" w:type="dxa"/>
            <w:left w:w="0" w:type="dxa"/>
            <w:bottom w:w="0" w:type="dxa"/>
            <w:right w:w="0" w:type="dxa"/>
          </w:tblCellMar>
        </w:tblPrEx>
        <w:trPr>
          <w:trHeight w:hRule="exact" w:val="244"/>
        </w:trPr>
        <w:tc>
          <w:tcPr>
            <w:tcW w:w="11080" w:type="dxa"/>
            <w:gridSpan w:val="19"/>
            <w:tcBorders>
              <w:top w:val="single" w:sz="4" w:space="0" w:color="000000"/>
              <w:left w:val="single" w:sz="4" w:space="0" w:color="000000"/>
              <w:bottom w:val="single" w:sz="6" w:space="0" w:color="000000"/>
              <w:right w:val="single" w:sz="6" w:space="0" w:color="000000"/>
            </w:tcBorders>
            <w:shd w:val="clear" w:color="auto" w:fill="F3F3F3"/>
          </w:tcPr>
          <w:p w14:paraId="01EB9CFE" w14:textId="77777777" w:rsidR="00A9060B" w:rsidRDefault="00A9060B">
            <w:pPr>
              <w:pStyle w:val="TableParagraph"/>
              <w:kinsoku w:val="0"/>
              <w:overflowPunct w:val="0"/>
              <w:spacing w:line="223" w:lineRule="exact"/>
              <w:ind w:left="102"/>
            </w:pPr>
            <w:r>
              <w:rPr>
                <w:b/>
                <w:bCs/>
                <w:spacing w:val="1"/>
                <w:sz w:val="20"/>
                <w:szCs w:val="20"/>
              </w:rPr>
              <w:t>O</w:t>
            </w:r>
            <w:r>
              <w:rPr>
                <w:b/>
                <w:bCs/>
                <w:sz w:val="20"/>
                <w:szCs w:val="20"/>
              </w:rPr>
              <w:t>t</w:t>
            </w:r>
            <w:r>
              <w:rPr>
                <w:b/>
                <w:bCs/>
                <w:spacing w:val="-1"/>
                <w:sz w:val="20"/>
                <w:szCs w:val="20"/>
              </w:rPr>
              <w:t>h</w:t>
            </w:r>
            <w:r>
              <w:rPr>
                <w:b/>
                <w:bCs/>
                <w:sz w:val="20"/>
                <w:szCs w:val="20"/>
              </w:rPr>
              <w:t>er</w:t>
            </w:r>
            <w:r>
              <w:rPr>
                <w:b/>
                <w:bCs/>
                <w:spacing w:val="-5"/>
                <w:sz w:val="20"/>
                <w:szCs w:val="20"/>
              </w:rPr>
              <w:t xml:space="preserve"> </w:t>
            </w:r>
            <w:r>
              <w:rPr>
                <w:b/>
                <w:bCs/>
                <w:spacing w:val="-1"/>
                <w:sz w:val="20"/>
                <w:szCs w:val="20"/>
              </w:rPr>
              <w:t>Skill</w:t>
            </w:r>
            <w:r>
              <w:rPr>
                <w:b/>
                <w:bCs/>
                <w:sz w:val="20"/>
                <w:szCs w:val="20"/>
              </w:rPr>
              <w:t>s</w:t>
            </w:r>
            <w:r>
              <w:rPr>
                <w:b/>
                <w:bCs/>
                <w:spacing w:val="-6"/>
                <w:sz w:val="20"/>
                <w:szCs w:val="20"/>
              </w:rPr>
              <w:t xml:space="preserve"> </w:t>
            </w:r>
            <w:r>
              <w:rPr>
                <w:b/>
                <w:bCs/>
                <w:sz w:val="20"/>
                <w:szCs w:val="20"/>
              </w:rPr>
              <w:t>-</w:t>
            </w:r>
            <w:r>
              <w:rPr>
                <w:b/>
                <w:bCs/>
                <w:spacing w:val="-4"/>
                <w:sz w:val="20"/>
                <w:szCs w:val="20"/>
              </w:rPr>
              <w:t xml:space="preserve"> </w:t>
            </w:r>
            <w:r>
              <w:rPr>
                <w:sz w:val="20"/>
                <w:szCs w:val="20"/>
              </w:rPr>
              <w:t>De</w:t>
            </w:r>
            <w:r>
              <w:rPr>
                <w:spacing w:val="-1"/>
                <w:sz w:val="20"/>
                <w:szCs w:val="20"/>
              </w:rPr>
              <w:t>s</w:t>
            </w:r>
            <w:r>
              <w:rPr>
                <w:sz w:val="20"/>
                <w:szCs w:val="20"/>
              </w:rPr>
              <w:t>cr</w:t>
            </w:r>
            <w:r>
              <w:rPr>
                <w:spacing w:val="-1"/>
                <w:sz w:val="20"/>
                <w:szCs w:val="20"/>
              </w:rPr>
              <w:t>i</w:t>
            </w:r>
            <w:r>
              <w:rPr>
                <w:spacing w:val="1"/>
                <w:sz w:val="20"/>
                <w:szCs w:val="20"/>
              </w:rPr>
              <w:t>b</w:t>
            </w:r>
            <w:r>
              <w:rPr>
                <w:sz w:val="20"/>
                <w:szCs w:val="20"/>
              </w:rPr>
              <w:t>e</w:t>
            </w:r>
            <w:r>
              <w:rPr>
                <w:spacing w:val="-4"/>
                <w:sz w:val="20"/>
                <w:szCs w:val="20"/>
              </w:rPr>
              <w:t xml:space="preserve"> </w:t>
            </w:r>
            <w:r>
              <w:rPr>
                <w:sz w:val="20"/>
                <w:szCs w:val="20"/>
              </w:rPr>
              <w:t>a</w:t>
            </w:r>
            <w:r>
              <w:rPr>
                <w:spacing w:val="1"/>
                <w:sz w:val="20"/>
                <w:szCs w:val="20"/>
              </w:rPr>
              <w:t>n</w:t>
            </w:r>
            <w:r>
              <w:rPr>
                <w:sz w:val="20"/>
                <w:szCs w:val="20"/>
              </w:rPr>
              <w:t>y</w:t>
            </w:r>
            <w:r>
              <w:rPr>
                <w:spacing w:val="-6"/>
                <w:sz w:val="20"/>
                <w:szCs w:val="20"/>
              </w:rPr>
              <w:t xml:space="preserve"> </w:t>
            </w:r>
            <w:r>
              <w:rPr>
                <w:spacing w:val="2"/>
                <w:sz w:val="20"/>
                <w:szCs w:val="20"/>
              </w:rPr>
              <w:t>j</w:t>
            </w:r>
            <w:r>
              <w:rPr>
                <w:spacing w:val="1"/>
                <w:sz w:val="20"/>
                <w:szCs w:val="20"/>
              </w:rPr>
              <w:t>ob</w:t>
            </w:r>
            <w:r>
              <w:rPr>
                <w:spacing w:val="-2"/>
                <w:sz w:val="20"/>
                <w:szCs w:val="20"/>
              </w:rPr>
              <w:t>-</w:t>
            </w:r>
            <w:r>
              <w:rPr>
                <w:sz w:val="20"/>
                <w:szCs w:val="20"/>
              </w:rPr>
              <w:t>re</w:t>
            </w:r>
            <w:r>
              <w:rPr>
                <w:spacing w:val="-1"/>
                <w:sz w:val="20"/>
                <w:szCs w:val="20"/>
              </w:rPr>
              <w:t>l</w:t>
            </w:r>
            <w:r>
              <w:rPr>
                <w:sz w:val="20"/>
                <w:szCs w:val="20"/>
              </w:rPr>
              <w:t>a</w:t>
            </w:r>
            <w:r>
              <w:rPr>
                <w:spacing w:val="-1"/>
                <w:sz w:val="20"/>
                <w:szCs w:val="20"/>
              </w:rPr>
              <w:t>t</w:t>
            </w:r>
            <w:r>
              <w:rPr>
                <w:sz w:val="20"/>
                <w:szCs w:val="20"/>
              </w:rPr>
              <w:t>ed</w:t>
            </w:r>
            <w:r>
              <w:rPr>
                <w:spacing w:val="-4"/>
                <w:sz w:val="20"/>
                <w:szCs w:val="20"/>
              </w:rPr>
              <w:t xml:space="preserve"> </w:t>
            </w:r>
            <w:r>
              <w:rPr>
                <w:spacing w:val="-1"/>
                <w:sz w:val="20"/>
                <w:szCs w:val="20"/>
              </w:rPr>
              <w:t>s</w:t>
            </w:r>
            <w:r>
              <w:rPr>
                <w:spacing w:val="-2"/>
                <w:sz w:val="20"/>
                <w:szCs w:val="20"/>
              </w:rPr>
              <w:t>k</w:t>
            </w:r>
            <w:r>
              <w:rPr>
                <w:spacing w:val="-1"/>
                <w:sz w:val="20"/>
                <w:szCs w:val="20"/>
              </w:rPr>
              <w:t>i</w:t>
            </w:r>
            <w:r>
              <w:rPr>
                <w:spacing w:val="2"/>
                <w:sz w:val="20"/>
                <w:szCs w:val="20"/>
              </w:rPr>
              <w:t>l</w:t>
            </w:r>
            <w:r>
              <w:rPr>
                <w:spacing w:val="-1"/>
                <w:sz w:val="20"/>
                <w:szCs w:val="20"/>
              </w:rPr>
              <w:t>ls</w:t>
            </w:r>
            <w:r>
              <w:rPr>
                <w:sz w:val="20"/>
                <w:szCs w:val="20"/>
              </w:rPr>
              <w:t>,</w:t>
            </w:r>
            <w:r>
              <w:rPr>
                <w:spacing w:val="-3"/>
                <w:sz w:val="20"/>
                <w:szCs w:val="20"/>
              </w:rPr>
              <w:t xml:space="preserve"> </w:t>
            </w:r>
            <w:r>
              <w:rPr>
                <w:spacing w:val="1"/>
                <w:sz w:val="20"/>
                <w:szCs w:val="20"/>
              </w:rPr>
              <w:t>k</w:t>
            </w:r>
            <w:r>
              <w:rPr>
                <w:spacing w:val="-2"/>
                <w:sz w:val="20"/>
                <w:szCs w:val="20"/>
              </w:rPr>
              <w:t>n</w:t>
            </w:r>
            <w:r>
              <w:rPr>
                <w:spacing w:val="3"/>
                <w:sz w:val="20"/>
                <w:szCs w:val="20"/>
              </w:rPr>
              <w:t>o</w:t>
            </w:r>
            <w:r>
              <w:rPr>
                <w:spacing w:val="-3"/>
                <w:sz w:val="20"/>
                <w:szCs w:val="20"/>
              </w:rPr>
              <w:t>w</w:t>
            </w:r>
            <w:r>
              <w:rPr>
                <w:spacing w:val="-1"/>
                <w:sz w:val="20"/>
                <w:szCs w:val="20"/>
              </w:rPr>
              <w:t>l</w:t>
            </w:r>
            <w:r>
              <w:rPr>
                <w:sz w:val="20"/>
                <w:szCs w:val="20"/>
              </w:rPr>
              <w:t>e</w:t>
            </w:r>
            <w:r>
              <w:rPr>
                <w:spacing w:val="1"/>
                <w:sz w:val="20"/>
                <w:szCs w:val="20"/>
              </w:rPr>
              <w:t>d</w:t>
            </w:r>
            <w:r>
              <w:rPr>
                <w:spacing w:val="-2"/>
                <w:sz w:val="20"/>
                <w:szCs w:val="20"/>
              </w:rPr>
              <w:t>g</w:t>
            </w:r>
            <w:r>
              <w:rPr>
                <w:sz w:val="20"/>
                <w:szCs w:val="20"/>
              </w:rPr>
              <w:t>e,</w:t>
            </w:r>
            <w:r>
              <w:rPr>
                <w:spacing w:val="-4"/>
                <w:sz w:val="20"/>
                <w:szCs w:val="20"/>
              </w:rPr>
              <w:t xml:space="preserve"> </w:t>
            </w:r>
            <w:r>
              <w:rPr>
                <w:spacing w:val="-1"/>
                <w:sz w:val="20"/>
                <w:szCs w:val="20"/>
              </w:rPr>
              <w:t>s</w:t>
            </w:r>
            <w:r>
              <w:rPr>
                <w:spacing w:val="3"/>
                <w:sz w:val="20"/>
                <w:szCs w:val="20"/>
              </w:rPr>
              <w:t>p</w:t>
            </w:r>
            <w:r>
              <w:rPr>
                <w:sz w:val="20"/>
                <w:szCs w:val="20"/>
              </w:rPr>
              <w:t>ec</w:t>
            </w:r>
            <w:r>
              <w:rPr>
                <w:spacing w:val="-1"/>
                <w:sz w:val="20"/>
                <w:szCs w:val="20"/>
              </w:rPr>
              <w:t>i</w:t>
            </w:r>
            <w:r>
              <w:rPr>
                <w:sz w:val="20"/>
                <w:szCs w:val="20"/>
              </w:rPr>
              <w:t>al</w:t>
            </w:r>
            <w:r>
              <w:rPr>
                <w:spacing w:val="-5"/>
                <w:sz w:val="20"/>
                <w:szCs w:val="20"/>
              </w:rPr>
              <w:t xml:space="preserve"> </w:t>
            </w:r>
            <w:r>
              <w:rPr>
                <w:spacing w:val="-1"/>
                <w:sz w:val="20"/>
                <w:szCs w:val="20"/>
              </w:rPr>
              <w:t>t</w:t>
            </w:r>
            <w:r>
              <w:rPr>
                <w:sz w:val="20"/>
                <w:szCs w:val="20"/>
              </w:rPr>
              <w:t>ra</w:t>
            </w:r>
            <w:r>
              <w:rPr>
                <w:spacing w:val="-1"/>
                <w:sz w:val="20"/>
                <w:szCs w:val="20"/>
              </w:rPr>
              <w:t>i</w:t>
            </w:r>
            <w:r>
              <w:rPr>
                <w:spacing w:val="-2"/>
                <w:sz w:val="20"/>
                <w:szCs w:val="20"/>
              </w:rPr>
              <w:t>n</w:t>
            </w:r>
            <w:r>
              <w:rPr>
                <w:spacing w:val="2"/>
                <w:sz w:val="20"/>
                <w:szCs w:val="20"/>
              </w:rPr>
              <w:t>i</w:t>
            </w:r>
            <w:r>
              <w:rPr>
                <w:spacing w:val="-2"/>
                <w:sz w:val="20"/>
                <w:szCs w:val="20"/>
              </w:rPr>
              <w:t>ng</w:t>
            </w:r>
            <w:r>
              <w:rPr>
                <w:sz w:val="20"/>
                <w:szCs w:val="20"/>
              </w:rPr>
              <w:t>,</w:t>
            </w:r>
            <w:r>
              <w:rPr>
                <w:spacing w:val="-4"/>
                <w:sz w:val="20"/>
                <w:szCs w:val="20"/>
              </w:rPr>
              <w:t xml:space="preserve"> </w:t>
            </w:r>
            <w:r>
              <w:rPr>
                <w:spacing w:val="1"/>
                <w:sz w:val="20"/>
                <w:szCs w:val="20"/>
              </w:rPr>
              <w:t>o</w:t>
            </w:r>
            <w:r>
              <w:rPr>
                <w:sz w:val="20"/>
                <w:szCs w:val="20"/>
              </w:rPr>
              <w:t>r</w:t>
            </w:r>
            <w:r>
              <w:rPr>
                <w:spacing w:val="-3"/>
                <w:sz w:val="20"/>
                <w:szCs w:val="20"/>
              </w:rPr>
              <w:t xml:space="preserve"> </w:t>
            </w:r>
            <w:r>
              <w:rPr>
                <w:spacing w:val="-1"/>
                <w:sz w:val="20"/>
                <w:szCs w:val="20"/>
              </w:rPr>
              <w:t>li</w:t>
            </w:r>
            <w:r>
              <w:rPr>
                <w:sz w:val="20"/>
                <w:szCs w:val="20"/>
              </w:rPr>
              <w:t>ce</w:t>
            </w:r>
            <w:r>
              <w:rPr>
                <w:spacing w:val="1"/>
                <w:sz w:val="20"/>
                <w:szCs w:val="20"/>
              </w:rPr>
              <w:t>n</w:t>
            </w:r>
            <w:r>
              <w:rPr>
                <w:spacing w:val="-1"/>
                <w:sz w:val="20"/>
                <w:szCs w:val="20"/>
              </w:rPr>
              <w:t>s</w:t>
            </w:r>
            <w:r>
              <w:rPr>
                <w:sz w:val="20"/>
                <w:szCs w:val="20"/>
              </w:rPr>
              <w:t>es</w:t>
            </w:r>
            <w:r>
              <w:rPr>
                <w:spacing w:val="-3"/>
                <w:sz w:val="20"/>
                <w:szCs w:val="20"/>
              </w:rPr>
              <w:t xml:space="preserve"> </w:t>
            </w:r>
            <w:r>
              <w:rPr>
                <w:spacing w:val="-5"/>
                <w:sz w:val="20"/>
                <w:szCs w:val="20"/>
              </w:rPr>
              <w:t>y</w:t>
            </w:r>
            <w:r>
              <w:rPr>
                <w:spacing w:val="3"/>
                <w:sz w:val="20"/>
                <w:szCs w:val="20"/>
              </w:rPr>
              <w:t>o</w:t>
            </w:r>
            <w:r>
              <w:rPr>
                <w:sz w:val="20"/>
                <w:szCs w:val="20"/>
              </w:rPr>
              <w:t>u</w:t>
            </w:r>
            <w:r>
              <w:rPr>
                <w:spacing w:val="-4"/>
                <w:sz w:val="20"/>
                <w:szCs w:val="20"/>
              </w:rPr>
              <w:t xml:space="preserve"> </w:t>
            </w:r>
            <w:r>
              <w:rPr>
                <w:spacing w:val="-2"/>
                <w:sz w:val="20"/>
                <w:szCs w:val="20"/>
              </w:rPr>
              <w:t>h</w:t>
            </w:r>
            <w:r>
              <w:rPr>
                <w:sz w:val="20"/>
                <w:szCs w:val="20"/>
              </w:rPr>
              <w:t>a</w:t>
            </w:r>
            <w:r>
              <w:rPr>
                <w:spacing w:val="-2"/>
                <w:sz w:val="20"/>
                <w:szCs w:val="20"/>
              </w:rPr>
              <w:t>v</w:t>
            </w:r>
            <w:r>
              <w:rPr>
                <w:sz w:val="20"/>
                <w:szCs w:val="20"/>
              </w:rPr>
              <w:t>e</w:t>
            </w:r>
            <w:r>
              <w:rPr>
                <w:spacing w:val="-5"/>
                <w:sz w:val="20"/>
                <w:szCs w:val="20"/>
              </w:rPr>
              <w:t xml:space="preserve"> </w:t>
            </w:r>
            <w:r>
              <w:rPr>
                <w:spacing w:val="2"/>
                <w:sz w:val="20"/>
                <w:szCs w:val="20"/>
              </w:rPr>
              <w:t>t</w:t>
            </w:r>
            <w:r>
              <w:rPr>
                <w:spacing w:val="-2"/>
                <w:sz w:val="20"/>
                <w:szCs w:val="20"/>
              </w:rPr>
              <w:t>h</w:t>
            </w:r>
            <w:r>
              <w:rPr>
                <w:sz w:val="20"/>
                <w:szCs w:val="20"/>
              </w:rPr>
              <w:t>at</w:t>
            </w:r>
            <w:r>
              <w:rPr>
                <w:spacing w:val="-3"/>
                <w:sz w:val="20"/>
                <w:szCs w:val="20"/>
              </w:rPr>
              <w:t xml:space="preserve"> </w:t>
            </w:r>
            <w:r>
              <w:rPr>
                <w:spacing w:val="-5"/>
                <w:sz w:val="20"/>
                <w:szCs w:val="20"/>
              </w:rPr>
              <w:t>y</w:t>
            </w:r>
            <w:r>
              <w:rPr>
                <w:spacing w:val="3"/>
                <w:sz w:val="20"/>
                <w:szCs w:val="20"/>
              </w:rPr>
              <w:t>o</w:t>
            </w:r>
            <w:r>
              <w:rPr>
                <w:sz w:val="20"/>
                <w:szCs w:val="20"/>
              </w:rPr>
              <w:t>u</w:t>
            </w:r>
            <w:r>
              <w:rPr>
                <w:spacing w:val="-5"/>
                <w:sz w:val="20"/>
                <w:szCs w:val="20"/>
              </w:rPr>
              <w:t xml:space="preserve"> </w:t>
            </w:r>
            <w:r>
              <w:rPr>
                <w:spacing w:val="-2"/>
                <w:sz w:val="20"/>
                <w:szCs w:val="20"/>
              </w:rPr>
              <w:t>h</w:t>
            </w:r>
            <w:r>
              <w:rPr>
                <w:spacing w:val="2"/>
                <w:sz w:val="20"/>
                <w:szCs w:val="20"/>
              </w:rPr>
              <w:t>a</w:t>
            </w:r>
            <w:r>
              <w:rPr>
                <w:spacing w:val="-2"/>
                <w:sz w:val="20"/>
                <w:szCs w:val="20"/>
              </w:rPr>
              <w:t>v</w:t>
            </w:r>
            <w:r>
              <w:rPr>
                <w:sz w:val="20"/>
                <w:szCs w:val="20"/>
              </w:rPr>
              <w:t>e</w:t>
            </w:r>
            <w:r>
              <w:rPr>
                <w:spacing w:val="-2"/>
                <w:sz w:val="20"/>
                <w:szCs w:val="20"/>
              </w:rPr>
              <w:t xml:space="preserve"> n</w:t>
            </w:r>
            <w:r>
              <w:rPr>
                <w:spacing w:val="1"/>
                <w:sz w:val="20"/>
                <w:szCs w:val="20"/>
              </w:rPr>
              <w:t>o</w:t>
            </w:r>
            <w:r>
              <w:rPr>
                <w:sz w:val="20"/>
                <w:szCs w:val="20"/>
              </w:rPr>
              <w:t>t</w:t>
            </w:r>
            <w:r>
              <w:rPr>
                <w:spacing w:val="-5"/>
                <w:sz w:val="20"/>
                <w:szCs w:val="20"/>
              </w:rPr>
              <w:t xml:space="preserve"> </w:t>
            </w:r>
            <w:r>
              <w:rPr>
                <w:spacing w:val="-1"/>
                <w:sz w:val="20"/>
                <w:szCs w:val="20"/>
              </w:rPr>
              <w:t>list</w:t>
            </w:r>
            <w:r>
              <w:rPr>
                <w:sz w:val="20"/>
                <w:szCs w:val="20"/>
              </w:rPr>
              <w:t>ed</w:t>
            </w:r>
            <w:r>
              <w:rPr>
                <w:spacing w:val="-4"/>
                <w:sz w:val="20"/>
                <w:szCs w:val="20"/>
              </w:rPr>
              <w:t xml:space="preserve"> </w:t>
            </w:r>
            <w:r>
              <w:rPr>
                <w:spacing w:val="2"/>
                <w:sz w:val="20"/>
                <w:szCs w:val="20"/>
              </w:rPr>
              <w:t>a</w:t>
            </w:r>
            <w:r>
              <w:rPr>
                <w:spacing w:val="1"/>
                <w:sz w:val="20"/>
                <w:szCs w:val="20"/>
              </w:rPr>
              <w:t>bo</w:t>
            </w:r>
            <w:r>
              <w:rPr>
                <w:spacing w:val="-2"/>
                <w:sz w:val="20"/>
                <w:szCs w:val="20"/>
              </w:rPr>
              <w:t>v</w:t>
            </w:r>
            <w:r>
              <w:rPr>
                <w:sz w:val="20"/>
                <w:szCs w:val="20"/>
              </w:rPr>
              <w:t>e:</w:t>
            </w:r>
          </w:p>
        </w:tc>
      </w:tr>
      <w:tr w:rsidR="00A9060B" w14:paraId="314B61B2" w14:textId="77777777" w:rsidTr="003A3CDF">
        <w:tblPrEx>
          <w:tblCellMar>
            <w:top w:w="0" w:type="dxa"/>
            <w:left w:w="0" w:type="dxa"/>
            <w:bottom w:w="0" w:type="dxa"/>
            <w:right w:w="0" w:type="dxa"/>
          </w:tblCellMar>
        </w:tblPrEx>
        <w:trPr>
          <w:trHeight w:hRule="exact" w:val="1168"/>
        </w:trPr>
        <w:tc>
          <w:tcPr>
            <w:tcW w:w="11080" w:type="dxa"/>
            <w:gridSpan w:val="19"/>
            <w:tcBorders>
              <w:top w:val="single" w:sz="6" w:space="0" w:color="000000"/>
              <w:left w:val="single" w:sz="4" w:space="0" w:color="000000"/>
              <w:bottom w:val="single" w:sz="12" w:space="0" w:color="000000"/>
              <w:right w:val="single" w:sz="6" w:space="0" w:color="000000"/>
            </w:tcBorders>
          </w:tcPr>
          <w:p w14:paraId="5A9F6DFD" w14:textId="77777777" w:rsidR="00A9060B" w:rsidRDefault="00A9060B"/>
        </w:tc>
      </w:tr>
      <w:tr w:rsidR="00A9060B" w14:paraId="0EE16C69" w14:textId="77777777" w:rsidTr="003A3CDF">
        <w:tblPrEx>
          <w:tblCellMar>
            <w:top w:w="0" w:type="dxa"/>
            <w:left w:w="0" w:type="dxa"/>
            <w:bottom w:w="0" w:type="dxa"/>
            <w:right w:w="0" w:type="dxa"/>
          </w:tblCellMar>
        </w:tblPrEx>
        <w:trPr>
          <w:trHeight w:hRule="exact" w:val="264"/>
        </w:trPr>
        <w:tc>
          <w:tcPr>
            <w:tcW w:w="11080" w:type="dxa"/>
            <w:gridSpan w:val="19"/>
            <w:tcBorders>
              <w:top w:val="single" w:sz="12" w:space="0" w:color="000000"/>
              <w:left w:val="single" w:sz="4" w:space="0" w:color="000000"/>
              <w:bottom w:val="single" w:sz="6" w:space="0" w:color="000000"/>
              <w:right w:val="single" w:sz="6" w:space="0" w:color="000000"/>
            </w:tcBorders>
            <w:shd w:val="clear" w:color="auto" w:fill="E7E7E7"/>
          </w:tcPr>
          <w:p w14:paraId="33EFBAE3" w14:textId="77777777" w:rsidR="00A9060B" w:rsidRDefault="00A9060B">
            <w:pPr>
              <w:pStyle w:val="TableParagraph"/>
              <w:kinsoku w:val="0"/>
              <w:overflowPunct w:val="0"/>
              <w:spacing w:before="8"/>
              <w:ind w:right="3"/>
              <w:jc w:val="center"/>
            </w:pPr>
            <w:r>
              <w:rPr>
                <w:b/>
                <w:bCs/>
                <w:spacing w:val="4"/>
                <w:sz w:val="20"/>
                <w:szCs w:val="20"/>
              </w:rPr>
              <w:t>M</w:t>
            </w:r>
            <w:r>
              <w:rPr>
                <w:b/>
                <w:bCs/>
                <w:spacing w:val="-1"/>
                <w:sz w:val="20"/>
                <w:szCs w:val="20"/>
              </w:rPr>
              <w:t>ILIT</w:t>
            </w:r>
            <w:r>
              <w:rPr>
                <w:b/>
                <w:bCs/>
                <w:sz w:val="20"/>
                <w:szCs w:val="20"/>
              </w:rPr>
              <w:t>ARY</w:t>
            </w:r>
            <w:r>
              <w:rPr>
                <w:b/>
                <w:bCs/>
                <w:spacing w:val="-20"/>
                <w:sz w:val="20"/>
                <w:szCs w:val="20"/>
              </w:rPr>
              <w:t xml:space="preserve"> </w:t>
            </w:r>
            <w:r>
              <w:rPr>
                <w:b/>
                <w:bCs/>
                <w:spacing w:val="2"/>
                <w:sz w:val="20"/>
                <w:szCs w:val="20"/>
              </w:rPr>
              <w:t>S</w:t>
            </w:r>
            <w:r>
              <w:rPr>
                <w:b/>
                <w:bCs/>
                <w:spacing w:val="-1"/>
                <w:sz w:val="20"/>
                <w:szCs w:val="20"/>
              </w:rPr>
              <w:t>E</w:t>
            </w:r>
            <w:r>
              <w:rPr>
                <w:b/>
                <w:bCs/>
                <w:sz w:val="20"/>
                <w:szCs w:val="20"/>
              </w:rPr>
              <w:t>R</w:t>
            </w:r>
            <w:r>
              <w:rPr>
                <w:b/>
                <w:bCs/>
                <w:spacing w:val="2"/>
                <w:sz w:val="20"/>
                <w:szCs w:val="20"/>
              </w:rPr>
              <w:t>V</w:t>
            </w:r>
            <w:r>
              <w:rPr>
                <w:b/>
                <w:bCs/>
                <w:spacing w:val="-1"/>
                <w:sz w:val="20"/>
                <w:szCs w:val="20"/>
              </w:rPr>
              <w:t>I</w:t>
            </w:r>
            <w:r>
              <w:rPr>
                <w:b/>
                <w:bCs/>
                <w:spacing w:val="2"/>
                <w:sz w:val="20"/>
                <w:szCs w:val="20"/>
              </w:rPr>
              <w:t>C</w:t>
            </w:r>
            <w:r>
              <w:rPr>
                <w:b/>
                <w:bCs/>
                <w:sz w:val="20"/>
                <w:szCs w:val="20"/>
              </w:rPr>
              <w:t>E</w:t>
            </w:r>
          </w:p>
        </w:tc>
      </w:tr>
      <w:tr w:rsidR="00A9060B" w14:paraId="22A78110" w14:textId="77777777" w:rsidTr="003A3CDF">
        <w:tblPrEx>
          <w:tblCellMar>
            <w:top w:w="0" w:type="dxa"/>
            <w:left w:w="0" w:type="dxa"/>
            <w:bottom w:w="0" w:type="dxa"/>
            <w:right w:w="0" w:type="dxa"/>
          </w:tblCellMar>
        </w:tblPrEx>
        <w:trPr>
          <w:trHeight w:hRule="exact" w:val="505"/>
        </w:trPr>
        <w:tc>
          <w:tcPr>
            <w:tcW w:w="9751" w:type="dxa"/>
            <w:gridSpan w:val="17"/>
            <w:vMerge w:val="restart"/>
            <w:tcBorders>
              <w:top w:val="single" w:sz="6" w:space="0" w:color="000000"/>
              <w:left w:val="single" w:sz="4" w:space="0" w:color="000000"/>
              <w:bottom w:val="single" w:sz="6" w:space="0" w:color="000000"/>
              <w:right w:val="single" w:sz="6" w:space="0" w:color="000000"/>
            </w:tcBorders>
          </w:tcPr>
          <w:p w14:paraId="7908B8BB" w14:textId="77777777" w:rsidR="00A9060B" w:rsidRDefault="00A9060B" w:rsidP="00947949">
            <w:pPr>
              <w:pStyle w:val="TableParagraph"/>
              <w:kinsoku w:val="0"/>
              <w:overflowPunct w:val="0"/>
              <w:spacing w:before="3"/>
              <w:ind w:left="102" w:right="160"/>
            </w:pPr>
            <w:r>
              <w:rPr>
                <w:spacing w:val="-1"/>
                <w:sz w:val="20"/>
                <w:szCs w:val="20"/>
              </w:rPr>
              <w:t>F</w:t>
            </w:r>
            <w:r>
              <w:rPr>
                <w:sz w:val="20"/>
                <w:szCs w:val="20"/>
              </w:rPr>
              <w:t>e</w:t>
            </w:r>
            <w:r>
              <w:rPr>
                <w:spacing w:val="1"/>
                <w:sz w:val="20"/>
                <w:szCs w:val="20"/>
              </w:rPr>
              <w:t>d</w:t>
            </w:r>
            <w:r>
              <w:rPr>
                <w:sz w:val="20"/>
                <w:szCs w:val="20"/>
              </w:rPr>
              <w:t>eral</w:t>
            </w:r>
            <w:r>
              <w:rPr>
                <w:spacing w:val="-5"/>
                <w:sz w:val="20"/>
                <w:szCs w:val="20"/>
              </w:rPr>
              <w:t xml:space="preserve"> </w:t>
            </w:r>
            <w:r>
              <w:rPr>
                <w:spacing w:val="-1"/>
                <w:sz w:val="20"/>
                <w:szCs w:val="20"/>
              </w:rPr>
              <w:t>l</w:t>
            </w:r>
            <w:r>
              <w:rPr>
                <w:spacing w:val="2"/>
                <w:sz w:val="20"/>
                <w:szCs w:val="20"/>
              </w:rPr>
              <w:t>a</w:t>
            </w:r>
            <w:r>
              <w:rPr>
                <w:sz w:val="20"/>
                <w:szCs w:val="20"/>
              </w:rPr>
              <w:t>w</w:t>
            </w:r>
            <w:r>
              <w:rPr>
                <w:spacing w:val="-9"/>
                <w:sz w:val="20"/>
                <w:szCs w:val="20"/>
              </w:rPr>
              <w:t xml:space="preserve"> </w:t>
            </w:r>
            <w:r>
              <w:rPr>
                <w:sz w:val="20"/>
                <w:szCs w:val="20"/>
              </w:rPr>
              <w:t>re</w:t>
            </w:r>
            <w:r>
              <w:rPr>
                <w:spacing w:val="1"/>
                <w:sz w:val="20"/>
                <w:szCs w:val="20"/>
              </w:rPr>
              <w:t>q</w:t>
            </w:r>
            <w:r>
              <w:rPr>
                <w:spacing w:val="-2"/>
                <w:sz w:val="20"/>
                <w:szCs w:val="20"/>
              </w:rPr>
              <w:t>u</w:t>
            </w:r>
            <w:r>
              <w:rPr>
                <w:spacing w:val="-1"/>
                <w:sz w:val="20"/>
                <w:szCs w:val="20"/>
              </w:rPr>
              <w:t>i</w:t>
            </w:r>
            <w:r>
              <w:rPr>
                <w:sz w:val="20"/>
                <w:szCs w:val="20"/>
              </w:rPr>
              <w:t>res</w:t>
            </w:r>
            <w:r>
              <w:rPr>
                <w:spacing w:val="-3"/>
                <w:sz w:val="20"/>
                <w:szCs w:val="20"/>
              </w:rPr>
              <w:t xml:space="preserve"> </w:t>
            </w:r>
            <w:r>
              <w:rPr>
                <w:spacing w:val="-2"/>
                <w:sz w:val="20"/>
                <w:szCs w:val="20"/>
              </w:rPr>
              <w:t>m</w:t>
            </w:r>
            <w:r>
              <w:rPr>
                <w:sz w:val="20"/>
                <w:szCs w:val="20"/>
              </w:rPr>
              <w:t>a</w:t>
            </w:r>
            <w:r>
              <w:rPr>
                <w:spacing w:val="-1"/>
                <w:sz w:val="20"/>
                <w:szCs w:val="20"/>
              </w:rPr>
              <w:t>l</w:t>
            </w:r>
            <w:r>
              <w:rPr>
                <w:spacing w:val="2"/>
                <w:sz w:val="20"/>
                <w:szCs w:val="20"/>
              </w:rPr>
              <w:t>e</w:t>
            </w:r>
            <w:r>
              <w:rPr>
                <w:sz w:val="20"/>
                <w:szCs w:val="20"/>
              </w:rPr>
              <w:t>s</w:t>
            </w:r>
            <w:r>
              <w:rPr>
                <w:spacing w:val="-5"/>
                <w:sz w:val="20"/>
                <w:szCs w:val="20"/>
              </w:rPr>
              <w:t xml:space="preserve"> </w:t>
            </w:r>
            <w:r>
              <w:rPr>
                <w:sz w:val="20"/>
                <w:szCs w:val="20"/>
              </w:rPr>
              <w:t>a</w:t>
            </w:r>
            <w:r>
              <w:rPr>
                <w:spacing w:val="1"/>
                <w:sz w:val="20"/>
                <w:szCs w:val="20"/>
              </w:rPr>
              <w:t>g</w:t>
            </w:r>
            <w:r>
              <w:rPr>
                <w:sz w:val="20"/>
                <w:szCs w:val="20"/>
              </w:rPr>
              <w:t>e</w:t>
            </w:r>
            <w:r>
              <w:rPr>
                <w:spacing w:val="-5"/>
                <w:sz w:val="20"/>
                <w:szCs w:val="20"/>
              </w:rPr>
              <w:t xml:space="preserve"> </w:t>
            </w:r>
            <w:r>
              <w:rPr>
                <w:spacing w:val="1"/>
                <w:sz w:val="20"/>
                <w:szCs w:val="20"/>
              </w:rPr>
              <w:t>1</w:t>
            </w:r>
            <w:r>
              <w:rPr>
                <w:sz w:val="20"/>
                <w:szCs w:val="20"/>
              </w:rPr>
              <w:t>8</w:t>
            </w:r>
            <w:r>
              <w:rPr>
                <w:spacing w:val="-3"/>
                <w:sz w:val="20"/>
                <w:szCs w:val="20"/>
              </w:rPr>
              <w:t xml:space="preserve"> </w:t>
            </w:r>
            <w:r>
              <w:rPr>
                <w:spacing w:val="-1"/>
                <w:sz w:val="20"/>
                <w:szCs w:val="20"/>
              </w:rPr>
              <w:t>t</w:t>
            </w:r>
            <w:r>
              <w:rPr>
                <w:spacing w:val="-2"/>
                <w:sz w:val="20"/>
                <w:szCs w:val="20"/>
              </w:rPr>
              <w:t>h</w:t>
            </w:r>
            <w:r>
              <w:rPr>
                <w:sz w:val="20"/>
                <w:szCs w:val="20"/>
              </w:rPr>
              <w:t>r</w:t>
            </w:r>
            <w:r>
              <w:rPr>
                <w:spacing w:val="1"/>
                <w:sz w:val="20"/>
                <w:szCs w:val="20"/>
              </w:rPr>
              <w:t>o</w:t>
            </w:r>
            <w:r>
              <w:rPr>
                <w:spacing w:val="-2"/>
                <w:sz w:val="20"/>
                <w:szCs w:val="20"/>
              </w:rPr>
              <w:t>ug</w:t>
            </w:r>
            <w:r>
              <w:rPr>
                <w:sz w:val="20"/>
                <w:szCs w:val="20"/>
              </w:rPr>
              <w:t>h</w:t>
            </w:r>
            <w:r>
              <w:rPr>
                <w:spacing w:val="-6"/>
                <w:sz w:val="20"/>
                <w:szCs w:val="20"/>
              </w:rPr>
              <w:t xml:space="preserve"> </w:t>
            </w:r>
            <w:r>
              <w:rPr>
                <w:spacing w:val="1"/>
                <w:sz w:val="20"/>
                <w:szCs w:val="20"/>
              </w:rPr>
              <w:t>2</w:t>
            </w:r>
            <w:r>
              <w:rPr>
                <w:sz w:val="20"/>
                <w:szCs w:val="20"/>
              </w:rPr>
              <w:t>5</w:t>
            </w:r>
            <w:r>
              <w:rPr>
                <w:spacing w:val="-3"/>
                <w:sz w:val="20"/>
                <w:szCs w:val="20"/>
              </w:rPr>
              <w:t xml:space="preserve"> </w:t>
            </w:r>
            <w:r>
              <w:rPr>
                <w:spacing w:val="-1"/>
                <w:sz w:val="20"/>
                <w:szCs w:val="20"/>
              </w:rPr>
              <w:t>t</w:t>
            </w:r>
            <w:r>
              <w:rPr>
                <w:sz w:val="20"/>
                <w:szCs w:val="20"/>
              </w:rPr>
              <w:t>o</w:t>
            </w:r>
            <w:r>
              <w:rPr>
                <w:spacing w:val="-4"/>
                <w:sz w:val="20"/>
                <w:szCs w:val="20"/>
              </w:rPr>
              <w:t xml:space="preserve"> </w:t>
            </w:r>
            <w:r>
              <w:rPr>
                <w:sz w:val="20"/>
                <w:szCs w:val="20"/>
              </w:rPr>
              <w:t>re</w:t>
            </w:r>
            <w:r>
              <w:rPr>
                <w:spacing w:val="-2"/>
                <w:sz w:val="20"/>
                <w:szCs w:val="20"/>
              </w:rPr>
              <w:t>g</w:t>
            </w:r>
            <w:r>
              <w:rPr>
                <w:spacing w:val="-1"/>
                <w:sz w:val="20"/>
                <w:szCs w:val="20"/>
              </w:rPr>
              <w:t>ist</w:t>
            </w:r>
            <w:r>
              <w:rPr>
                <w:sz w:val="20"/>
                <w:szCs w:val="20"/>
              </w:rPr>
              <w:t>er</w:t>
            </w:r>
            <w:r>
              <w:rPr>
                <w:spacing w:val="-1"/>
                <w:sz w:val="20"/>
                <w:szCs w:val="20"/>
              </w:rPr>
              <w:t xml:space="preserve"> </w:t>
            </w:r>
            <w:r>
              <w:rPr>
                <w:spacing w:val="-3"/>
                <w:sz w:val="20"/>
                <w:szCs w:val="20"/>
              </w:rPr>
              <w:t>w</w:t>
            </w:r>
            <w:r>
              <w:rPr>
                <w:spacing w:val="-1"/>
                <w:sz w:val="20"/>
                <w:szCs w:val="20"/>
              </w:rPr>
              <w:t>i</w:t>
            </w:r>
            <w:r>
              <w:rPr>
                <w:spacing w:val="2"/>
                <w:sz w:val="20"/>
                <w:szCs w:val="20"/>
              </w:rPr>
              <w:t>t</w:t>
            </w:r>
            <w:r>
              <w:rPr>
                <w:sz w:val="20"/>
                <w:szCs w:val="20"/>
              </w:rPr>
              <w:t>h</w:t>
            </w:r>
            <w:r>
              <w:rPr>
                <w:spacing w:val="-6"/>
                <w:sz w:val="20"/>
                <w:szCs w:val="20"/>
              </w:rPr>
              <w:t xml:space="preserve"> </w:t>
            </w:r>
            <w:r>
              <w:rPr>
                <w:spacing w:val="-1"/>
                <w:sz w:val="20"/>
                <w:szCs w:val="20"/>
              </w:rPr>
              <w:t>t</w:t>
            </w:r>
            <w:r>
              <w:rPr>
                <w:spacing w:val="-2"/>
                <w:sz w:val="20"/>
                <w:szCs w:val="20"/>
              </w:rPr>
              <w:t>h</w:t>
            </w:r>
            <w:r>
              <w:rPr>
                <w:sz w:val="20"/>
                <w:szCs w:val="20"/>
              </w:rPr>
              <w:t>e</w:t>
            </w:r>
            <w:r>
              <w:rPr>
                <w:spacing w:val="-2"/>
                <w:sz w:val="20"/>
                <w:szCs w:val="20"/>
              </w:rPr>
              <w:t xml:space="preserve"> </w:t>
            </w:r>
            <w:r>
              <w:rPr>
                <w:spacing w:val="-1"/>
                <w:sz w:val="20"/>
                <w:szCs w:val="20"/>
              </w:rPr>
              <w:t>F</w:t>
            </w:r>
            <w:r>
              <w:rPr>
                <w:sz w:val="20"/>
                <w:szCs w:val="20"/>
              </w:rPr>
              <w:t>e</w:t>
            </w:r>
            <w:r>
              <w:rPr>
                <w:spacing w:val="1"/>
                <w:sz w:val="20"/>
                <w:szCs w:val="20"/>
              </w:rPr>
              <w:t>d</w:t>
            </w:r>
            <w:r>
              <w:rPr>
                <w:sz w:val="20"/>
                <w:szCs w:val="20"/>
              </w:rPr>
              <w:t>eral</w:t>
            </w:r>
            <w:r>
              <w:rPr>
                <w:spacing w:val="-4"/>
                <w:sz w:val="20"/>
                <w:szCs w:val="20"/>
              </w:rPr>
              <w:t xml:space="preserve"> </w:t>
            </w:r>
            <w:r>
              <w:rPr>
                <w:spacing w:val="-2"/>
                <w:sz w:val="20"/>
                <w:szCs w:val="20"/>
              </w:rPr>
              <w:t>g</w:t>
            </w:r>
            <w:r>
              <w:rPr>
                <w:spacing w:val="1"/>
                <w:sz w:val="20"/>
                <w:szCs w:val="20"/>
              </w:rPr>
              <w:t>o</w:t>
            </w:r>
            <w:r>
              <w:rPr>
                <w:spacing w:val="-2"/>
                <w:sz w:val="20"/>
                <w:szCs w:val="20"/>
              </w:rPr>
              <w:t>v</w:t>
            </w:r>
            <w:r>
              <w:rPr>
                <w:sz w:val="20"/>
                <w:szCs w:val="20"/>
              </w:rPr>
              <w:t>er</w:t>
            </w:r>
            <w:r>
              <w:rPr>
                <w:spacing w:val="1"/>
                <w:sz w:val="20"/>
                <w:szCs w:val="20"/>
              </w:rPr>
              <w:t>n</w:t>
            </w:r>
            <w:r>
              <w:rPr>
                <w:spacing w:val="-2"/>
                <w:sz w:val="20"/>
                <w:szCs w:val="20"/>
              </w:rPr>
              <w:t>m</w:t>
            </w:r>
            <w:r>
              <w:rPr>
                <w:spacing w:val="2"/>
                <w:sz w:val="20"/>
                <w:szCs w:val="20"/>
              </w:rPr>
              <w:t>e</w:t>
            </w:r>
            <w:r>
              <w:rPr>
                <w:spacing w:val="-2"/>
                <w:sz w:val="20"/>
                <w:szCs w:val="20"/>
              </w:rPr>
              <w:t>n</w:t>
            </w:r>
            <w:r>
              <w:rPr>
                <w:sz w:val="20"/>
                <w:szCs w:val="20"/>
              </w:rPr>
              <w:t>t</w:t>
            </w:r>
            <w:r>
              <w:rPr>
                <w:spacing w:val="-5"/>
                <w:sz w:val="20"/>
                <w:szCs w:val="20"/>
              </w:rPr>
              <w:t xml:space="preserve"> </w:t>
            </w:r>
            <w:r>
              <w:rPr>
                <w:spacing w:val="-1"/>
                <w:sz w:val="20"/>
                <w:szCs w:val="20"/>
              </w:rPr>
              <w:t>t</w:t>
            </w:r>
            <w:r>
              <w:rPr>
                <w:sz w:val="20"/>
                <w:szCs w:val="20"/>
              </w:rPr>
              <w:t>o</w:t>
            </w:r>
            <w:r>
              <w:rPr>
                <w:spacing w:val="-3"/>
                <w:sz w:val="20"/>
                <w:szCs w:val="20"/>
              </w:rPr>
              <w:t xml:space="preserve"> </w:t>
            </w:r>
            <w:r>
              <w:rPr>
                <w:sz w:val="20"/>
                <w:szCs w:val="20"/>
              </w:rPr>
              <w:t>c</w:t>
            </w:r>
            <w:r>
              <w:rPr>
                <w:spacing w:val="1"/>
                <w:sz w:val="20"/>
                <w:szCs w:val="20"/>
              </w:rPr>
              <w:t>o</w:t>
            </w:r>
            <w:r>
              <w:rPr>
                <w:spacing w:val="-5"/>
                <w:sz w:val="20"/>
                <w:szCs w:val="20"/>
              </w:rPr>
              <w:t>m</w:t>
            </w:r>
            <w:r>
              <w:rPr>
                <w:spacing w:val="1"/>
                <w:sz w:val="20"/>
                <w:szCs w:val="20"/>
              </w:rPr>
              <w:t>p</w:t>
            </w:r>
            <w:r>
              <w:rPr>
                <w:spacing w:val="2"/>
                <w:sz w:val="20"/>
                <w:szCs w:val="20"/>
              </w:rPr>
              <w:t>l</w:t>
            </w:r>
            <w:r>
              <w:rPr>
                <w:sz w:val="20"/>
                <w:szCs w:val="20"/>
              </w:rPr>
              <w:t>y</w:t>
            </w:r>
            <w:r>
              <w:rPr>
                <w:spacing w:val="-4"/>
                <w:sz w:val="20"/>
                <w:szCs w:val="20"/>
              </w:rPr>
              <w:t xml:space="preserve"> </w:t>
            </w:r>
            <w:r>
              <w:rPr>
                <w:spacing w:val="-3"/>
                <w:sz w:val="20"/>
                <w:szCs w:val="20"/>
              </w:rPr>
              <w:t>w</w:t>
            </w:r>
            <w:r>
              <w:rPr>
                <w:spacing w:val="-1"/>
                <w:sz w:val="20"/>
                <w:szCs w:val="20"/>
              </w:rPr>
              <w:t>i</w:t>
            </w:r>
            <w:r>
              <w:rPr>
                <w:spacing w:val="2"/>
                <w:sz w:val="20"/>
                <w:szCs w:val="20"/>
              </w:rPr>
              <w:t>t</w:t>
            </w:r>
            <w:r>
              <w:rPr>
                <w:sz w:val="20"/>
                <w:szCs w:val="20"/>
              </w:rPr>
              <w:t>h</w:t>
            </w:r>
            <w:r>
              <w:rPr>
                <w:spacing w:val="-5"/>
                <w:sz w:val="20"/>
                <w:szCs w:val="20"/>
              </w:rPr>
              <w:t xml:space="preserve"> </w:t>
            </w:r>
            <w:r>
              <w:rPr>
                <w:spacing w:val="2"/>
                <w:sz w:val="20"/>
                <w:szCs w:val="20"/>
              </w:rPr>
              <w:t>t</w:t>
            </w:r>
            <w:r>
              <w:rPr>
                <w:spacing w:val="-2"/>
                <w:sz w:val="20"/>
                <w:szCs w:val="20"/>
              </w:rPr>
              <w:t>h</w:t>
            </w:r>
            <w:r>
              <w:rPr>
                <w:sz w:val="20"/>
                <w:szCs w:val="20"/>
              </w:rPr>
              <w:t>e</w:t>
            </w:r>
            <w:r>
              <w:rPr>
                <w:spacing w:val="-5"/>
                <w:sz w:val="20"/>
                <w:szCs w:val="20"/>
              </w:rPr>
              <w:t xml:space="preserve"> </w:t>
            </w:r>
            <w:r>
              <w:rPr>
                <w:sz w:val="20"/>
                <w:szCs w:val="20"/>
              </w:rPr>
              <w:t>M</w:t>
            </w:r>
            <w:r>
              <w:rPr>
                <w:spacing w:val="-1"/>
                <w:sz w:val="20"/>
                <w:szCs w:val="20"/>
              </w:rPr>
              <w:t>ilit</w:t>
            </w:r>
            <w:r>
              <w:rPr>
                <w:sz w:val="20"/>
                <w:szCs w:val="20"/>
              </w:rPr>
              <w:t>a</w:t>
            </w:r>
            <w:r>
              <w:rPr>
                <w:spacing w:val="3"/>
                <w:sz w:val="20"/>
                <w:szCs w:val="20"/>
              </w:rPr>
              <w:t>r</w:t>
            </w:r>
            <w:r>
              <w:rPr>
                <w:sz w:val="20"/>
                <w:szCs w:val="20"/>
              </w:rPr>
              <w:t>y</w:t>
            </w:r>
            <w:r>
              <w:rPr>
                <w:w w:val="99"/>
                <w:sz w:val="20"/>
                <w:szCs w:val="20"/>
              </w:rPr>
              <w:t xml:space="preserve"> </w:t>
            </w:r>
            <w:r>
              <w:rPr>
                <w:spacing w:val="-1"/>
                <w:sz w:val="20"/>
                <w:szCs w:val="20"/>
              </w:rPr>
              <w:t>S</w:t>
            </w:r>
            <w:r>
              <w:rPr>
                <w:sz w:val="20"/>
                <w:szCs w:val="20"/>
              </w:rPr>
              <w:t>e</w:t>
            </w:r>
            <w:r>
              <w:rPr>
                <w:spacing w:val="-1"/>
                <w:sz w:val="20"/>
                <w:szCs w:val="20"/>
              </w:rPr>
              <w:t>l</w:t>
            </w:r>
            <w:r>
              <w:rPr>
                <w:sz w:val="20"/>
                <w:szCs w:val="20"/>
              </w:rPr>
              <w:t>ec</w:t>
            </w:r>
            <w:r>
              <w:rPr>
                <w:spacing w:val="-1"/>
                <w:sz w:val="20"/>
                <w:szCs w:val="20"/>
              </w:rPr>
              <w:t>ti</w:t>
            </w:r>
            <w:r>
              <w:rPr>
                <w:spacing w:val="-2"/>
                <w:sz w:val="20"/>
                <w:szCs w:val="20"/>
              </w:rPr>
              <w:t>v</w:t>
            </w:r>
            <w:r>
              <w:rPr>
                <w:sz w:val="20"/>
                <w:szCs w:val="20"/>
              </w:rPr>
              <w:t>e</w:t>
            </w:r>
            <w:r>
              <w:rPr>
                <w:spacing w:val="-3"/>
                <w:sz w:val="20"/>
                <w:szCs w:val="20"/>
              </w:rPr>
              <w:t xml:space="preserve"> </w:t>
            </w:r>
            <w:r>
              <w:rPr>
                <w:spacing w:val="-1"/>
                <w:sz w:val="20"/>
                <w:szCs w:val="20"/>
              </w:rPr>
              <w:t>S</w:t>
            </w:r>
            <w:r>
              <w:rPr>
                <w:sz w:val="20"/>
                <w:szCs w:val="20"/>
              </w:rPr>
              <w:t>er</w:t>
            </w:r>
            <w:r>
              <w:rPr>
                <w:spacing w:val="-2"/>
                <w:sz w:val="20"/>
                <w:szCs w:val="20"/>
              </w:rPr>
              <w:t>v</w:t>
            </w:r>
            <w:r>
              <w:rPr>
                <w:spacing w:val="-1"/>
                <w:sz w:val="20"/>
                <w:szCs w:val="20"/>
              </w:rPr>
              <w:t>i</w:t>
            </w:r>
            <w:r>
              <w:rPr>
                <w:sz w:val="20"/>
                <w:szCs w:val="20"/>
              </w:rPr>
              <w:t>ce</w:t>
            </w:r>
            <w:r>
              <w:rPr>
                <w:spacing w:val="-3"/>
                <w:sz w:val="20"/>
                <w:szCs w:val="20"/>
              </w:rPr>
              <w:t xml:space="preserve"> A</w:t>
            </w:r>
            <w:r>
              <w:rPr>
                <w:sz w:val="20"/>
                <w:szCs w:val="20"/>
              </w:rPr>
              <w:t>c</w:t>
            </w:r>
            <w:r>
              <w:rPr>
                <w:spacing w:val="-1"/>
                <w:sz w:val="20"/>
                <w:szCs w:val="20"/>
              </w:rPr>
              <w:t>t</w:t>
            </w:r>
            <w:r>
              <w:rPr>
                <w:sz w:val="20"/>
                <w:szCs w:val="20"/>
              </w:rPr>
              <w:t>.</w:t>
            </w:r>
            <w:r>
              <w:rPr>
                <w:spacing w:val="40"/>
                <w:sz w:val="20"/>
                <w:szCs w:val="20"/>
              </w:rPr>
              <w:t xml:space="preserve"> </w:t>
            </w:r>
            <w:r>
              <w:rPr>
                <w:sz w:val="20"/>
                <w:szCs w:val="20"/>
              </w:rPr>
              <w:t>N</w:t>
            </w:r>
            <w:r>
              <w:rPr>
                <w:spacing w:val="1"/>
                <w:sz w:val="20"/>
                <w:szCs w:val="20"/>
              </w:rPr>
              <w:t>o</w:t>
            </w:r>
            <w:r>
              <w:rPr>
                <w:sz w:val="20"/>
                <w:szCs w:val="20"/>
              </w:rPr>
              <w:t>r</w:t>
            </w:r>
            <w:r>
              <w:rPr>
                <w:spacing w:val="-1"/>
                <w:sz w:val="20"/>
                <w:szCs w:val="20"/>
              </w:rPr>
              <w:t>t</w:t>
            </w:r>
            <w:r>
              <w:rPr>
                <w:sz w:val="20"/>
                <w:szCs w:val="20"/>
              </w:rPr>
              <w:t>h</w:t>
            </w:r>
            <w:r>
              <w:rPr>
                <w:spacing w:val="-5"/>
                <w:sz w:val="20"/>
                <w:szCs w:val="20"/>
              </w:rPr>
              <w:t xml:space="preserve"> </w:t>
            </w:r>
            <w:r>
              <w:rPr>
                <w:spacing w:val="-1"/>
                <w:sz w:val="20"/>
                <w:szCs w:val="20"/>
              </w:rPr>
              <w:t>C</w:t>
            </w:r>
            <w:r>
              <w:rPr>
                <w:sz w:val="20"/>
                <w:szCs w:val="20"/>
              </w:rPr>
              <w:t>ar</w:t>
            </w:r>
            <w:r>
              <w:rPr>
                <w:spacing w:val="1"/>
                <w:sz w:val="20"/>
                <w:szCs w:val="20"/>
              </w:rPr>
              <w:t>o</w:t>
            </w:r>
            <w:r>
              <w:rPr>
                <w:spacing w:val="-1"/>
                <w:sz w:val="20"/>
                <w:szCs w:val="20"/>
              </w:rPr>
              <w:t>li</w:t>
            </w:r>
            <w:r>
              <w:rPr>
                <w:spacing w:val="-2"/>
                <w:sz w:val="20"/>
                <w:szCs w:val="20"/>
              </w:rPr>
              <w:t>n</w:t>
            </w:r>
            <w:r>
              <w:rPr>
                <w:sz w:val="20"/>
                <w:szCs w:val="20"/>
              </w:rPr>
              <w:t>a</w:t>
            </w:r>
            <w:r>
              <w:rPr>
                <w:spacing w:val="-5"/>
                <w:sz w:val="20"/>
                <w:szCs w:val="20"/>
              </w:rPr>
              <w:t xml:space="preserve"> </w:t>
            </w:r>
            <w:r>
              <w:rPr>
                <w:sz w:val="20"/>
                <w:szCs w:val="20"/>
              </w:rPr>
              <w:t>GS</w:t>
            </w:r>
            <w:r>
              <w:rPr>
                <w:spacing w:val="-6"/>
                <w:sz w:val="20"/>
                <w:szCs w:val="20"/>
              </w:rPr>
              <w:t xml:space="preserve"> </w:t>
            </w:r>
            <w:r>
              <w:rPr>
                <w:spacing w:val="1"/>
                <w:sz w:val="20"/>
                <w:szCs w:val="20"/>
              </w:rPr>
              <w:t>143B</w:t>
            </w:r>
            <w:r>
              <w:rPr>
                <w:spacing w:val="-2"/>
                <w:sz w:val="20"/>
                <w:szCs w:val="20"/>
              </w:rPr>
              <w:t>-</w:t>
            </w:r>
            <w:r>
              <w:rPr>
                <w:spacing w:val="1"/>
                <w:sz w:val="20"/>
                <w:szCs w:val="20"/>
              </w:rPr>
              <w:t>421</w:t>
            </w:r>
            <w:r>
              <w:rPr>
                <w:sz w:val="20"/>
                <w:szCs w:val="20"/>
              </w:rPr>
              <w:t>.1</w:t>
            </w:r>
            <w:r>
              <w:rPr>
                <w:spacing w:val="-4"/>
                <w:sz w:val="20"/>
                <w:szCs w:val="20"/>
              </w:rPr>
              <w:t xml:space="preserve"> </w:t>
            </w:r>
            <w:r>
              <w:rPr>
                <w:spacing w:val="-2"/>
                <w:sz w:val="20"/>
                <w:szCs w:val="20"/>
              </w:rPr>
              <w:t>p</w:t>
            </w:r>
            <w:r>
              <w:rPr>
                <w:sz w:val="20"/>
                <w:szCs w:val="20"/>
              </w:rPr>
              <w:t>r</w:t>
            </w:r>
            <w:r>
              <w:rPr>
                <w:spacing w:val="1"/>
                <w:sz w:val="20"/>
                <w:szCs w:val="20"/>
              </w:rPr>
              <w:t>o</w:t>
            </w:r>
            <w:r>
              <w:rPr>
                <w:spacing w:val="-2"/>
                <w:sz w:val="20"/>
                <w:szCs w:val="20"/>
              </w:rPr>
              <w:t>h</w:t>
            </w:r>
            <w:r>
              <w:rPr>
                <w:spacing w:val="-1"/>
                <w:sz w:val="20"/>
                <w:szCs w:val="20"/>
              </w:rPr>
              <w:t>i</w:t>
            </w:r>
            <w:r>
              <w:rPr>
                <w:spacing w:val="1"/>
                <w:sz w:val="20"/>
                <w:szCs w:val="20"/>
              </w:rPr>
              <w:t>b</w:t>
            </w:r>
            <w:r>
              <w:rPr>
                <w:spacing w:val="-1"/>
                <w:sz w:val="20"/>
                <w:szCs w:val="20"/>
              </w:rPr>
              <w:t>it</w:t>
            </w:r>
            <w:r>
              <w:rPr>
                <w:sz w:val="20"/>
                <w:szCs w:val="20"/>
              </w:rPr>
              <w:t>s</w:t>
            </w:r>
            <w:r>
              <w:rPr>
                <w:spacing w:val="-6"/>
                <w:sz w:val="20"/>
                <w:szCs w:val="20"/>
              </w:rPr>
              <w:t xml:space="preserve"> </w:t>
            </w:r>
            <w:r>
              <w:rPr>
                <w:spacing w:val="-1"/>
                <w:sz w:val="20"/>
                <w:szCs w:val="20"/>
              </w:rPr>
              <w:t>l</w:t>
            </w:r>
            <w:r>
              <w:rPr>
                <w:spacing w:val="1"/>
                <w:sz w:val="20"/>
                <w:szCs w:val="20"/>
              </w:rPr>
              <w:t>o</w:t>
            </w:r>
            <w:r>
              <w:rPr>
                <w:sz w:val="20"/>
                <w:szCs w:val="20"/>
              </w:rPr>
              <w:t>cal</w:t>
            </w:r>
            <w:r>
              <w:rPr>
                <w:spacing w:val="-6"/>
                <w:sz w:val="20"/>
                <w:szCs w:val="20"/>
              </w:rPr>
              <w:t xml:space="preserve"> </w:t>
            </w:r>
            <w:r>
              <w:rPr>
                <w:spacing w:val="-2"/>
                <w:sz w:val="20"/>
                <w:szCs w:val="20"/>
              </w:rPr>
              <w:t>g</w:t>
            </w:r>
            <w:r>
              <w:rPr>
                <w:spacing w:val="1"/>
                <w:sz w:val="20"/>
                <w:szCs w:val="20"/>
              </w:rPr>
              <w:t>o</w:t>
            </w:r>
            <w:r>
              <w:rPr>
                <w:spacing w:val="-2"/>
                <w:sz w:val="20"/>
                <w:szCs w:val="20"/>
              </w:rPr>
              <w:t>v</w:t>
            </w:r>
            <w:r>
              <w:rPr>
                <w:sz w:val="20"/>
                <w:szCs w:val="20"/>
              </w:rPr>
              <w:t>e</w:t>
            </w:r>
            <w:r>
              <w:rPr>
                <w:spacing w:val="3"/>
                <w:sz w:val="20"/>
                <w:szCs w:val="20"/>
              </w:rPr>
              <w:t>r</w:t>
            </w:r>
            <w:r>
              <w:rPr>
                <w:spacing w:val="1"/>
                <w:sz w:val="20"/>
                <w:szCs w:val="20"/>
              </w:rPr>
              <w:t>n</w:t>
            </w:r>
            <w:r>
              <w:rPr>
                <w:spacing w:val="-5"/>
                <w:sz w:val="20"/>
                <w:szCs w:val="20"/>
              </w:rPr>
              <w:t>m</w:t>
            </w:r>
            <w:r>
              <w:rPr>
                <w:spacing w:val="2"/>
                <w:sz w:val="20"/>
                <w:szCs w:val="20"/>
              </w:rPr>
              <w:t>e</w:t>
            </w:r>
            <w:r>
              <w:rPr>
                <w:spacing w:val="-2"/>
                <w:sz w:val="20"/>
                <w:szCs w:val="20"/>
              </w:rPr>
              <w:t>n</w:t>
            </w:r>
            <w:r>
              <w:rPr>
                <w:spacing w:val="2"/>
                <w:sz w:val="20"/>
                <w:szCs w:val="20"/>
              </w:rPr>
              <w:t>t</w:t>
            </w:r>
            <w:r>
              <w:rPr>
                <w:sz w:val="20"/>
                <w:szCs w:val="20"/>
              </w:rPr>
              <w:t>s</w:t>
            </w:r>
            <w:r>
              <w:rPr>
                <w:spacing w:val="-6"/>
                <w:sz w:val="20"/>
                <w:szCs w:val="20"/>
              </w:rPr>
              <w:t xml:space="preserve"> </w:t>
            </w:r>
            <w:r>
              <w:rPr>
                <w:spacing w:val="-2"/>
                <w:sz w:val="20"/>
                <w:szCs w:val="20"/>
              </w:rPr>
              <w:t>f</w:t>
            </w:r>
            <w:r>
              <w:rPr>
                <w:sz w:val="20"/>
                <w:szCs w:val="20"/>
              </w:rPr>
              <w:t>r</w:t>
            </w:r>
            <w:r>
              <w:rPr>
                <w:spacing w:val="3"/>
                <w:sz w:val="20"/>
                <w:szCs w:val="20"/>
              </w:rPr>
              <w:t>o</w:t>
            </w:r>
            <w:r>
              <w:rPr>
                <w:sz w:val="20"/>
                <w:szCs w:val="20"/>
              </w:rPr>
              <w:t>m</w:t>
            </w:r>
            <w:r>
              <w:rPr>
                <w:spacing w:val="-9"/>
                <w:sz w:val="20"/>
                <w:szCs w:val="20"/>
              </w:rPr>
              <w:t xml:space="preserve"> </w:t>
            </w:r>
            <w:r>
              <w:rPr>
                <w:spacing w:val="3"/>
                <w:sz w:val="20"/>
                <w:szCs w:val="20"/>
              </w:rPr>
              <w:t>e</w:t>
            </w:r>
            <w:r>
              <w:rPr>
                <w:spacing w:val="-5"/>
                <w:sz w:val="20"/>
                <w:szCs w:val="20"/>
              </w:rPr>
              <w:t>m</w:t>
            </w:r>
            <w:r>
              <w:rPr>
                <w:spacing w:val="3"/>
                <w:sz w:val="20"/>
                <w:szCs w:val="20"/>
              </w:rPr>
              <w:t>p</w:t>
            </w:r>
            <w:r>
              <w:rPr>
                <w:spacing w:val="-1"/>
                <w:sz w:val="20"/>
                <w:szCs w:val="20"/>
              </w:rPr>
              <w:t>l</w:t>
            </w:r>
            <w:r>
              <w:rPr>
                <w:spacing w:val="3"/>
                <w:sz w:val="20"/>
                <w:szCs w:val="20"/>
              </w:rPr>
              <w:t>o</w:t>
            </w:r>
            <w:r>
              <w:rPr>
                <w:spacing w:val="-5"/>
                <w:sz w:val="20"/>
                <w:szCs w:val="20"/>
              </w:rPr>
              <w:t>y</w:t>
            </w:r>
            <w:r>
              <w:rPr>
                <w:spacing w:val="2"/>
                <w:sz w:val="20"/>
                <w:szCs w:val="20"/>
              </w:rPr>
              <w:t>i</w:t>
            </w:r>
            <w:r>
              <w:rPr>
                <w:spacing w:val="-2"/>
                <w:sz w:val="20"/>
                <w:szCs w:val="20"/>
              </w:rPr>
              <w:t>n</w:t>
            </w:r>
            <w:r>
              <w:rPr>
                <w:sz w:val="20"/>
                <w:szCs w:val="20"/>
              </w:rPr>
              <w:t>g</w:t>
            </w:r>
            <w:r>
              <w:rPr>
                <w:spacing w:val="-7"/>
                <w:sz w:val="20"/>
                <w:szCs w:val="20"/>
              </w:rPr>
              <w:t xml:space="preserve"> </w:t>
            </w:r>
            <w:r>
              <w:rPr>
                <w:spacing w:val="2"/>
                <w:sz w:val="20"/>
                <w:szCs w:val="20"/>
              </w:rPr>
              <w:t>a</w:t>
            </w:r>
            <w:r>
              <w:rPr>
                <w:spacing w:val="1"/>
                <w:sz w:val="20"/>
                <w:szCs w:val="20"/>
              </w:rPr>
              <w:t>n</w:t>
            </w:r>
            <w:r>
              <w:rPr>
                <w:sz w:val="20"/>
                <w:szCs w:val="20"/>
              </w:rPr>
              <w:t>y</w:t>
            </w:r>
            <w:r>
              <w:rPr>
                <w:spacing w:val="-6"/>
                <w:sz w:val="20"/>
                <w:szCs w:val="20"/>
              </w:rPr>
              <w:t xml:space="preserve"> </w:t>
            </w:r>
            <w:r>
              <w:rPr>
                <w:spacing w:val="-2"/>
                <w:sz w:val="20"/>
                <w:szCs w:val="20"/>
              </w:rPr>
              <w:t>m</w:t>
            </w:r>
            <w:r>
              <w:rPr>
                <w:sz w:val="20"/>
                <w:szCs w:val="20"/>
              </w:rPr>
              <w:t>a</w:t>
            </w:r>
            <w:r>
              <w:rPr>
                <w:spacing w:val="-1"/>
                <w:sz w:val="20"/>
                <w:szCs w:val="20"/>
              </w:rPr>
              <w:t>l</w:t>
            </w:r>
            <w:r>
              <w:rPr>
                <w:spacing w:val="2"/>
                <w:sz w:val="20"/>
                <w:szCs w:val="20"/>
              </w:rPr>
              <w:t>e</w:t>
            </w:r>
            <w:r>
              <w:rPr>
                <w:sz w:val="20"/>
                <w:szCs w:val="20"/>
              </w:rPr>
              <w:t>s</w:t>
            </w:r>
            <w:r>
              <w:rPr>
                <w:spacing w:val="-4"/>
                <w:sz w:val="20"/>
                <w:szCs w:val="20"/>
              </w:rPr>
              <w:t xml:space="preserve"> </w:t>
            </w:r>
            <w:r>
              <w:rPr>
                <w:spacing w:val="-3"/>
                <w:sz w:val="20"/>
                <w:szCs w:val="20"/>
              </w:rPr>
              <w:t>w</w:t>
            </w:r>
            <w:r>
              <w:rPr>
                <w:spacing w:val="-2"/>
                <w:sz w:val="20"/>
                <w:szCs w:val="20"/>
              </w:rPr>
              <w:t>ho</w:t>
            </w:r>
            <w:r>
              <w:rPr>
                <w:spacing w:val="-2"/>
                <w:w w:val="99"/>
                <w:sz w:val="20"/>
                <w:szCs w:val="20"/>
              </w:rPr>
              <w:t xml:space="preserve"> </w:t>
            </w:r>
            <w:r>
              <w:rPr>
                <w:spacing w:val="-2"/>
                <w:sz w:val="20"/>
                <w:szCs w:val="20"/>
              </w:rPr>
              <w:t>h</w:t>
            </w:r>
            <w:r>
              <w:rPr>
                <w:sz w:val="20"/>
                <w:szCs w:val="20"/>
              </w:rPr>
              <w:t>a</w:t>
            </w:r>
            <w:r>
              <w:rPr>
                <w:spacing w:val="-2"/>
                <w:sz w:val="20"/>
                <w:szCs w:val="20"/>
              </w:rPr>
              <w:t>v</w:t>
            </w:r>
            <w:r>
              <w:rPr>
                <w:sz w:val="20"/>
                <w:szCs w:val="20"/>
              </w:rPr>
              <w:t>e</w:t>
            </w:r>
            <w:r>
              <w:rPr>
                <w:spacing w:val="-3"/>
                <w:sz w:val="20"/>
                <w:szCs w:val="20"/>
              </w:rPr>
              <w:t xml:space="preserve"> </w:t>
            </w:r>
            <w:r>
              <w:rPr>
                <w:spacing w:val="-2"/>
                <w:sz w:val="20"/>
                <w:szCs w:val="20"/>
              </w:rPr>
              <w:t>n</w:t>
            </w:r>
            <w:r>
              <w:rPr>
                <w:spacing w:val="1"/>
                <w:sz w:val="20"/>
                <w:szCs w:val="20"/>
              </w:rPr>
              <w:t>o</w:t>
            </w:r>
            <w:r>
              <w:rPr>
                <w:sz w:val="20"/>
                <w:szCs w:val="20"/>
              </w:rPr>
              <w:t>t</w:t>
            </w:r>
            <w:r>
              <w:rPr>
                <w:spacing w:val="-5"/>
                <w:sz w:val="20"/>
                <w:szCs w:val="20"/>
              </w:rPr>
              <w:t xml:space="preserve"> </w:t>
            </w:r>
            <w:r>
              <w:rPr>
                <w:sz w:val="20"/>
                <w:szCs w:val="20"/>
              </w:rPr>
              <w:t>c</w:t>
            </w:r>
            <w:r>
              <w:rPr>
                <w:spacing w:val="3"/>
                <w:sz w:val="20"/>
                <w:szCs w:val="20"/>
              </w:rPr>
              <w:t>o</w:t>
            </w:r>
            <w:r>
              <w:rPr>
                <w:spacing w:val="-5"/>
                <w:sz w:val="20"/>
                <w:szCs w:val="20"/>
              </w:rPr>
              <w:t>m</w:t>
            </w:r>
            <w:r>
              <w:rPr>
                <w:spacing w:val="1"/>
                <w:sz w:val="20"/>
                <w:szCs w:val="20"/>
              </w:rPr>
              <w:t>p</w:t>
            </w:r>
            <w:r>
              <w:rPr>
                <w:spacing w:val="-1"/>
                <w:sz w:val="20"/>
                <w:szCs w:val="20"/>
              </w:rPr>
              <w:t>li</w:t>
            </w:r>
            <w:r>
              <w:rPr>
                <w:sz w:val="20"/>
                <w:szCs w:val="20"/>
              </w:rPr>
              <w:t>ed</w:t>
            </w:r>
            <w:r>
              <w:rPr>
                <w:spacing w:val="-1"/>
                <w:sz w:val="20"/>
                <w:szCs w:val="20"/>
              </w:rPr>
              <w:t xml:space="preserve"> </w:t>
            </w:r>
            <w:r>
              <w:rPr>
                <w:spacing w:val="-3"/>
                <w:sz w:val="20"/>
                <w:szCs w:val="20"/>
              </w:rPr>
              <w:t>w</w:t>
            </w:r>
            <w:r>
              <w:rPr>
                <w:spacing w:val="-1"/>
                <w:sz w:val="20"/>
                <w:szCs w:val="20"/>
              </w:rPr>
              <w:t>i</w:t>
            </w:r>
            <w:r>
              <w:rPr>
                <w:spacing w:val="2"/>
                <w:sz w:val="20"/>
                <w:szCs w:val="20"/>
              </w:rPr>
              <w:t>t</w:t>
            </w:r>
            <w:r>
              <w:rPr>
                <w:sz w:val="20"/>
                <w:szCs w:val="20"/>
              </w:rPr>
              <w:t>h</w:t>
            </w:r>
            <w:r>
              <w:rPr>
                <w:spacing w:val="-6"/>
                <w:sz w:val="20"/>
                <w:szCs w:val="20"/>
              </w:rPr>
              <w:t xml:space="preserve"> </w:t>
            </w:r>
            <w:r>
              <w:rPr>
                <w:spacing w:val="-1"/>
                <w:sz w:val="20"/>
                <w:szCs w:val="20"/>
              </w:rPr>
              <w:t>t</w:t>
            </w:r>
            <w:r>
              <w:rPr>
                <w:spacing w:val="-2"/>
                <w:sz w:val="20"/>
                <w:szCs w:val="20"/>
              </w:rPr>
              <w:t>h</w:t>
            </w:r>
            <w:r>
              <w:rPr>
                <w:sz w:val="20"/>
                <w:szCs w:val="20"/>
              </w:rPr>
              <w:t>e</w:t>
            </w:r>
            <w:r>
              <w:rPr>
                <w:spacing w:val="-2"/>
                <w:sz w:val="20"/>
                <w:szCs w:val="20"/>
              </w:rPr>
              <w:t xml:space="preserve"> f</w:t>
            </w:r>
            <w:r>
              <w:rPr>
                <w:spacing w:val="2"/>
                <w:sz w:val="20"/>
                <w:szCs w:val="20"/>
              </w:rPr>
              <w:t>e</w:t>
            </w:r>
            <w:r>
              <w:rPr>
                <w:spacing w:val="1"/>
                <w:sz w:val="20"/>
                <w:szCs w:val="20"/>
              </w:rPr>
              <w:t>d</w:t>
            </w:r>
            <w:r>
              <w:rPr>
                <w:sz w:val="20"/>
                <w:szCs w:val="20"/>
              </w:rPr>
              <w:t>eral</w:t>
            </w:r>
            <w:r>
              <w:rPr>
                <w:spacing w:val="-5"/>
                <w:sz w:val="20"/>
                <w:szCs w:val="20"/>
              </w:rPr>
              <w:t xml:space="preserve"> </w:t>
            </w:r>
            <w:r>
              <w:rPr>
                <w:spacing w:val="-1"/>
                <w:sz w:val="20"/>
                <w:szCs w:val="20"/>
              </w:rPr>
              <w:t>S</w:t>
            </w:r>
            <w:r>
              <w:rPr>
                <w:sz w:val="20"/>
                <w:szCs w:val="20"/>
              </w:rPr>
              <w:t>e</w:t>
            </w:r>
            <w:r>
              <w:rPr>
                <w:spacing w:val="-1"/>
                <w:sz w:val="20"/>
                <w:szCs w:val="20"/>
              </w:rPr>
              <w:t>l</w:t>
            </w:r>
            <w:r>
              <w:rPr>
                <w:sz w:val="20"/>
                <w:szCs w:val="20"/>
              </w:rPr>
              <w:t>ec</w:t>
            </w:r>
            <w:r>
              <w:rPr>
                <w:spacing w:val="-1"/>
                <w:sz w:val="20"/>
                <w:szCs w:val="20"/>
              </w:rPr>
              <w:t>ti</w:t>
            </w:r>
            <w:r>
              <w:rPr>
                <w:spacing w:val="-2"/>
                <w:sz w:val="20"/>
                <w:szCs w:val="20"/>
              </w:rPr>
              <w:t>v</w:t>
            </w:r>
            <w:r>
              <w:rPr>
                <w:sz w:val="20"/>
                <w:szCs w:val="20"/>
              </w:rPr>
              <w:t>e</w:t>
            </w:r>
            <w:r>
              <w:rPr>
                <w:spacing w:val="-4"/>
                <w:sz w:val="20"/>
                <w:szCs w:val="20"/>
              </w:rPr>
              <w:t xml:space="preserve"> </w:t>
            </w:r>
            <w:r>
              <w:rPr>
                <w:spacing w:val="-1"/>
                <w:sz w:val="20"/>
                <w:szCs w:val="20"/>
              </w:rPr>
              <w:t>S</w:t>
            </w:r>
            <w:r>
              <w:rPr>
                <w:sz w:val="20"/>
                <w:szCs w:val="20"/>
              </w:rPr>
              <w:t>er</w:t>
            </w:r>
            <w:r>
              <w:rPr>
                <w:spacing w:val="1"/>
                <w:sz w:val="20"/>
                <w:szCs w:val="20"/>
              </w:rPr>
              <w:t>v</w:t>
            </w:r>
            <w:r>
              <w:rPr>
                <w:spacing w:val="-1"/>
                <w:sz w:val="20"/>
                <w:szCs w:val="20"/>
              </w:rPr>
              <w:t>i</w:t>
            </w:r>
            <w:r>
              <w:rPr>
                <w:sz w:val="20"/>
                <w:szCs w:val="20"/>
              </w:rPr>
              <w:t>ce</w:t>
            </w:r>
            <w:r>
              <w:rPr>
                <w:spacing w:val="-5"/>
                <w:sz w:val="20"/>
                <w:szCs w:val="20"/>
              </w:rPr>
              <w:t xml:space="preserve"> </w:t>
            </w:r>
            <w:r>
              <w:rPr>
                <w:spacing w:val="-1"/>
                <w:sz w:val="20"/>
                <w:szCs w:val="20"/>
              </w:rPr>
              <w:t>R</w:t>
            </w:r>
            <w:r>
              <w:rPr>
                <w:spacing w:val="2"/>
                <w:sz w:val="20"/>
                <w:szCs w:val="20"/>
              </w:rPr>
              <w:t>e</w:t>
            </w:r>
            <w:r>
              <w:rPr>
                <w:spacing w:val="-2"/>
                <w:sz w:val="20"/>
                <w:szCs w:val="20"/>
              </w:rPr>
              <w:t>g</w:t>
            </w:r>
            <w:r>
              <w:rPr>
                <w:spacing w:val="-1"/>
                <w:sz w:val="20"/>
                <w:szCs w:val="20"/>
              </w:rPr>
              <w:t>is</w:t>
            </w:r>
            <w:r>
              <w:rPr>
                <w:spacing w:val="2"/>
                <w:sz w:val="20"/>
                <w:szCs w:val="20"/>
              </w:rPr>
              <w:t>t</w:t>
            </w:r>
            <w:r>
              <w:rPr>
                <w:sz w:val="20"/>
                <w:szCs w:val="20"/>
              </w:rPr>
              <w:t>ra</w:t>
            </w:r>
            <w:r>
              <w:rPr>
                <w:spacing w:val="-1"/>
                <w:sz w:val="20"/>
                <w:szCs w:val="20"/>
              </w:rPr>
              <w:t>ti</w:t>
            </w:r>
            <w:r>
              <w:rPr>
                <w:spacing w:val="1"/>
                <w:sz w:val="20"/>
                <w:szCs w:val="20"/>
              </w:rPr>
              <w:t>o</w:t>
            </w:r>
            <w:r>
              <w:rPr>
                <w:sz w:val="20"/>
                <w:szCs w:val="20"/>
              </w:rPr>
              <w:t>n</w:t>
            </w:r>
            <w:r>
              <w:rPr>
                <w:spacing w:val="-6"/>
                <w:sz w:val="20"/>
                <w:szCs w:val="20"/>
              </w:rPr>
              <w:t xml:space="preserve"> </w:t>
            </w:r>
            <w:r>
              <w:rPr>
                <w:sz w:val="20"/>
                <w:szCs w:val="20"/>
              </w:rPr>
              <w:t>re</w:t>
            </w:r>
            <w:r>
              <w:rPr>
                <w:spacing w:val="-2"/>
                <w:sz w:val="20"/>
                <w:szCs w:val="20"/>
              </w:rPr>
              <w:t>gu</w:t>
            </w:r>
            <w:r>
              <w:rPr>
                <w:spacing w:val="-1"/>
                <w:sz w:val="20"/>
                <w:szCs w:val="20"/>
              </w:rPr>
              <w:t>l</w:t>
            </w:r>
            <w:r>
              <w:rPr>
                <w:spacing w:val="2"/>
                <w:sz w:val="20"/>
                <w:szCs w:val="20"/>
              </w:rPr>
              <w:t>a</w:t>
            </w:r>
            <w:r>
              <w:rPr>
                <w:spacing w:val="-1"/>
                <w:sz w:val="20"/>
                <w:szCs w:val="20"/>
              </w:rPr>
              <w:t>ti</w:t>
            </w:r>
            <w:r>
              <w:rPr>
                <w:spacing w:val="1"/>
                <w:sz w:val="20"/>
                <w:szCs w:val="20"/>
              </w:rPr>
              <w:t>on</w:t>
            </w:r>
            <w:r>
              <w:rPr>
                <w:spacing w:val="-1"/>
                <w:sz w:val="20"/>
                <w:szCs w:val="20"/>
              </w:rPr>
              <w:t>s</w:t>
            </w:r>
            <w:r>
              <w:rPr>
                <w:sz w:val="20"/>
                <w:szCs w:val="20"/>
              </w:rPr>
              <w:t>.</w:t>
            </w:r>
            <w:r>
              <w:rPr>
                <w:spacing w:val="41"/>
                <w:sz w:val="20"/>
                <w:szCs w:val="20"/>
              </w:rPr>
              <w:t xml:space="preserve"> </w:t>
            </w:r>
            <w:r>
              <w:rPr>
                <w:sz w:val="20"/>
                <w:szCs w:val="20"/>
              </w:rPr>
              <w:t>If</w:t>
            </w:r>
            <w:r>
              <w:rPr>
                <w:spacing w:val="-7"/>
                <w:sz w:val="20"/>
                <w:szCs w:val="20"/>
              </w:rPr>
              <w:t xml:space="preserve"> </w:t>
            </w:r>
            <w:r>
              <w:rPr>
                <w:spacing w:val="-1"/>
                <w:sz w:val="20"/>
                <w:szCs w:val="20"/>
              </w:rPr>
              <w:t>t</w:t>
            </w:r>
            <w:r>
              <w:rPr>
                <w:spacing w:val="-2"/>
                <w:sz w:val="20"/>
                <w:szCs w:val="20"/>
              </w:rPr>
              <w:t>h</w:t>
            </w:r>
            <w:r>
              <w:rPr>
                <w:spacing w:val="2"/>
                <w:sz w:val="20"/>
                <w:szCs w:val="20"/>
              </w:rPr>
              <w:t>i</w:t>
            </w:r>
            <w:r>
              <w:rPr>
                <w:sz w:val="20"/>
                <w:szCs w:val="20"/>
              </w:rPr>
              <w:t>s</w:t>
            </w:r>
            <w:r>
              <w:rPr>
                <w:spacing w:val="-5"/>
                <w:sz w:val="20"/>
                <w:szCs w:val="20"/>
              </w:rPr>
              <w:t xml:space="preserve"> </w:t>
            </w:r>
            <w:r>
              <w:rPr>
                <w:sz w:val="20"/>
                <w:szCs w:val="20"/>
              </w:rPr>
              <w:t>re</w:t>
            </w:r>
            <w:r>
              <w:rPr>
                <w:spacing w:val="1"/>
                <w:sz w:val="20"/>
                <w:szCs w:val="20"/>
              </w:rPr>
              <w:t>qu</w:t>
            </w:r>
            <w:r>
              <w:rPr>
                <w:spacing w:val="-1"/>
                <w:sz w:val="20"/>
                <w:szCs w:val="20"/>
              </w:rPr>
              <w:t>i</w:t>
            </w:r>
            <w:r>
              <w:rPr>
                <w:sz w:val="20"/>
                <w:szCs w:val="20"/>
              </w:rPr>
              <w:t>r</w:t>
            </w:r>
            <w:r>
              <w:rPr>
                <w:spacing w:val="2"/>
                <w:sz w:val="20"/>
                <w:szCs w:val="20"/>
              </w:rPr>
              <w:t>e</w:t>
            </w:r>
            <w:r>
              <w:rPr>
                <w:spacing w:val="-5"/>
                <w:sz w:val="20"/>
                <w:szCs w:val="20"/>
              </w:rPr>
              <w:t>m</w:t>
            </w:r>
            <w:r>
              <w:rPr>
                <w:sz w:val="20"/>
                <w:szCs w:val="20"/>
              </w:rPr>
              <w:t>e</w:t>
            </w:r>
            <w:r>
              <w:rPr>
                <w:spacing w:val="1"/>
                <w:sz w:val="20"/>
                <w:szCs w:val="20"/>
              </w:rPr>
              <w:t>n</w:t>
            </w:r>
            <w:r>
              <w:rPr>
                <w:sz w:val="20"/>
                <w:szCs w:val="20"/>
              </w:rPr>
              <w:t>t</w:t>
            </w:r>
            <w:r>
              <w:rPr>
                <w:spacing w:val="-5"/>
                <w:sz w:val="20"/>
                <w:szCs w:val="20"/>
              </w:rPr>
              <w:t xml:space="preserve"> </w:t>
            </w:r>
            <w:r>
              <w:rPr>
                <w:spacing w:val="1"/>
                <w:sz w:val="20"/>
                <w:szCs w:val="20"/>
              </w:rPr>
              <w:t>p</w:t>
            </w:r>
            <w:r>
              <w:rPr>
                <w:sz w:val="20"/>
                <w:szCs w:val="20"/>
              </w:rPr>
              <w:t>er</w:t>
            </w:r>
            <w:r>
              <w:rPr>
                <w:spacing w:val="-1"/>
                <w:sz w:val="20"/>
                <w:szCs w:val="20"/>
              </w:rPr>
              <w:t>t</w:t>
            </w:r>
            <w:r>
              <w:rPr>
                <w:sz w:val="20"/>
                <w:szCs w:val="20"/>
              </w:rPr>
              <w:t>a</w:t>
            </w:r>
            <w:r>
              <w:rPr>
                <w:spacing w:val="-1"/>
                <w:sz w:val="20"/>
                <w:szCs w:val="20"/>
              </w:rPr>
              <w:t>i</w:t>
            </w:r>
            <w:r>
              <w:rPr>
                <w:spacing w:val="-2"/>
                <w:sz w:val="20"/>
                <w:szCs w:val="20"/>
              </w:rPr>
              <w:t>n</w:t>
            </w:r>
            <w:r>
              <w:rPr>
                <w:sz w:val="20"/>
                <w:szCs w:val="20"/>
              </w:rPr>
              <w:t>s</w:t>
            </w:r>
            <w:r>
              <w:rPr>
                <w:spacing w:val="-6"/>
                <w:sz w:val="20"/>
                <w:szCs w:val="20"/>
              </w:rPr>
              <w:t xml:space="preserve"> </w:t>
            </w:r>
            <w:r>
              <w:rPr>
                <w:spacing w:val="-1"/>
                <w:sz w:val="20"/>
                <w:szCs w:val="20"/>
              </w:rPr>
              <w:t>t</w:t>
            </w:r>
            <w:r>
              <w:rPr>
                <w:sz w:val="20"/>
                <w:szCs w:val="20"/>
              </w:rPr>
              <w:t>o</w:t>
            </w:r>
            <w:r>
              <w:rPr>
                <w:spacing w:val="-1"/>
                <w:sz w:val="20"/>
                <w:szCs w:val="20"/>
              </w:rPr>
              <w:t xml:space="preserve"> </w:t>
            </w:r>
            <w:r>
              <w:rPr>
                <w:spacing w:val="-5"/>
                <w:sz w:val="20"/>
                <w:szCs w:val="20"/>
              </w:rPr>
              <w:t>y</w:t>
            </w:r>
            <w:r>
              <w:rPr>
                <w:spacing w:val="3"/>
                <w:sz w:val="20"/>
                <w:szCs w:val="20"/>
              </w:rPr>
              <w:t>o</w:t>
            </w:r>
            <w:r>
              <w:rPr>
                <w:spacing w:val="-2"/>
                <w:sz w:val="20"/>
                <w:szCs w:val="20"/>
              </w:rPr>
              <w:t>u</w:t>
            </w:r>
            <w:r>
              <w:rPr>
                <w:sz w:val="20"/>
                <w:szCs w:val="20"/>
              </w:rPr>
              <w:t>,</w:t>
            </w:r>
            <w:r>
              <w:rPr>
                <w:spacing w:val="-4"/>
                <w:sz w:val="20"/>
                <w:szCs w:val="20"/>
              </w:rPr>
              <w:t xml:space="preserve"> </w:t>
            </w:r>
            <w:r>
              <w:rPr>
                <w:spacing w:val="-2"/>
                <w:sz w:val="20"/>
                <w:szCs w:val="20"/>
              </w:rPr>
              <w:t>h</w:t>
            </w:r>
            <w:r>
              <w:rPr>
                <w:spacing w:val="2"/>
                <w:sz w:val="20"/>
                <w:szCs w:val="20"/>
              </w:rPr>
              <w:t>a</w:t>
            </w:r>
            <w:r>
              <w:rPr>
                <w:spacing w:val="-2"/>
                <w:sz w:val="20"/>
                <w:szCs w:val="20"/>
              </w:rPr>
              <w:t>v</w:t>
            </w:r>
            <w:r>
              <w:rPr>
                <w:sz w:val="20"/>
                <w:szCs w:val="20"/>
              </w:rPr>
              <w:t>e</w:t>
            </w:r>
            <w:r>
              <w:rPr>
                <w:w w:val="99"/>
                <w:sz w:val="20"/>
                <w:szCs w:val="20"/>
              </w:rPr>
              <w:t xml:space="preserve"> </w:t>
            </w:r>
            <w:r>
              <w:rPr>
                <w:spacing w:val="-5"/>
                <w:sz w:val="20"/>
                <w:szCs w:val="20"/>
              </w:rPr>
              <w:t>y</w:t>
            </w:r>
            <w:r>
              <w:rPr>
                <w:spacing w:val="3"/>
                <w:sz w:val="20"/>
                <w:szCs w:val="20"/>
              </w:rPr>
              <w:t>o</w:t>
            </w:r>
            <w:r>
              <w:rPr>
                <w:sz w:val="20"/>
                <w:szCs w:val="20"/>
              </w:rPr>
              <w:t>u</w:t>
            </w:r>
            <w:r>
              <w:rPr>
                <w:spacing w:val="-6"/>
                <w:sz w:val="20"/>
                <w:szCs w:val="20"/>
              </w:rPr>
              <w:t xml:space="preserve"> </w:t>
            </w:r>
            <w:r>
              <w:rPr>
                <w:sz w:val="20"/>
                <w:szCs w:val="20"/>
              </w:rPr>
              <w:t>c</w:t>
            </w:r>
            <w:r>
              <w:rPr>
                <w:spacing w:val="3"/>
                <w:sz w:val="20"/>
                <w:szCs w:val="20"/>
              </w:rPr>
              <w:t>o</w:t>
            </w:r>
            <w:r>
              <w:rPr>
                <w:spacing w:val="-5"/>
                <w:sz w:val="20"/>
                <w:szCs w:val="20"/>
              </w:rPr>
              <w:t>m</w:t>
            </w:r>
            <w:r>
              <w:rPr>
                <w:spacing w:val="1"/>
                <w:sz w:val="20"/>
                <w:szCs w:val="20"/>
              </w:rPr>
              <w:t>p</w:t>
            </w:r>
            <w:r>
              <w:rPr>
                <w:spacing w:val="-1"/>
                <w:sz w:val="20"/>
                <w:szCs w:val="20"/>
              </w:rPr>
              <w:t>li</w:t>
            </w:r>
            <w:r>
              <w:rPr>
                <w:sz w:val="20"/>
                <w:szCs w:val="20"/>
              </w:rPr>
              <w:t xml:space="preserve">ed </w:t>
            </w:r>
            <w:r>
              <w:rPr>
                <w:spacing w:val="-3"/>
                <w:sz w:val="20"/>
                <w:szCs w:val="20"/>
              </w:rPr>
              <w:t>w</w:t>
            </w:r>
            <w:r>
              <w:rPr>
                <w:spacing w:val="-1"/>
                <w:sz w:val="20"/>
                <w:szCs w:val="20"/>
              </w:rPr>
              <w:t>i</w:t>
            </w:r>
            <w:r>
              <w:rPr>
                <w:spacing w:val="2"/>
                <w:sz w:val="20"/>
                <w:szCs w:val="20"/>
              </w:rPr>
              <w:t>t</w:t>
            </w:r>
            <w:r>
              <w:rPr>
                <w:sz w:val="20"/>
                <w:szCs w:val="20"/>
              </w:rPr>
              <w:t>h</w:t>
            </w:r>
            <w:r>
              <w:rPr>
                <w:spacing w:val="-6"/>
                <w:sz w:val="20"/>
                <w:szCs w:val="20"/>
              </w:rPr>
              <w:t xml:space="preserve"> </w:t>
            </w:r>
            <w:r>
              <w:rPr>
                <w:spacing w:val="2"/>
                <w:sz w:val="20"/>
                <w:szCs w:val="20"/>
              </w:rPr>
              <w:t>t</w:t>
            </w:r>
            <w:r>
              <w:rPr>
                <w:spacing w:val="-2"/>
                <w:sz w:val="20"/>
                <w:szCs w:val="20"/>
              </w:rPr>
              <w:t>h</w:t>
            </w:r>
            <w:r>
              <w:rPr>
                <w:sz w:val="20"/>
                <w:szCs w:val="20"/>
              </w:rPr>
              <w:t>e</w:t>
            </w:r>
            <w:r>
              <w:rPr>
                <w:spacing w:val="-4"/>
                <w:sz w:val="20"/>
                <w:szCs w:val="20"/>
              </w:rPr>
              <w:t xml:space="preserve"> </w:t>
            </w:r>
            <w:r>
              <w:rPr>
                <w:spacing w:val="-1"/>
                <w:sz w:val="20"/>
                <w:szCs w:val="20"/>
              </w:rPr>
              <w:t>F</w:t>
            </w:r>
            <w:r>
              <w:rPr>
                <w:sz w:val="20"/>
                <w:szCs w:val="20"/>
              </w:rPr>
              <w:t>e</w:t>
            </w:r>
            <w:r>
              <w:rPr>
                <w:spacing w:val="1"/>
                <w:sz w:val="20"/>
                <w:szCs w:val="20"/>
              </w:rPr>
              <w:t>d</w:t>
            </w:r>
            <w:r>
              <w:rPr>
                <w:sz w:val="20"/>
                <w:szCs w:val="20"/>
              </w:rPr>
              <w:t>eral</w:t>
            </w:r>
            <w:r>
              <w:rPr>
                <w:spacing w:val="-4"/>
                <w:sz w:val="20"/>
                <w:szCs w:val="20"/>
              </w:rPr>
              <w:t xml:space="preserve"> </w:t>
            </w:r>
            <w:r>
              <w:rPr>
                <w:spacing w:val="-1"/>
                <w:sz w:val="20"/>
                <w:szCs w:val="20"/>
              </w:rPr>
              <w:t>l</w:t>
            </w:r>
            <w:r>
              <w:rPr>
                <w:spacing w:val="2"/>
                <w:sz w:val="20"/>
                <w:szCs w:val="20"/>
              </w:rPr>
              <w:t>a</w:t>
            </w:r>
            <w:r>
              <w:rPr>
                <w:spacing w:val="-6"/>
                <w:sz w:val="20"/>
                <w:szCs w:val="20"/>
              </w:rPr>
              <w:t>w</w:t>
            </w:r>
            <w:r>
              <w:rPr>
                <w:sz w:val="20"/>
                <w:szCs w:val="20"/>
              </w:rPr>
              <w:t>?</w:t>
            </w:r>
            <w:r>
              <w:rPr>
                <w:spacing w:val="-2"/>
                <w:sz w:val="20"/>
                <w:szCs w:val="20"/>
              </w:rPr>
              <w:t xml:space="preserve"> </w:t>
            </w:r>
            <w:r>
              <w:rPr>
                <w:sz w:val="20"/>
                <w:szCs w:val="20"/>
              </w:rPr>
              <w:t>(C</w:t>
            </w:r>
            <w:r>
              <w:rPr>
                <w:spacing w:val="-2"/>
                <w:sz w:val="20"/>
                <w:szCs w:val="20"/>
              </w:rPr>
              <w:t>h</w:t>
            </w:r>
            <w:r>
              <w:rPr>
                <w:sz w:val="20"/>
                <w:szCs w:val="20"/>
              </w:rPr>
              <w:t>eck</w:t>
            </w:r>
            <w:r>
              <w:rPr>
                <w:spacing w:val="-5"/>
                <w:sz w:val="20"/>
                <w:szCs w:val="20"/>
              </w:rPr>
              <w:t xml:space="preserve"> </w:t>
            </w:r>
            <w:r>
              <w:rPr>
                <w:spacing w:val="2"/>
                <w:sz w:val="20"/>
                <w:szCs w:val="20"/>
              </w:rPr>
              <w:t>t</w:t>
            </w:r>
            <w:r>
              <w:rPr>
                <w:spacing w:val="-2"/>
                <w:sz w:val="20"/>
                <w:szCs w:val="20"/>
              </w:rPr>
              <w:t>h</w:t>
            </w:r>
            <w:r>
              <w:rPr>
                <w:sz w:val="20"/>
                <w:szCs w:val="20"/>
              </w:rPr>
              <w:t>e</w:t>
            </w:r>
            <w:r>
              <w:rPr>
                <w:spacing w:val="-4"/>
                <w:sz w:val="20"/>
                <w:szCs w:val="20"/>
              </w:rPr>
              <w:t xml:space="preserve"> </w:t>
            </w:r>
            <w:r>
              <w:rPr>
                <w:sz w:val="20"/>
                <w:szCs w:val="20"/>
              </w:rPr>
              <w:t>a</w:t>
            </w:r>
            <w:r>
              <w:rPr>
                <w:spacing w:val="1"/>
                <w:sz w:val="20"/>
                <w:szCs w:val="20"/>
              </w:rPr>
              <w:t>pp</w:t>
            </w:r>
            <w:r>
              <w:rPr>
                <w:sz w:val="20"/>
                <w:szCs w:val="20"/>
              </w:rPr>
              <w:t>r</w:t>
            </w:r>
            <w:r>
              <w:rPr>
                <w:spacing w:val="1"/>
                <w:sz w:val="20"/>
                <w:szCs w:val="20"/>
              </w:rPr>
              <w:t>op</w:t>
            </w:r>
            <w:r>
              <w:rPr>
                <w:sz w:val="20"/>
                <w:szCs w:val="20"/>
              </w:rPr>
              <w:t>r</w:t>
            </w:r>
            <w:r>
              <w:rPr>
                <w:spacing w:val="-1"/>
                <w:sz w:val="20"/>
                <w:szCs w:val="20"/>
              </w:rPr>
              <w:t>i</w:t>
            </w:r>
            <w:r>
              <w:rPr>
                <w:sz w:val="20"/>
                <w:szCs w:val="20"/>
              </w:rPr>
              <w:t>a</w:t>
            </w:r>
            <w:r>
              <w:rPr>
                <w:spacing w:val="-1"/>
                <w:sz w:val="20"/>
                <w:szCs w:val="20"/>
              </w:rPr>
              <w:t>t</w:t>
            </w:r>
            <w:r>
              <w:rPr>
                <w:sz w:val="20"/>
                <w:szCs w:val="20"/>
              </w:rPr>
              <w:t>e</w:t>
            </w:r>
            <w:r>
              <w:rPr>
                <w:spacing w:val="-5"/>
                <w:sz w:val="20"/>
                <w:szCs w:val="20"/>
              </w:rPr>
              <w:t xml:space="preserve"> </w:t>
            </w:r>
            <w:r>
              <w:rPr>
                <w:spacing w:val="-2"/>
                <w:sz w:val="20"/>
                <w:szCs w:val="20"/>
              </w:rPr>
              <w:t>b</w:t>
            </w:r>
            <w:r>
              <w:rPr>
                <w:spacing w:val="1"/>
                <w:sz w:val="20"/>
                <w:szCs w:val="20"/>
              </w:rPr>
              <w:t>o</w:t>
            </w:r>
            <w:r>
              <w:rPr>
                <w:sz w:val="20"/>
                <w:szCs w:val="20"/>
              </w:rPr>
              <w:t>x</w:t>
            </w:r>
            <w:r>
              <w:rPr>
                <w:spacing w:val="-5"/>
                <w:sz w:val="20"/>
                <w:szCs w:val="20"/>
              </w:rPr>
              <w:t xml:space="preserve"> </w:t>
            </w:r>
            <w:r>
              <w:rPr>
                <w:spacing w:val="-1"/>
                <w:sz w:val="20"/>
                <w:szCs w:val="20"/>
              </w:rPr>
              <w:t>t</w:t>
            </w:r>
            <w:r>
              <w:rPr>
                <w:sz w:val="20"/>
                <w:szCs w:val="20"/>
              </w:rPr>
              <w:t>o</w:t>
            </w:r>
            <w:r>
              <w:rPr>
                <w:spacing w:val="-3"/>
                <w:sz w:val="20"/>
                <w:szCs w:val="20"/>
              </w:rPr>
              <w:t xml:space="preserve"> </w:t>
            </w:r>
            <w:r>
              <w:rPr>
                <w:spacing w:val="-1"/>
                <w:sz w:val="20"/>
                <w:szCs w:val="20"/>
              </w:rPr>
              <w:t>t</w:t>
            </w:r>
            <w:r>
              <w:rPr>
                <w:spacing w:val="-2"/>
                <w:sz w:val="20"/>
                <w:szCs w:val="20"/>
              </w:rPr>
              <w:t>h</w:t>
            </w:r>
            <w:r>
              <w:rPr>
                <w:sz w:val="20"/>
                <w:szCs w:val="20"/>
              </w:rPr>
              <w:t>e</w:t>
            </w:r>
            <w:r>
              <w:rPr>
                <w:spacing w:val="-5"/>
                <w:sz w:val="20"/>
                <w:szCs w:val="20"/>
              </w:rPr>
              <w:t xml:space="preserve"> </w:t>
            </w:r>
            <w:r>
              <w:rPr>
                <w:sz w:val="20"/>
                <w:szCs w:val="20"/>
              </w:rPr>
              <w:t>r</w:t>
            </w:r>
            <w:r>
              <w:rPr>
                <w:spacing w:val="-1"/>
                <w:sz w:val="20"/>
                <w:szCs w:val="20"/>
              </w:rPr>
              <w:t>i</w:t>
            </w:r>
            <w:r>
              <w:rPr>
                <w:spacing w:val="1"/>
                <w:sz w:val="20"/>
                <w:szCs w:val="20"/>
              </w:rPr>
              <w:t>g</w:t>
            </w:r>
            <w:r>
              <w:rPr>
                <w:spacing w:val="-2"/>
                <w:sz w:val="20"/>
                <w:szCs w:val="20"/>
              </w:rPr>
              <w:t>h</w:t>
            </w:r>
            <w:r>
              <w:rPr>
                <w:spacing w:val="-1"/>
                <w:sz w:val="20"/>
                <w:szCs w:val="20"/>
              </w:rPr>
              <w:t>t</w:t>
            </w:r>
            <w:r>
              <w:rPr>
                <w:sz w:val="20"/>
                <w:szCs w:val="20"/>
              </w:rPr>
              <w:t>).</w:t>
            </w:r>
          </w:p>
        </w:tc>
        <w:tc>
          <w:tcPr>
            <w:tcW w:w="720" w:type="dxa"/>
            <w:tcBorders>
              <w:top w:val="single" w:sz="6" w:space="0" w:color="000000"/>
              <w:left w:val="single" w:sz="6" w:space="0" w:color="000000"/>
              <w:bottom w:val="single" w:sz="6" w:space="0" w:color="000000"/>
              <w:right w:val="single" w:sz="6" w:space="0" w:color="000000"/>
            </w:tcBorders>
          </w:tcPr>
          <w:p w14:paraId="5EA3CDCD" w14:textId="77777777" w:rsidR="00A9060B" w:rsidRDefault="00A9060B">
            <w:pPr>
              <w:pStyle w:val="TableParagraph"/>
              <w:kinsoku w:val="0"/>
              <w:overflowPunct w:val="0"/>
              <w:spacing w:before="7"/>
              <w:ind w:left="227"/>
            </w:pPr>
            <w:r>
              <w:rPr>
                <w:b/>
                <w:bCs/>
                <w:spacing w:val="-1"/>
                <w:sz w:val="16"/>
                <w:szCs w:val="16"/>
              </w:rPr>
              <w:t>Y</w:t>
            </w:r>
            <w:r>
              <w:rPr>
                <w:b/>
                <w:bCs/>
                <w:sz w:val="16"/>
                <w:szCs w:val="16"/>
              </w:rPr>
              <w:t>es</w:t>
            </w:r>
          </w:p>
        </w:tc>
        <w:tc>
          <w:tcPr>
            <w:tcW w:w="609" w:type="dxa"/>
            <w:tcBorders>
              <w:top w:val="single" w:sz="6" w:space="0" w:color="000000"/>
              <w:left w:val="single" w:sz="6" w:space="0" w:color="000000"/>
              <w:bottom w:val="single" w:sz="6" w:space="0" w:color="000000"/>
              <w:right w:val="single" w:sz="6" w:space="0" w:color="000000"/>
            </w:tcBorders>
          </w:tcPr>
          <w:p w14:paraId="4D1B12A7" w14:textId="77777777" w:rsidR="00A9060B" w:rsidRDefault="00A9060B">
            <w:pPr>
              <w:pStyle w:val="TableParagraph"/>
              <w:kinsoku w:val="0"/>
              <w:overflowPunct w:val="0"/>
              <w:spacing w:before="7"/>
              <w:ind w:left="166"/>
            </w:pPr>
            <w:r>
              <w:rPr>
                <w:b/>
                <w:bCs/>
                <w:spacing w:val="-1"/>
                <w:sz w:val="16"/>
                <w:szCs w:val="16"/>
              </w:rPr>
              <w:t>No</w:t>
            </w:r>
          </w:p>
        </w:tc>
      </w:tr>
      <w:tr w:rsidR="00A9060B" w14:paraId="5339CAE6" w14:textId="77777777" w:rsidTr="003A3CDF">
        <w:tblPrEx>
          <w:tblCellMar>
            <w:top w:w="0" w:type="dxa"/>
            <w:left w:w="0" w:type="dxa"/>
            <w:bottom w:w="0" w:type="dxa"/>
            <w:right w:w="0" w:type="dxa"/>
          </w:tblCellMar>
        </w:tblPrEx>
        <w:trPr>
          <w:trHeight w:hRule="exact" w:val="432"/>
        </w:trPr>
        <w:tc>
          <w:tcPr>
            <w:tcW w:w="9751" w:type="dxa"/>
            <w:gridSpan w:val="17"/>
            <w:vMerge/>
            <w:tcBorders>
              <w:top w:val="single" w:sz="6" w:space="0" w:color="000000"/>
              <w:left w:val="single" w:sz="4" w:space="0" w:color="000000"/>
              <w:bottom w:val="single" w:sz="6" w:space="0" w:color="000000"/>
              <w:right w:val="single" w:sz="6" w:space="0" w:color="000000"/>
            </w:tcBorders>
          </w:tcPr>
          <w:p w14:paraId="0F0F07FA" w14:textId="77777777" w:rsidR="00A9060B" w:rsidRDefault="00A9060B">
            <w:pPr>
              <w:pStyle w:val="TableParagraph"/>
              <w:kinsoku w:val="0"/>
              <w:overflowPunct w:val="0"/>
              <w:spacing w:before="7"/>
              <w:ind w:left="166"/>
            </w:pPr>
          </w:p>
        </w:tc>
        <w:tc>
          <w:tcPr>
            <w:tcW w:w="720" w:type="dxa"/>
            <w:tcBorders>
              <w:top w:val="single" w:sz="6" w:space="0" w:color="000000"/>
              <w:left w:val="single" w:sz="6" w:space="0" w:color="000000"/>
              <w:bottom w:val="single" w:sz="6" w:space="0" w:color="000000"/>
              <w:right w:val="single" w:sz="6" w:space="0" w:color="000000"/>
            </w:tcBorders>
          </w:tcPr>
          <w:p w14:paraId="4EB1A808" w14:textId="77777777" w:rsidR="00A9060B" w:rsidRDefault="00A9060B"/>
        </w:tc>
        <w:tc>
          <w:tcPr>
            <w:tcW w:w="609" w:type="dxa"/>
            <w:tcBorders>
              <w:top w:val="single" w:sz="6" w:space="0" w:color="000000"/>
              <w:left w:val="single" w:sz="6" w:space="0" w:color="000000"/>
              <w:bottom w:val="single" w:sz="6" w:space="0" w:color="000000"/>
              <w:right w:val="single" w:sz="6" w:space="0" w:color="000000"/>
            </w:tcBorders>
          </w:tcPr>
          <w:p w14:paraId="10882D2D" w14:textId="77777777" w:rsidR="00A9060B" w:rsidRDefault="00A9060B"/>
        </w:tc>
      </w:tr>
      <w:tr w:rsidR="00A9060B" w14:paraId="65A46111" w14:textId="77777777" w:rsidTr="003A3CDF">
        <w:tblPrEx>
          <w:tblCellMar>
            <w:top w:w="0" w:type="dxa"/>
            <w:left w:w="0" w:type="dxa"/>
            <w:bottom w:w="0" w:type="dxa"/>
            <w:right w:w="0" w:type="dxa"/>
          </w:tblCellMar>
        </w:tblPrEx>
        <w:trPr>
          <w:trHeight w:hRule="exact" w:val="376"/>
        </w:trPr>
        <w:tc>
          <w:tcPr>
            <w:tcW w:w="9751" w:type="dxa"/>
            <w:gridSpan w:val="17"/>
            <w:tcBorders>
              <w:top w:val="single" w:sz="6" w:space="0" w:color="000000"/>
              <w:left w:val="single" w:sz="4" w:space="0" w:color="000000"/>
              <w:bottom w:val="single" w:sz="6" w:space="0" w:color="000000"/>
              <w:right w:val="single" w:sz="6" w:space="0" w:color="000000"/>
            </w:tcBorders>
          </w:tcPr>
          <w:p w14:paraId="6B29B231" w14:textId="77777777" w:rsidR="00A9060B" w:rsidRDefault="00A9060B">
            <w:pPr>
              <w:pStyle w:val="TableParagraph"/>
              <w:kinsoku w:val="0"/>
              <w:overflowPunct w:val="0"/>
              <w:spacing w:before="2"/>
              <w:ind w:left="102"/>
            </w:pPr>
            <w:r>
              <w:rPr>
                <w:spacing w:val="1"/>
                <w:sz w:val="20"/>
                <w:szCs w:val="20"/>
              </w:rPr>
              <w:t>1</w:t>
            </w:r>
            <w:r>
              <w:rPr>
                <w:sz w:val="20"/>
                <w:szCs w:val="20"/>
              </w:rPr>
              <w:t>)</w:t>
            </w:r>
            <w:r>
              <w:rPr>
                <w:spacing w:val="-3"/>
                <w:sz w:val="20"/>
                <w:szCs w:val="20"/>
              </w:rPr>
              <w:t xml:space="preserve"> </w:t>
            </w:r>
            <w:r>
              <w:rPr>
                <w:sz w:val="20"/>
                <w:szCs w:val="20"/>
              </w:rPr>
              <w:t>Ha</w:t>
            </w:r>
            <w:r>
              <w:rPr>
                <w:spacing w:val="-2"/>
                <w:sz w:val="20"/>
                <w:szCs w:val="20"/>
              </w:rPr>
              <w:t>v</w:t>
            </w:r>
            <w:r>
              <w:rPr>
                <w:sz w:val="20"/>
                <w:szCs w:val="20"/>
              </w:rPr>
              <w:t>e</w:t>
            </w:r>
            <w:r>
              <w:rPr>
                <w:spacing w:val="-1"/>
                <w:sz w:val="20"/>
                <w:szCs w:val="20"/>
              </w:rPr>
              <w:t xml:space="preserve"> </w:t>
            </w:r>
            <w:r>
              <w:rPr>
                <w:spacing w:val="-5"/>
                <w:sz w:val="20"/>
                <w:szCs w:val="20"/>
              </w:rPr>
              <w:t>y</w:t>
            </w:r>
            <w:r>
              <w:rPr>
                <w:spacing w:val="1"/>
                <w:sz w:val="20"/>
                <w:szCs w:val="20"/>
              </w:rPr>
              <w:t>o</w:t>
            </w:r>
            <w:r>
              <w:rPr>
                <w:sz w:val="20"/>
                <w:szCs w:val="20"/>
              </w:rPr>
              <w:t>u</w:t>
            </w:r>
            <w:r>
              <w:rPr>
                <w:spacing w:val="-4"/>
                <w:sz w:val="20"/>
                <w:szCs w:val="20"/>
              </w:rPr>
              <w:t xml:space="preserve"> </w:t>
            </w:r>
            <w:r>
              <w:rPr>
                <w:sz w:val="20"/>
                <w:szCs w:val="20"/>
              </w:rPr>
              <w:t>e</w:t>
            </w:r>
            <w:r>
              <w:rPr>
                <w:spacing w:val="-2"/>
                <w:sz w:val="20"/>
                <w:szCs w:val="20"/>
              </w:rPr>
              <w:t>v</w:t>
            </w:r>
            <w:r>
              <w:rPr>
                <w:sz w:val="20"/>
                <w:szCs w:val="20"/>
              </w:rPr>
              <w:t>er</w:t>
            </w:r>
            <w:r>
              <w:rPr>
                <w:spacing w:val="-3"/>
                <w:sz w:val="20"/>
                <w:szCs w:val="20"/>
              </w:rPr>
              <w:t xml:space="preserve"> </w:t>
            </w:r>
            <w:r>
              <w:rPr>
                <w:spacing w:val="-1"/>
                <w:sz w:val="20"/>
                <w:szCs w:val="20"/>
              </w:rPr>
              <w:t>s</w:t>
            </w:r>
            <w:r>
              <w:rPr>
                <w:sz w:val="20"/>
                <w:szCs w:val="20"/>
              </w:rPr>
              <w:t>e</w:t>
            </w:r>
            <w:r>
              <w:rPr>
                <w:spacing w:val="3"/>
                <w:sz w:val="20"/>
                <w:szCs w:val="20"/>
              </w:rPr>
              <w:t>r</w:t>
            </w:r>
            <w:r>
              <w:rPr>
                <w:spacing w:val="-2"/>
                <w:sz w:val="20"/>
                <w:szCs w:val="20"/>
              </w:rPr>
              <w:t>v</w:t>
            </w:r>
            <w:r>
              <w:rPr>
                <w:sz w:val="20"/>
                <w:szCs w:val="20"/>
              </w:rPr>
              <w:t>ed</w:t>
            </w:r>
            <w:r>
              <w:rPr>
                <w:spacing w:val="-3"/>
                <w:sz w:val="20"/>
                <w:szCs w:val="20"/>
              </w:rPr>
              <w:t xml:space="preserve"> </w:t>
            </w:r>
            <w:r>
              <w:rPr>
                <w:spacing w:val="-1"/>
                <w:sz w:val="20"/>
                <w:szCs w:val="20"/>
              </w:rPr>
              <w:t>i</w:t>
            </w:r>
            <w:r>
              <w:rPr>
                <w:sz w:val="20"/>
                <w:szCs w:val="20"/>
              </w:rPr>
              <w:t>n</w:t>
            </w:r>
            <w:r>
              <w:rPr>
                <w:spacing w:val="-4"/>
                <w:sz w:val="20"/>
                <w:szCs w:val="20"/>
              </w:rPr>
              <w:t xml:space="preserve"> </w:t>
            </w:r>
            <w:r>
              <w:rPr>
                <w:spacing w:val="2"/>
                <w:sz w:val="20"/>
                <w:szCs w:val="20"/>
              </w:rPr>
              <w:t>t</w:t>
            </w:r>
            <w:r>
              <w:rPr>
                <w:spacing w:val="-2"/>
                <w:sz w:val="20"/>
                <w:szCs w:val="20"/>
              </w:rPr>
              <w:t>h</w:t>
            </w:r>
            <w:r>
              <w:rPr>
                <w:sz w:val="20"/>
                <w:szCs w:val="20"/>
              </w:rPr>
              <w:t>e</w:t>
            </w:r>
            <w:r>
              <w:rPr>
                <w:spacing w:val="-1"/>
                <w:sz w:val="20"/>
                <w:szCs w:val="20"/>
              </w:rPr>
              <w:t xml:space="preserve"> </w:t>
            </w:r>
            <w:r>
              <w:rPr>
                <w:sz w:val="20"/>
                <w:szCs w:val="20"/>
              </w:rPr>
              <w:t>U.</w:t>
            </w:r>
            <w:r>
              <w:rPr>
                <w:spacing w:val="-3"/>
                <w:sz w:val="20"/>
                <w:szCs w:val="20"/>
              </w:rPr>
              <w:t xml:space="preserve"> </w:t>
            </w:r>
            <w:r>
              <w:rPr>
                <w:spacing w:val="-1"/>
                <w:sz w:val="20"/>
                <w:szCs w:val="20"/>
              </w:rPr>
              <w:t>S</w:t>
            </w:r>
            <w:r>
              <w:rPr>
                <w:sz w:val="20"/>
                <w:szCs w:val="20"/>
              </w:rPr>
              <w:t>.</w:t>
            </w:r>
            <w:r>
              <w:rPr>
                <w:spacing w:val="-2"/>
                <w:sz w:val="20"/>
                <w:szCs w:val="20"/>
              </w:rPr>
              <w:t xml:space="preserve"> </w:t>
            </w:r>
            <w:r>
              <w:rPr>
                <w:spacing w:val="-3"/>
                <w:sz w:val="20"/>
                <w:szCs w:val="20"/>
              </w:rPr>
              <w:t>A</w:t>
            </w:r>
            <w:r>
              <w:rPr>
                <w:spacing w:val="3"/>
                <w:sz w:val="20"/>
                <w:szCs w:val="20"/>
              </w:rPr>
              <w:t>r</w:t>
            </w:r>
            <w:r>
              <w:rPr>
                <w:spacing w:val="-5"/>
                <w:sz w:val="20"/>
                <w:szCs w:val="20"/>
              </w:rPr>
              <w:t>m</w:t>
            </w:r>
            <w:r>
              <w:rPr>
                <w:sz w:val="20"/>
                <w:szCs w:val="20"/>
              </w:rPr>
              <w:t>ed</w:t>
            </w:r>
            <w:r>
              <w:rPr>
                <w:spacing w:val="-3"/>
                <w:sz w:val="20"/>
                <w:szCs w:val="20"/>
              </w:rPr>
              <w:t xml:space="preserve"> </w:t>
            </w:r>
            <w:r>
              <w:rPr>
                <w:spacing w:val="-1"/>
                <w:sz w:val="20"/>
                <w:szCs w:val="20"/>
              </w:rPr>
              <w:t>S</w:t>
            </w:r>
            <w:r>
              <w:rPr>
                <w:sz w:val="20"/>
                <w:szCs w:val="20"/>
              </w:rPr>
              <w:t>e</w:t>
            </w:r>
            <w:r>
              <w:rPr>
                <w:spacing w:val="3"/>
                <w:sz w:val="20"/>
                <w:szCs w:val="20"/>
              </w:rPr>
              <w:t>r</w:t>
            </w:r>
            <w:r>
              <w:rPr>
                <w:spacing w:val="-2"/>
                <w:sz w:val="20"/>
                <w:szCs w:val="20"/>
              </w:rPr>
              <w:t>v</w:t>
            </w:r>
            <w:r>
              <w:rPr>
                <w:spacing w:val="-1"/>
                <w:sz w:val="20"/>
                <w:szCs w:val="20"/>
              </w:rPr>
              <w:t>i</w:t>
            </w:r>
            <w:r>
              <w:rPr>
                <w:sz w:val="20"/>
                <w:szCs w:val="20"/>
              </w:rPr>
              <w:t>ce</w:t>
            </w:r>
            <w:r>
              <w:rPr>
                <w:spacing w:val="-1"/>
                <w:sz w:val="20"/>
                <w:szCs w:val="20"/>
              </w:rPr>
              <w:t>s</w:t>
            </w:r>
            <w:r>
              <w:rPr>
                <w:sz w:val="20"/>
                <w:szCs w:val="20"/>
              </w:rPr>
              <w:t>?</w:t>
            </w:r>
          </w:p>
        </w:tc>
        <w:tc>
          <w:tcPr>
            <w:tcW w:w="720" w:type="dxa"/>
            <w:tcBorders>
              <w:top w:val="single" w:sz="6" w:space="0" w:color="000000"/>
              <w:left w:val="single" w:sz="6" w:space="0" w:color="000000"/>
              <w:bottom w:val="single" w:sz="6" w:space="0" w:color="000000"/>
              <w:right w:val="single" w:sz="6" w:space="0" w:color="000000"/>
            </w:tcBorders>
          </w:tcPr>
          <w:p w14:paraId="39A5FD6F" w14:textId="77777777" w:rsidR="00A9060B" w:rsidRDefault="00A9060B"/>
        </w:tc>
        <w:tc>
          <w:tcPr>
            <w:tcW w:w="609" w:type="dxa"/>
            <w:tcBorders>
              <w:top w:val="single" w:sz="6" w:space="0" w:color="000000"/>
              <w:left w:val="single" w:sz="6" w:space="0" w:color="000000"/>
              <w:bottom w:val="single" w:sz="6" w:space="0" w:color="000000"/>
              <w:right w:val="single" w:sz="6" w:space="0" w:color="000000"/>
            </w:tcBorders>
          </w:tcPr>
          <w:p w14:paraId="2FF85A13" w14:textId="77777777" w:rsidR="00A9060B" w:rsidRDefault="00A9060B"/>
        </w:tc>
      </w:tr>
      <w:tr w:rsidR="00A9060B" w14:paraId="4209C6BC" w14:textId="77777777" w:rsidTr="003A3CDF">
        <w:tblPrEx>
          <w:tblCellMar>
            <w:top w:w="0" w:type="dxa"/>
            <w:left w:w="0" w:type="dxa"/>
            <w:bottom w:w="0" w:type="dxa"/>
            <w:right w:w="0" w:type="dxa"/>
          </w:tblCellMar>
        </w:tblPrEx>
        <w:trPr>
          <w:trHeight w:hRule="exact" w:val="367"/>
        </w:trPr>
        <w:tc>
          <w:tcPr>
            <w:tcW w:w="9751" w:type="dxa"/>
            <w:gridSpan w:val="17"/>
            <w:tcBorders>
              <w:top w:val="single" w:sz="6" w:space="0" w:color="000000"/>
              <w:left w:val="single" w:sz="4" w:space="0" w:color="000000"/>
              <w:bottom w:val="single" w:sz="6" w:space="0" w:color="000000"/>
              <w:right w:val="single" w:sz="6" w:space="0" w:color="000000"/>
            </w:tcBorders>
          </w:tcPr>
          <w:p w14:paraId="6E2CC508" w14:textId="77777777" w:rsidR="00A9060B" w:rsidRDefault="00A9060B">
            <w:pPr>
              <w:pStyle w:val="TableParagraph"/>
              <w:kinsoku w:val="0"/>
              <w:overflowPunct w:val="0"/>
              <w:spacing w:before="2"/>
              <w:ind w:left="102"/>
            </w:pPr>
            <w:r>
              <w:rPr>
                <w:spacing w:val="1"/>
                <w:sz w:val="20"/>
                <w:szCs w:val="20"/>
              </w:rPr>
              <w:t>2</w:t>
            </w:r>
            <w:r>
              <w:rPr>
                <w:sz w:val="20"/>
                <w:szCs w:val="20"/>
              </w:rPr>
              <w:t>)</w:t>
            </w:r>
            <w:r>
              <w:rPr>
                <w:spacing w:val="-3"/>
                <w:sz w:val="20"/>
                <w:szCs w:val="20"/>
              </w:rPr>
              <w:t xml:space="preserve"> A</w:t>
            </w:r>
            <w:r>
              <w:rPr>
                <w:sz w:val="20"/>
                <w:szCs w:val="20"/>
              </w:rPr>
              <w:t>re</w:t>
            </w:r>
            <w:r>
              <w:rPr>
                <w:spacing w:val="-1"/>
                <w:sz w:val="20"/>
                <w:szCs w:val="20"/>
              </w:rPr>
              <w:t xml:space="preserve"> </w:t>
            </w:r>
            <w:r>
              <w:rPr>
                <w:spacing w:val="-5"/>
                <w:sz w:val="20"/>
                <w:szCs w:val="20"/>
              </w:rPr>
              <w:t>y</w:t>
            </w:r>
            <w:r>
              <w:rPr>
                <w:spacing w:val="1"/>
                <w:sz w:val="20"/>
                <w:szCs w:val="20"/>
              </w:rPr>
              <w:t>o</w:t>
            </w:r>
            <w:r>
              <w:rPr>
                <w:sz w:val="20"/>
                <w:szCs w:val="20"/>
              </w:rPr>
              <w:t>u</w:t>
            </w:r>
            <w:r>
              <w:rPr>
                <w:spacing w:val="-4"/>
                <w:sz w:val="20"/>
                <w:szCs w:val="20"/>
              </w:rPr>
              <w:t xml:space="preserve"> </w:t>
            </w:r>
            <w:r>
              <w:rPr>
                <w:sz w:val="20"/>
                <w:szCs w:val="20"/>
              </w:rPr>
              <w:t>a</w:t>
            </w:r>
            <w:r>
              <w:rPr>
                <w:spacing w:val="-1"/>
                <w:sz w:val="20"/>
                <w:szCs w:val="20"/>
              </w:rPr>
              <w:t xml:space="preserve"> </w:t>
            </w:r>
            <w:r>
              <w:rPr>
                <w:spacing w:val="-2"/>
                <w:sz w:val="20"/>
                <w:szCs w:val="20"/>
              </w:rPr>
              <w:t>m</w:t>
            </w:r>
            <w:r>
              <w:rPr>
                <w:spacing w:val="2"/>
                <w:sz w:val="20"/>
                <w:szCs w:val="20"/>
              </w:rPr>
              <w:t>e</w:t>
            </w:r>
            <w:r>
              <w:rPr>
                <w:spacing w:val="-5"/>
                <w:sz w:val="20"/>
                <w:szCs w:val="20"/>
              </w:rPr>
              <w:t>m</w:t>
            </w:r>
            <w:r>
              <w:rPr>
                <w:spacing w:val="1"/>
                <w:sz w:val="20"/>
                <w:szCs w:val="20"/>
              </w:rPr>
              <w:t>b</w:t>
            </w:r>
            <w:r>
              <w:rPr>
                <w:sz w:val="20"/>
                <w:szCs w:val="20"/>
              </w:rPr>
              <w:t>er</w:t>
            </w:r>
            <w:r>
              <w:rPr>
                <w:spacing w:val="-3"/>
                <w:sz w:val="20"/>
                <w:szCs w:val="20"/>
              </w:rPr>
              <w:t xml:space="preserve"> </w:t>
            </w:r>
            <w:r>
              <w:rPr>
                <w:spacing w:val="1"/>
                <w:sz w:val="20"/>
                <w:szCs w:val="20"/>
              </w:rPr>
              <w:t>o</w:t>
            </w:r>
            <w:r>
              <w:rPr>
                <w:sz w:val="20"/>
                <w:szCs w:val="20"/>
              </w:rPr>
              <w:t>f</w:t>
            </w:r>
            <w:r>
              <w:rPr>
                <w:spacing w:val="-5"/>
                <w:sz w:val="20"/>
                <w:szCs w:val="20"/>
              </w:rPr>
              <w:t xml:space="preserve"> </w:t>
            </w:r>
            <w:r>
              <w:rPr>
                <w:spacing w:val="2"/>
                <w:sz w:val="20"/>
                <w:szCs w:val="20"/>
              </w:rPr>
              <w:t>t</w:t>
            </w:r>
            <w:r>
              <w:rPr>
                <w:spacing w:val="-2"/>
                <w:sz w:val="20"/>
                <w:szCs w:val="20"/>
              </w:rPr>
              <w:t>h</w:t>
            </w:r>
            <w:r>
              <w:rPr>
                <w:sz w:val="20"/>
                <w:szCs w:val="20"/>
              </w:rPr>
              <w:t>e</w:t>
            </w:r>
            <w:r>
              <w:rPr>
                <w:spacing w:val="-3"/>
                <w:sz w:val="20"/>
                <w:szCs w:val="20"/>
              </w:rPr>
              <w:t xml:space="preserve"> </w:t>
            </w:r>
            <w:r>
              <w:rPr>
                <w:spacing w:val="2"/>
                <w:sz w:val="20"/>
                <w:szCs w:val="20"/>
              </w:rPr>
              <w:t>U</w:t>
            </w:r>
            <w:r>
              <w:rPr>
                <w:sz w:val="20"/>
                <w:szCs w:val="20"/>
              </w:rPr>
              <w:t>.</w:t>
            </w:r>
            <w:r>
              <w:rPr>
                <w:spacing w:val="-3"/>
                <w:sz w:val="20"/>
                <w:szCs w:val="20"/>
              </w:rPr>
              <w:t xml:space="preserve"> </w:t>
            </w:r>
            <w:r>
              <w:rPr>
                <w:spacing w:val="-1"/>
                <w:sz w:val="20"/>
                <w:szCs w:val="20"/>
              </w:rPr>
              <w:t>S</w:t>
            </w:r>
            <w:r>
              <w:rPr>
                <w:sz w:val="20"/>
                <w:szCs w:val="20"/>
              </w:rPr>
              <w:t>.</w:t>
            </w:r>
            <w:r>
              <w:rPr>
                <w:spacing w:val="-3"/>
                <w:sz w:val="20"/>
                <w:szCs w:val="20"/>
              </w:rPr>
              <w:t xml:space="preserve"> </w:t>
            </w:r>
            <w:r>
              <w:rPr>
                <w:sz w:val="20"/>
                <w:szCs w:val="20"/>
              </w:rPr>
              <w:t>M</w:t>
            </w:r>
            <w:r>
              <w:rPr>
                <w:spacing w:val="-1"/>
                <w:sz w:val="20"/>
                <w:szCs w:val="20"/>
              </w:rPr>
              <w:t>ilit</w:t>
            </w:r>
            <w:r>
              <w:rPr>
                <w:sz w:val="20"/>
                <w:szCs w:val="20"/>
              </w:rPr>
              <w:t>a</w:t>
            </w:r>
            <w:r>
              <w:rPr>
                <w:spacing w:val="3"/>
                <w:sz w:val="20"/>
                <w:szCs w:val="20"/>
              </w:rPr>
              <w:t>r</w:t>
            </w:r>
            <w:r>
              <w:rPr>
                <w:sz w:val="20"/>
                <w:szCs w:val="20"/>
              </w:rPr>
              <w:t>y</w:t>
            </w:r>
            <w:r>
              <w:rPr>
                <w:spacing w:val="-7"/>
                <w:sz w:val="20"/>
                <w:szCs w:val="20"/>
              </w:rPr>
              <w:t xml:space="preserve"> </w:t>
            </w:r>
            <w:r>
              <w:rPr>
                <w:spacing w:val="-1"/>
                <w:sz w:val="20"/>
                <w:szCs w:val="20"/>
              </w:rPr>
              <w:t>R</w:t>
            </w:r>
            <w:r>
              <w:rPr>
                <w:spacing w:val="2"/>
                <w:sz w:val="20"/>
                <w:szCs w:val="20"/>
              </w:rPr>
              <w:t>e</w:t>
            </w:r>
            <w:r>
              <w:rPr>
                <w:spacing w:val="-1"/>
                <w:sz w:val="20"/>
                <w:szCs w:val="20"/>
              </w:rPr>
              <w:t>s</w:t>
            </w:r>
            <w:r>
              <w:rPr>
                <w:sz w:val="20"/>
                <w:szCs w:val="20"/>
              </w:rPr>
              <w:t>er</w:t>
            </w:r>
            <w:r>
              <w:rPr>
                <w:spacing w:val="-2"/>
                <w:sz w:val="20"/>
                <w:szCs w:val="20"/>
              </w:rPr>
              <w:t>v</w:t>
            </w:r>
            <w:r>
              <w:rPr>
                <w:spacing w:val="2"/>
                <w:sz w:val="20"/>
                <w:szCs w:val="20"/>
              </w:rPr>
              <w:t>e</w:t>
            </w:r>
            <w:r>
              <w:rPr>
                <w:spacing w:val="-1"/>
                <w:sz w:val="20"/>
                <w:szCs w:val="20"/>
              </w:rPr>
              <w:t>s</w:t>
            </w:r>
            <w:r>
              <w:rPr>
                <w:sz w:val="20"/>
                <w:szCs w:val="20"/>
              </w:rPr>
              <w:t>?</w:t>
            </w:r>
          </w:p>
        </w:tc>
        <w:tc>
          <w:tcPr>
            <w:tcW w:w="720" w:type="dxa"/>
            <w:tcBorders>
              <w:top w:val="single" w:sz="6" w:space="0" w:color="000000"/>
              <w:left w:val="single" w:sz="6" w:space="0" w:color="000000"/>
              <w:bottom w:val="single" w:sz="6" w:space="0" w:color="000000"/>
              <w:right w:val="single" w:sz="6" w:space="0" w:color="000000"/>
            </w:tcBorders>
          </w:tcPr>
          <w:p w14:paraId="468FA769" w14:textId="77777777" w:rsidR="00A9060B" w:rsidRDefault="00A9060B"/>
        </w:tc>
        <w:tc>
          <w:tcPr>
            <w:tcW w:w="609" w:type="dxa"/>
            <w:tcBorders>
              <w:top w:val="single" w:sz="6" w:space="0" w:color="000000"/>
              <w:left w:val="single" w:sz="6" w:space="0" w:color="000000"/>
              <w:bottom w:val="single" w:sz="6" w:space="0" w:color="000000"/>
              <w:right w:val="single" w:sz="6" w:space="0" w:color="000000"/>
            </w:tcBorders>
          </w:tcPr>
          <w:p w14:paraId="10164961" w14:textId="77777777" w:rsidR="00A9060B" w:rsidRDefault="00A9060B"/>
        </w:tc>
      </w:tr>
      <w:tr w:rsidR="00A9060B" w14:paraId="5A82F9C2" w14:textId="77777777" w:rsidTr="003A3CDF">
        <w:tblPrEx>
          <w:tblCellMar>
            <w:top w:w="0" w:type="dxa"/>
            <w:left w:w="0" w:type="dxa"/>
            <w:bottom w:w="0" w:type="dxa"/>
            <w:right w:w="0" w:type="dxa"/>
          </w:tblCellMar>
        </w:tblPrEx>
        <w:trPr>
          <w:trHeight w:hRule="exact" w:val="799"/>
        </w:trPr>
        <w:tc>
          <w:tcPr>
            <w:tcW w:w="7320" w:type="dxa"/>
            <w:gridSpan w:val="12"/>
            <w:tcBorders>
              <w:top w:val="single" w:sz="6" w:space="0" w:color="000000"/>
              <w:left w:val="single" w:sz="4" w:space="0" w:color="000000"/>
              <w:bottom w:val="single" w:sz="6" w:space="0" w:color="000000"/>
              <w:right w:val="single" w:sz="6" w:space="0" w:color="000000"/>
            </w:tcBorders>
          </w:tcPr>
          <w:p w14:paraId="0C19F27E" w14:textId="77777777" w:rsidR="00A9060B" w:rsidRDefault="00A9060B">
            <w:pPr>
              <w:pStyle w:val="TableParagraph"/>
              <w:kinsoku w:val="0"/>
              <w:overflowPunct w:val="0"/>
              <w:spacing w:before="2"/>
              <w:ind w:left="102"/>
            </w:pPr>
            <w:r>
              <w:rPr>
                <w:spacing w:val="1"/>
                <w:sz w:val="20"/>
                <w:szCs w:val="20"/>
              </w:rPr>
              <w:t>3</w:t>
            </w:r>
            <w:r>
              <w:rPr>
                <w:sz w:val="20"/>
                <w:szCs w:val="20"/>
              </w:rPr>
              <w:t>)</w:t>
            </w:r>
            <w:r>
              <w:rPr>
                <w:spacing w:val="-3"/>
                <w:sz w:val="20"/>
                <w:szCs w:val="20"/>
              </w:rPr>
              <w:t xml:space="preserve"> </w:t>
            </w:r>
            <w:r>
              <w:rPr>
                <w:sz w:val="20"/>
                <w:szCs w:val="20"/>
              </w:rPr>
              <w:t>If</w:t>
            </w:r>
            <w:r>
              <w:rPr>
                <w:spacing w:val="-5"/>
                <w:sz w:val="20"/>
                <w:szCs w:val="20"/>
              </w:rPr>
              <w:t xml:space="preserve"> y</w:t>
            </w:r>
            <w:r>
              <w:rPr>
                <w:spacing w:val="2"/>
                <w:sz w:val="20"/>
                <w:szCs w:val="20"/>
              </w:rPr>
              <w:t>e</w:t>
            </w:r>
            <w:r>
              <w:rPr>
                <w:sz w:val="20"/>
                <w:szCs w:val="20"/>
              </w:rPr>
              <w:t>s</w:t>
            </w:r>
            <w:r>
              <w:rPr>
                <w:spacing w:val="-4"/>
                <w:sz w:val="20"/>
                <w:szCs w:val="20"/>
              </w:rPr>
              <w:t xml:space="preserve"> </w:t>
            </w:r>
            <w:r>
              <w:rPr>
                <w:spacing w:val="-1"/>
                <w:sz w:val="20"/>
                <w:szCs w:val="20"/>
              </w:rPr>
              <w:t>t</w:t>
            </w:r>
            <w:r>
              <w:rPr>
                <w:sz w:val="20"/>
                <w:szCs w:val="20"/>
              </w:rPr>
              <w:t>o</w:t>
            </w:r>
            <w:r>
              <w:rPr>
                <w:spacing w:val="-2"/>
                <w:sz w:val="20"/>
                <w:szCs w:val="20"/>
              </w:rPr>
              <w:t xml:space="preserve"> </w:t>
            </w:r>
            <w:r>
              <w:rPr>
                <w:spacing w:val="1"/>
                <w:sz w:val="20"/>
                <w:szCs w:val="20"/>
              </w:rPr>
              <w:t>q</w:t>
            </w:r>
            <w:r>
              <w:rPr>
                <w:spacing w:val="-2"/>
                <w:sz w:val="20"/>
                <w:szCs w:val="20"/>
              </w:rPr>
              <w:t>u</w:t>
            </w:r>
            <w:r>
              <w:rPr>
                <w:sz w:val="20"/>
                <w:szCs w:val="20"/>
              </w:rPr>
              <w:t>e</w:t>
            </w:r>
            <w:r>
              <w:rPr>
                <w:spacing w:val="-1"/>
                <w:sz w:val="20"/>
                <w:szCs w:val="20"/>
              </w:rPr>
              <w:t>sti</w:t>
            </w:r>
            <w:r>
              <w:rPr>
                <w:spacing w:val="3"/>
                <w:sz w:val="20"/>
                <w:szCs w:val="20"/>
              </w:rPr>
              <w:t>o</w:t>
            </w:r>
            <w:r>
              <w:rPr>
                <w:spacing w:val="-2"/>
                <w:sz w:val="20"/>
                <w:szCs w:val="20"/>
              </w:rPr>
              <w:t>n</w:t>
            </w:r>
            <w:r>
              <w:rPr>
                <w:sz w:val="20"/>
                <w:szCs w:val="20"/>
              </w:rPr>
              <w:t>s</w:t>
            </w:r>
            <w:r>
              <w:rPr>
                <w:spacing w:val="-4"/>
                <w:sz w:val="20"/>
                <w:szCs w:val="20"/>
              </w:rPr>
              <w:t xml:space="preserve"> </w:t>
            </w:r>
            <w:r>
              <w:rPr>
                <w:sz w:val="20"/>
                <w:szCs w:val="20"/>
              </w:rPr>
              <w:t>1</w:t>
            </w:r>
            <w:r>
              <w:rPr>
                <w:spacing w:val="-2"/>
                <w:sz w:val="20"/>
                <w:szCs w:val="20"/>
              </w:rPr>
              <w:t xml:space="preserve"> </w:t>
            </w:r>
            <w:r>
              <w:rPr>
                <w:spacing w:val="1"/>
                <w:sz w:val="20"/>
                <w:szCs w:val="20"/>
              </w:rPr>
              <w:t>o</w:t>
            </w:r>
            <w:r>
              <w:rPr>
                <w:sz w:val="20"/>
                <w:szCs w:val="20"/>
              </w:rPr>
              <w:t>r</w:t>
            </w:r>
            <w:r>
              <w:rPr>
                <w:spacing w:val="-2"/>
                <w:sz w:val="20"/>
                <w:szCs w:val="20"/>
              </w:rPr>
              <w:t xml:space="preserve"> </w:t>
            </w:r>
            <w:r>
              <w:rPr>
                <w:spacing w:val="1"/>
                <w:sz w:val="20"/>
                <w:szCs w:val="20"/>
              </w:rPr>
              <w:t>2</w:t>
            </w:r>
            <w:r>
              <w:rPr>
                <w:sz w:val="20"/>
                <w:szCs w:val="20"/>
              </w:rPr>
              <w:t>,</w:t>
            </w:r>
            <w:r>
              <w:rPr>
                <w:spacing w:val="-2"/>
                <w:sz w:val="20"/>
                <w:szCs w:val="20"/>
              </w:rPr>
              <w:t xml:space="preserve"> </w:t>
            </w:r>
            <w:r>
              <w:rPr>
                <w:spacing w:val="-3"/>
                <w:sz w:val="20"/>
                <w:szCs w:val="20"/>
              </w:rPr>
              <w:t>w</w:t>
            </w:r>
            <w:r>
              <w:rPr>
                <w:spacing w:val="-2"/>
                <w:sz w:val="20"/>
                <w:szCs w:val="20"/>
              </w:rPr>
              <w:t>h</w:t>
            </w:r>
            <w:r>
              <w:rPr>
                <w:spacing w:val="-1"/>
                <w:sz w:val="20"/>
                <w:szCs w:val="20"/>
              </w:rPr>
              <w:t>i</w:t>
            </w:r>
            <w:r>
              <w:rPr>
                <w:sz w:val="20"/>
                <w:szCs w:val="20"/>
              </w:rPr>
              <w:t>ch</w:t>
            </w:r>
            <w:r>
              <w:rPr>
                <w:spacing w:val="-4"/>
                <w:sz w:val="20"/>
                <w:szCs w:val="20"/>
              </w:rPr>
              <w:t xml:space="preserve"> </w:t>
            </w:r>
            <w:r>
              <w:rPr>
                <w:spacing w:val="1"/>
                <w:sz w:val="20"/>
                <w:szCs w:val="20"/>
              </w:rPr>
              <w:t>b</w:t>
            </w:r>
            <w:r>
              <w:rPr>
                <w:sz w:val="20"/>
                <w:szCs w:val="20"/>
              </w:rPr>
              <w:t>ra</w:t>
            </w:r>
            <w:r>
              <w:rPr>
                <w:spacing w:val="-2"/>
                <w:sz w:val="20"/>
                <w:szCs w:val="20"/>
              </w:rPr>
              <w:t>n</w:t>
            </w:r>
            <w:r>
              <w:rPr>
                <w:spacing w:val="2"/>
                <w:sz w:val="20"/>
                <w:szCs w:val="20"/>
              </w:rPr>
              <w:t>c</w:t>
            </w:r>
            <w:r>
              <w:rPr>
                <w:sz w:val="20"/>
                <w:szCs w:val="20"/>
              </w:rPr>
              <w:t>h</w:t>
            </w:r>
            <w:r>
              <w:rPr>
                <w:spacing w:val="-4"/>
                <w:sz w:val="20"/>
                <w:szCs w:val="20"/>
              </w:rPr>
              <w:t xml:space="preserve"> </w:t>
            </w:r>
            <w:r>
              <w:rPr>
                <w:spacing w:val="1"/>
                <w:sz w:val="20"/>
                <w:szCs w:val="20"/>
              </w:rPr>
              <w:t>o</w:t>
            </w:r>
            <w:r>
              <w:rPr>
                <w:sz w:val="20"/>
                <w:szCs w:val="20"/>
              </w:rPr>
              <w:t>f</w:t>
            </w:r>
            <w:r>
              <w:rPr>
                <w:spacing w:val="-3"/>
                <w:sz w:val="20"/>
                <w:szCs w:val="20"/>
              </w:rPr>
              <w:t xml:space="preserve"> </w:t>
            </w:r>
            <w:r>
              <w:rPr>
                <w:spacing w:val="-1"/>
                <w:sz w:val="20"/>
                <w:szCs w:val="20"/>
              </w:rPr>
              <w:t>s</w:t>
            </w:r>
            <w:r>
              <w:rPr>
                <w:sz w:val="20"/>
                <w:szCs w:val="20"/>
              </w:rPr>
              <w:t>er</w:t>
            </w:r>
            <w:r>
              <w:rPr>
                <w:spacing w:val="-2"/>
                <w:sz w:val="20"/>
                <w:szCs w:val="20"/>
              </w:rPr>
              <w:t>v</w:t>
            </w:r>
            <w:r>
              <w:rPr>
                <w:spacing w:val="-1"/>
                <w:sz w:val="20"/>
                <w:szCs w:val="20"/>
              </w:rPr>
              <w:t>i</w:t>
            </w:r>
            <w:r>
              <w:rPr>
                <w:sz w:val="20"/>
                <w:szCs w:val="20"/>
              </w:rPr>
              <w:t>ce</w:t>
            </w:r>
            <w:r>
              <w:rPr>
                <w:spacing w:val="-3"/>
                <w:sz w:val="20"/>
                <w:szCs w:val="20"/>
              </w:rPr>
              <w:t xml:space="preserve"> </w:t>
            </w:r>
            <w:r>
              <w:rPr>
                <w:spacing w:val="1"/>
                <w:sz w:val="20"/>
                <w:szCs w:val="20"/>
              </w:rPr>
              <w:t>d</w:t>
            </w:r>
            <w:r>
              <w:rPr>
                <w:spacing w:val="-1"/>
                <w:sz w:val="20"/>
                <w:szCs w:val="20"/>
              </w:rPr>
              <w:t>i</w:t>
            </w:r>
            <w:r>
              <w:rPr>
                <w:sz w:val="20"/>
                <w:szCs w:val="20"/>
              </w:rPr>
              <w:t>d</w:t>
            </w:r>
            <w:r>
              <w:rPr>
                <w:spacing w:val="1"/>
                <w:sz w:val="20"/>
                <w:szCs w:val="20"/>
              </w:rPr>
              <w:t xml:space="preserve"> </w:t>
            </w:r>
            <w:r>
              <w:rPr>
                <w:spacing w:val="-5"/>
                <w:sz w:val="20"/>
                <w:szCs w:val="20"/>
              </w:rPr>
              <w:t>y</w:t>
            </w:r>
            <w:r>
              <w:rPr>
                <w:spacing w:val="1"/>
                <w:sz w:val="20"/>
                <w:szCs w:val="20"/>
              </w:rPr>
              <w:t>o</w:t>
            </w:r>
            <w:r>
              <w:rPr>
                <w:sz w:val="20"/>
                <w:szCs w:val="20"/>
              </w:rPr>
              <w:t>u</w:t>
            </w:r>
            <w:r>
              <w:rPr>
                <w:spacing w:val="-2"/>
                <w:sz w:val="20"/>
                <w:szCs w:val="20"/>
              </w:rPr>
              <w:t xml:space="preserve"> </w:t>
            </w:r>
            <w:r>
              <w:rPr>
                <w:spacing w:val="-1"/>
                <w:sz w:val="20"/>
                <w:szCs w:val="20"/>
              </w:rPr>
              <w:t>s</w:t>
            </w:r>
            <w:r>
              <w:rPr>
                <w:sz w:val="20"/>
                <w:szCs w:val="20"/>
              </w:rPr>
              <w:t>er</w:t>
            </w:r>
            <w:r>
              <w:rPr>
                <w:spacing w:val="-2"/>
                <w:sz w:val="20"/>
                <w:szCs w:val="20"/>
              </w:rPr>
              <w:t>v</w:t>
            </w:r>
            <w:r>
              <w:rPr>
                <w:sz w:val="20"/>
                <w:szCs w:val="20"/>
              </w:rPr>
              <w:t>e</w:t>
            </w:r>
            <w:r>
              <w:rPr>
                <w:spacing w:val="-3"/>
                <w:sz w:val="20"/>
                <w:szCs w:val="20"/>
              </w:rPr>
              <w:t xml:space="preserve"> </w:t>
            </w:r>
            <w:r>
              <w:rPr>
                <w:spacing w:val="-1"/>
                <w:sz w:val="20"/>
                <w:szCs w:val="20"/>
              </w:rPr>
              <w:t>i</w:t>
            </w:r>
            <w:r>
              <w:rPr>
                <w:spacing w:val="-2"/>
                <w:sz w:val="20"/>
                <w:szCs w:val="20"/>
              </w:rPr>
              <w:t>n</w:t>
            </w:r>
            <w:r>
              <w:rPr>
                <w:sz w:val="20"/>
                <w:szCs w:val="20"/>
              </w:rPr>
              <w:t>?</w:t>
            </w:r>
          </w:p>
        </w:tc>
        <w:tc>
          <w:tcPr>
            <w:tcW w:w="3760" w:type="dxa"/>
            <w:gridSpan w:val="7"/>
            <w:tcBorders>
              <w:top w:val="single" w:sz="6" w:space="0" w:color="000000"/>
              <w:left w:val="single" w:sz="6" w:space="0" w:color="000000"/>
              <w:bottom w:val="single" w:sz="6" w:space="0" w:color="000000"/>
              <w:right w:val="single" w:sz="6" w:space="0" w:color="000000"/>
            </w:tcBorders>
          </w:tcPr>
          <w:p w14:paraId="5A78773B" w14:textId="77777777" w:rsidR="00A9060B" w:rsidRDefault="00A9060B">
            <w:pPr>
              <w:pStyle w:val="TableParagraph"/>
              <w:kinsoku w:val="0"/>
              <w:overflowPunct w:val="0"/>
              <w:spacing w:before="2"/>
              <w:ind w:left="99"/>
            </w:pPr>
            <w:r>
              <w:rPr>
                <w:spacing w:val="1"/>
                <w:sz w:val="20"/>
                <w:szCs w:val="20"/>
              </w:rPr>
              <w:t>4</w:t>
            </w:r>
            <w:r>
              <w:rPr>
                <w:sz w:val="20"/>
                <w:szCs w:val="20"/>
              </w:rPr>
              <w:t>)</w:t>
            </w:r>
            <w:r>
              <w:rPr>
                <w:spacing w:val="44"/>
                <w:sz w:val="20"/>
                <w:szCs w:val="20"/>
              </w:rPr>
              <w:t xml:space="preserve"> </w:t>
            </w:r>
            <w:r>
              <w:rPr>
                <w:spacing w:val="1"/>
                <w:sz w:val="20"/>
                <w:szCs w:val="20"/>
              </w:rPr>
              <w:t>W</w:t>
            </w:r>
            <w:r>
              <w:rPr>
                <w:spacing w:val="-2"/>
                <w:sz w:val="20"/>
                <w:szCs w:val="20"/>
              </w:rPr>
              <w:t>h</w:t>
            </w:r>
            <w:r>
              <w:rPr>
                <w:sz w:val="20"/>
                <w:szCs w:val="20"/>
              </w:rPr>
              <w:t>at</w:t>
            </w:r>
            <w:r>
              <w:rPr>
                <w:spacing w:val="-2"/>
                <w:sz w:val="20"/>
                <w:szCs w:val="20"/>
              </w:rPr>
              <w:t xml:space="preserve"> </w:t>
            </w:r>
            <w:r>
              <w:rPr>
                <w:spacing w:val="-6"/>
                <w:sz w:val="20"/>
                <w:szCs w:val="20"/>
              </w:rPr>
              <w:t>w</w:t>
            </w:r>
            <w:r>
              <w:rPr>
                <w:sz w:val="20"/>
                <w:szCs w:val="20"/>
              </w:rPr>
              <w:t xml:space="preserve">ere </w:t>
            </w:r>
            <w:r>
              <w:rPr>
                <w:spacing w:val="-5"/>
                <w:sz w:val="20"/>
                <w:szCs w:val="20"/>
              </w:rPr>
              <w:t>y</w:t>
            </w:r>
            <w:r>
              <w:rPr>
                <w:spacing w:val="1"/>
                <w:sz w:val="20"/>
                <w:szCs w:val="20"/>
              </w:rPr>
              <w:t>o</w:t>
            </w:r>
            <w:r>
              <w:rPr>
                <w:spacing w:val="-2"/>
                <w:sz w:val="20"/>
                <w:szCs w:val="20"/>
              </w:rPr>
              <w:t>u</w:t>
            </w:r>
            <w:r>
              <w:rPr>
                <w:sz w:val="20"/>
                <w:szCs w:val="20"/>
              </w:rPr>
              <w:t>r</w:t>
            </w:r>
            <w:r>
              <w:rPr>
                <w:spacing w:val="-3"/>
                <w:sz w:val="20"/>
                <w:szCs w:val="20"/>
              </w:rPr>
              <w:t xml:space="preserve"> </w:t>
            </w:r>
            <w:r>
              <w:rPr>
                <w:spacing w:val="1"/>
                <w:sz w:val="20"/>
                <w:szCs w:val="20"/>
              </w:rPr>
              <w:t>d</w:t>
            </w:r>
            <w:r>
              <w:rPr>
                <w:sz w:val="20"/>
                <w:szCs w:val="20"/>
              </w:rPr>
              <w:t>a</w:t>
            </w:r>
            <w:r>
              <w:rPr>
                <w:spacing w:val="-1"/>
                <w:sz w:val="20"/>
                <w:szCs w:val="20"/>
              </w:rPr>
              <w:t>t</w:t>
            </w:r>
            <w:r>
              <w:rPr>
                <w:sz w:val="20"/>
                <w:szCs w:val="20"/>
              </w:rPr>
              <w:t>es</w:t>
            </w:r>
            <w:r>
              <w:rPr>
                <w:spacing w:val="-4"/>
                <w:sz w:val="20"/>
                <w:szCs w:val="20"/>
              </w:rPr>
              <w:t xml:space="preserve"> </w:t>
            </w:r>
            <w:r>
              <w:rPr>
                <w:spacing w:val="1"/>
                <w:sz w:val="20"/>
                <w:szCs w:val="20"/>
              </w:rPr>
              <w:t>o</w:t>
            </w:r>
            <w:r>
              <w:rPr>
                <w:sz w:val="20"/>
                <w:szCs w:val="20"/>
              </w:rPr>
              <w:t>f</w:t>
            </w:r>
            <w:r>
              <w:rPr>
                <w:spacing w:val="-2"/>
                <w:sz w:val="20"/>
                <w:szCs w:val="20"/>
              </w:rPr>
              <w:t xml:space="preserve"> </w:t>
            </w:r>
            <w:r>
              <w:rPr>
                <w:spacing w:val="-1"/>
                <w:sz w:val="20"/>
                <w:szCs w:val="20"/>
              </w:rPr>
              <w:t>s</w:t>
            </w:r>
            <w:r>
              <w:rPr>
                <w:spacing w:val="2"/>
                <w:sz w:val="20"/>
                <w:szCs w:val="20"/>
              </w:rPr>
              <w:t>e</w:t>
            </w:r>
            <w:r>
              <w:rPr>
                <w:sz w:val="20"/>
                <w:szCs w:val="20"/>
              </w:rPr>
              <w:t>r</w:t>
            </w:r>
            <w:r>
              <w:rPr>
                <w:spacing w:val="-2"/>
                <w:sz w:val="20"/>
                <w:szCs w:val="20"/>
              </w:rPr>
              <w:t>v</w:t>
            </w:r>
            <w:r>
              <w:rPr>
                <w:spacing w:val="-1"/>
                <w:sz w:val="20"/>
                <w:szCs w:val="20"/>
              </w:rPr>
              <w:t>i</w:t>
            </w:r>
            <w:r>
              <w:rPr>
                <w:sz w:val="20"/>
                <w:szCs w:val="20"/>
              </w:rPr>
              <w:t>ce?</w:t>
            </w:r>
          </w:p>
        </w:tc>
      </w:tr>
      <w:tr w:rsidR="00A9060B" w14:paraId="3AACED8A" w14:textId="77777777" w:rsidTr="003A3CDF">
        <w:tblPrEx>
          <w:tblCellMar>
            <w:top w:w="0" w:type="dxa"/>
            <w:left w:w="0" w:type="dxa"/>
            <w:bottom w:w="0" w:type="dxa"/>
            <w:right w:w="0" w:type="dxa"/>
          </w:tblCellMar>
        </w:tblPrEx>
        <w:trPr>
          <w:trHeight w:hRule="exact" w:val="727"/>
        </w:trPr>
        <w:tc>
          <w:tcPr>
            <w:tcW w:w="7320" w:type="dxa"/>
            <w:gridSpan w:val="12"/>
            <w:tcBorders>
              <w:top w:val="single" w:sz="6" w:space="0" w:color="000000"/>
              <w:left w:val="single" w:sz="4" w:space="0" w:color="000000"/>
              <w:bottom w:val="single" w:sz="12" w:space="0" w:color="000000"/>
              <w:right w:val="single" w:sz="6" w:space="0" w:color="000000"/>
            </w:tcBorders>
          </w:tcPr>
          <w:p w14:paraId="6DB473D2" w14:textId="77777777" w:rsidR="00A9060B" w:rsidRPr="000D6F44" w:rsidRDefault="00A9060B">
            <w:pPr>
              <w:pStyle w:val="TableParagraph"/>
              <w:kinsoku w:val="0"/>
              <w:overflowPunct w:val="0"/>
              <w:spacing w:before="2"/>
              <w:ind w:left="102"/>
            </w:pPr>
            <w:r w:rsidRPr="000D6F44">
              <w:rPr>
                <w:spacing w:val="1"/>
                <w:sz w:val="20"/>
                <w:szCs w:val="20"/>
              </w:rPr>
              <w:t>5</w:t>
            </w:r>
            <w:r w:rsidRPr="000D6F44">
              <w:rPr>
                <w:sz w:val="20"/>
                <w:szCs w:val="20"/>
              </w:rPr>
              <w:t>)</w:t>
            </w:r>
            <w:r w:rsidRPr="000D6F44">
              <w:rPr>
                <w:spacing w:val="39"/>
                <w:sz w:val="20"/>
                <w:szCs w:val="20"/>
              </w:rPr>
              <w:t xml:space="preserve"> </w:t>
            </w:r>
            <w:r w:rsidRPr="000D6F44">
              <w:rPr>
                <w:spacing w:val="1"/>
                <w:sz w:val="20"/>
                <w:szCs w:val="20"/>
              </w:rPr>
              <w:t>W</w:t>
            </w:r>
            <w:r w:rsidRPr="000D6F44">
              <w:rPr>
                <w:spacing w:val="-2"/>
                <w:sz w:val="20"/>
                <w:szCs w:val="20"/>
              </w:rPr>
              <w:t>h</w:t>
            </w:r>
            <w:r w:rsidRPr="000D6F44">
              <w:rPr>
                <w:sz w:val="20"/>
                <w:szCs w:val="20"/>
              </w:rPr>
              <w:t>at</w:t>
            </w:r>
            <w:r w:rsidRPr="000D6F44">
              <w:rPr>
                <w:spacing w:val="-4"/>
                <w:sz w:val="20"/>
                <w:szCs w:val="20"/>
              </w:rPr>
              <w:t xml:space="preserve"> </w:t>
            </w:r>
            <w:r w:rsidRPr="000D6F44">
              <w:rPr>
                <w:spacing w:val="-6"/>
                <w:sz w:val="20"/>
                <w:szCs w:val="20"/>
              </w:rPr>
              <w:t>w</w:t>
            </w:r>
            <w:r w:rsidRPr="000D6F44">
              <w:rPr>
                <w:sz w:val="20"/>
                <w:szCs w:val="20"/>
              </w:rPr>
              <w:t>as</w:t>
            </w:r>
            <w:r w:rsidRPr="000D6F44">
              <w:rPr>
                <w:spacing w:val="-4"/>
                <w:sz w:val="20"/>
                <w:szCs w:val="20"/>
              </w:rPr>
              <w:t xml:space="preserve"> </w:t>
            </w:r>
            <w:r w:rsidRPr="000D6F44">
              <w:rPr>
                <w:spacing w:val="-5"/>
                <w:sz w:val="20"/>
                <w:szCs w:val="20"/>
              </w:rPr>
              <w:t>y</w:t>
            </w:r>
            <w:r w:rsidRPr="000D6F44">
              <w:rPr>
                <w:spacing w:val="3"/>
                <w:sz w:val="20"/>
                <w:szCs w:val="20"/>
              </w:rPr>
              <w:t>o</w:t>
            </w:r>
            <w:r w:rsidRPr="000D6F44">
              <w:rPr>
                <w:spacing w:val="-2"/>
                <w:sz w:val="20"/>
                <w:szCs w:val="20"/>
              </w:rPr>
              <w:t>u</w:t>
            </w:r>
            <w:r w:rsidRPr="000D6F44">
              <w:rPr>
                <w:sz w:val="20"/>
                <w:szCs w:val="20"/>
              </w:rPr>
              <w:t>r</w:t>
            </w:r>
            <w:r w:rsidRPr="000D6F44">
              <w:rPr>
                <w:spacing w:val="-4"/>
                <w:sz w:val="20"/>
                <w:szCs w:val="20"/>
              </w:rPr>
              <w:t xml:space="preserve"> </w:t>
            </w:r>
            <w:r w:rsidRPr="000D6F44">
              <w:rPr>
                <w:sz w:val="20"/>
                <w:szCs w:val="20"/>
              </w:rPr>
              <w:t>ra</w:t>
            </w:r>
            <w:r w:rsidRPr="000D6F44">
              <w:rPr>
                <w:spacing w:val="1"/>
                <w:sz w:val="20"/>
                <w:szCs w:val="20"/>
              </w:rPr>
              <w:t>n</w:t>
            </w:r>
            <w:r w:rsidRPr="000D6F44">
              <w:rPr>
                <w:sz w:val="20"/>
                <w:szCs w:val="20"/>
              </w:rPr>
              <w:t>k</w:t>
            </w:r>
            <w:r w:rsidRPr="000D6F44">
              <w:rPr>
                <w:spacing w:val="-7"/>
                <w:sz w:val="20"/>
                <w:szCs w:val="20"/>
              </w:rPr>
              <w:t xml:space="preserve"> </w:t>
            </w:r>
            <w:r w:rsidRPr="000D6F44">
              <w:rPr>
                <w:spacing w:val="-2"/>
                <w:sz w:val="20"/>
                <w:szCs w:val="20"/>
              </w:rPr>
              <w:t>u</w:t>
            </w:r>
            <w:r w:rsidRPr="000D6F44">
              <w:rPr>
                <w:spacing w:val="1"/>
                <w:sz w:val="20"/>
                <w:szCs w:val="20"/>
              </w:rPr>
              <w:t>po</w:t>
            </w:r>
            <w:r w:rsidRPr="000D6F44">
              <w:rPr>
                <w:sz w:val="20"/>
                <w:szCs w:val="20"/>
              </w:rPr>
              <w:t>n</w:t>
            </w:r>
            <w:r w:rsidRPr="000D6F44">
              <w:rPr>
                <w:spacing w:val="-5"/>
                <w:sz w:val="20"/>
                <w:szCs w:val="20"/>
              </w:rPr>
              <w:t xml:space="preserve"> y</w:t>
            </w:r>
            <w:r w:rsidRPr="000D6F44">
              <w:rPr>
                <w:spacing w:val="3"/>
                <w:sz w:val="20"/>
                <w:szCs w:val="20"/>
              </w:rPr>
              <w:t>o</w:t>
            </w:r>
            <w:r w:rsidRPr="000D6F44">
              <w:rPr>
                <w:spacing w:val="-2"/>
                <w:sz w:val="20"/>
                <w:szCs w:val="20"/>
              </w:rPr>
              <w:t>u</w:t>
            </w:r>
            <w:r w:rsidRPr="000D6F44">
              <w:rPr>
                <w:sz w:val="20"/>
                <w:szCs w:val="20"/>
              </w:rPr>
              <w:t>r</w:t>
            </w:r>
            <w:r w:rsidRPr="000D6F44">
              <w:rPr>
                <w:spacing w:val="-5"/>
                <w:sz w:val="20"/>
                <w:szCs w:val="20"/>
              </w:rPr>
              <w:t xml:space="preserve"> </w:t>
            </w:r>
            <w:r w:rsidRPr="000D6F44">
              <w:rPr>
                <w:spacing w:val="-1"/>
                <w:sz w:val="20"/>
                <w:szCs w:val="20"/>
              </w:rPr>
              <w:t>s</w:t>
            </w:r>
            <w:r w:rsidRPr="000D6F44">
              <w:rPr>
                <w:sz w:val="20"/>
                <w:szCs w:val="20"/>
              </w:rPr>
              <w:t>e</w:t>
            </w:r>
            <w:r w:rsidRPr="000D6F44">
              <w:rPr>
                <w:spacing w:val="1"/>
                <w:sz w:val="20"/>
                <w:szCs w:val="20"/>
              </w:rPr>
              <w:t>p</w:t>
            </w:r>
            <w:r w:rsidRPr="000D6F44">
              <w:rPr>
                <w:sz w:val="20"/>
                <w:szCs w:val="20"/>
              </w:rPr>
              <w:t>ara</w:t>
            </w:r>
            <w:r w:rsidRPr="000D6F44">
              <w:rPr>
                <w:spacing w:val="-1"/>
                <w:sz w:val="20"/>
                <w:szCs w:val="20"/>
              </w:rPr>
              <w:t>ti</w:t>
            </w:r>
            <w:r w:rsidRPr="000D6F44">
              <w:rPr>
                <w:spacing w:val="1"/>
                <w:sz w:val="20"/>
                <w:szCs w:val="20"/>
              </w:rPr>
              <w:t>o</w:t>
            </w:r>
            <w:r w:rsidRPr="000D6F44">
              <w:rPr>
                <w:spacing w:val="-2"/>
                <w:sz w:val="20"/>
                <w:szCs w:val="20"/>
              </w:rPr>
              <w:t>n</w:t>
            </w:r>
            <w:r w:rsidRPr="000D6F44">
              <w:rPr>
                <w:spacing w:val="-1"/>
                <w:sz w:val="20"/>
                <w:szCs w:val="20"/>
              </w:rPr>
              <w:t>/</w:t>
            </w:r>
            <w:r w:rsidRPr="000D6F44">
              <w:rPr>
                <w:spacing w:val="1"/>
                <w:sz w:val="20"/>
                <w:szCs w:val="20"/>
              </w:rPr>
              <w:t>d</w:t>
            </w:r>
            <w:r w:rsidRPr="000D6F44">
              <w:rPr>
                <w:spacing w:val="-1"/>
                <w:sz w:val="20"/>
                <w:szCs w:val="20"/>
              </w:rPr>
              <w:t>is</w:t>
            </w:r>
            <w:r w:rsidRPr="000D6F44">
              <w:rPr>
                <w:spacing w:val="2"/>
                <w:sz w:val="20"/>
                <w:szCs w:val="20"/>
              </w:rPr>
              <w:t>c</w:t>
            </w:r>
            <w:r w:rsidRPr="000D6F44">
              <w:rPr>
                <w:spacing w:val="-2"/>
                <w:sz w:val="20"/>
                <w:szCs w:val="20"/>
              </w:rPr>
              <w:t>h</w:t>
            </w:r>
            <w:r w:rsidRPr="000D6F44">
              <w:rPr>
                <w:sz w:val="20"/>
                <w:szCs w:val="20"/>
              </w:rPr>
              <w:t>a</w:t>
            </w:r>
            <w:r w:rsidRPr="000D6F44">
              <w:rPr>
                <w:spacing w:val="3"/>
                <w:sz w:val="20"/>
                <w:szCs w:val="20"/>
              </w:rPr>
              <w:t>r</w:t>
            </w:r>
            <w:r w:rsidRPr="000D6F44">
              <w:rPr>
                <w:spacing w:val="-2"/>
                <w:sz w:val="20"/>
                <w:szCs w:val="20"/>
              </w:rPr>
              <w:t>g</w:t>
            </w:r>
            <w:r w:rsidRPr="000D6F44">
              <w:rPr>
                <w:sz w:val="20"/>
                <w:szCs w:val="20"/>
              </w:rPr>
              <w:t>e</w:t>
            </w:r>
            <w:r w:rsidRPr="000D6F44">
              <w:rPr>
                <w:spacing w:val="-1"/>
                <w:sz w:val="20"/>
                <w:szCs w:val="20"/>
              </w:rPr>
              <w:t>/</w:t>
            </w:r>
            <w:r w:rsidRPr="000D6F44">
              <w:rPr>
                <w:sz w:val="20"/>
                <w:szCs w:val="20"/>
              </w:rPr>
              <w:t>re</w:t>
            </w:r>
            <w:r w:rsidRPr="000D6F44">
              <w:rPr>
                <w:spacing w:val="-1"/>
                <w:sz w:val="20"/>
                <w:szCs w:val="20"/>
              </w:rPr>
              <w:t>ti</w:t>
            </w:r>
            <w:r w:rsidRPr="000D6F44">
              <w:rPr>
                <w:spacing w:val="3"/>
                <w:sz w:val="20"/>
                <w:szCs w:val="20"/>
              </w:rPr>
              <w:t>r</w:t>
            </w:r>
            <w:r w:rsidRPr="000D6F44">
              <w:rPr>
                <w:spacing w:val="2"/>
                <w:sz w:val="20"/>
                <w:szCs w:val="20"/>
              </w:rPr>
              <w:t>e</w:t>
            </w:r>
            <w:r w:rsidRPr="000D6F44">
              <w:rPr>
                <w:spacing w:val="-5"/>
                <w:sz w:val="20"/>
                <w:szCs w:val="20"/>
              </w:rPr>
              <w:t>m</w:t>
            </w:r>
            <w:r w:rsidRPr="000D6F44">
              <w:rPr>
                <w:sz w:val="20"/>
                <w:szCs w:val="20"/>
              </w:rPr>
              <w:t>e</w:t>
            </w:r>
            <w:r w:rsidRPr="000D6F44">
              <w:rPr>
                <w:spacing w:val="1"/>
                <w:sz w:val="20"/>
                <w:szCs w:val="20"/>
              </w:rPr>
              <w:t>n</w:t>
            </w:r>
            <w:r w:rsidRPr="000D6F44">
              <w:rPr>
                <w:spacing w:val="-1"/>
                <w:sz w:val="20"/>
                <w:szCs w:val="20"/>
              </w:rPr>
              <w:t>t</w:t>
            </w:r>
            <w:r w:rsidRPr="000D6F44">
              <w:rPr>
                <w:sz w:val="20"/>
                <w:szCs w:val="20"/>
              </w:rPr>
              <w:t>?</w:t>
            </w:r>
          </w:p>
        </w:tc>
        <w:tc>
          <w:tcPr>
            <w:tcW w:w="3760" w:type="dxa"/>
            <w:gridSpan w:val="7"/>
            <w:tcBorders>
              <w:top w:val="single" w:sz="6" w:space="0" w:color="000000"/>
              <w:left w:val="single" w:sz="6" w:space="0" w:color="000000"/>
              <w:bottom w:val="single" w:sz="12" w:space="0" w:color="000000"/>
              <w:right w:val="single" w:sz="6" w:space="0" w:color="000000"/>
            </w:tcBorders>
          </w:tcPr>
          <w:p w14:paraId="3ECC3228" w14:textId="77777777" w:rsidR="00A9060B" w:rsidRDefault="00A9060B">
            <w:pPr>
              <w:pStyle w:val="TableParagraph"/>
              <w:kinsoku w:val="0"/>
              <w:overflowPunct w:val="0"/>
              <w:spacing w:before="2"/>
              <w:ind w:left="99"/>
            </w:pPr>
            <w:r w:rsidRPr="000D6F44">
              <w:rPr>
                <w:spacing w:val="1"/>
                <w:sz w:val="20"/>
                <w:szCs w:val="20"/>
              </w:rPr>
              <w:t>6</w:t>
            </w:r>
            <w:r w:rsidRPr="000D6F44">
              <w:rPr>
                <w:sz w:val="20"/>
                <w:szCs w:val="20"/>
              </w:rPr>
              <w:t>)</w:t>
            </w:r>
            <w:r w:rsidRPr="000D6F44">
              <w:rPr>
                <w:spacing w:val="39"/>
                <w:sz w:val="20"/>
                <w:szCs w:val="20"/>
              </w:rPr>
              <w:t xml:space="preserve"> </w:t>
            </w:r>
            <w:r w:rsidRPr="000D6F44">
              <w:rPr>
                <w:spacing w:val="1"/>
                <w:sz w:val="20"/>
                <w:szCs w:val="20"/>
              </w:rPr>
              <w:t>W</w:t>
            </w:r>
            <w:r w:rsidRPr="000D6F44">
              <w:rPr>
                <w:spacing w:val="-2"/>
                <w:sz w:val="20"/>
                <w:szCs w:val="20"/>
              </w:rPr>
              <w:t>h</w:t>
            </w:r>
            <w:r w:rsidRPr="000D6F44">
              <w:rPr>
                <w:sz w:val="20"/>
                <w:szCs w:val="20"/>
              </w:rPr>
              <w:t>at</w:t>
            </w:r>
            <w:r w:rsidRPr="000D6F44">
              <w:rPr>
                <w:spacing w:val="-5"/>
                <w:sz w:val="20"/>
                <w:szCs w:val="20"/>
              </w:rPr>
              <w:t xml:space="preserve"> </w:t>
            </w:r>
            <w:r w:rsidRPr="000D6F44">
              <w:rPr>
                <w:spacing w:val="-1"/>
                <w:sz w:val="20"/>
                <w:szCs w:val="20"/>
              </w:rPr>
              <w:t>t</w:t>
            </w:r>
            <w:r w:rsidRPr="000D6F44">
              <w:rPr>
                <w:spacing w:val="-5"/>
                <w:sz w:val="20"/>
                <w:szCs w:val="20"/>
              </w:rPr>
              <w:t>y</w:t>
            </w:r>
            <w:r w:rsidRPr="000D6F44">
              <w:rPr>
                <w:spacing w:val="1"/>
                <w:sz w:val="20"/>
                <w:szCs w:val="20"/>
              </w:rPr>
              <w:t>p</w:t>
            </w:r>
            <w:r w:rsidRPr="000D6F44">
              <w:rPr>
                <w:sz w:val="20"/>
                <w:szCs w:val="20"/>
              </w:rPr>
              <w:t>e</w:t>
            </w:r>
            <w:r w:rsidRPr="000D6F44">
              <w:rPr>
                <w:spacing w:val="-6"/>
                <w:sz w:val="20"/>
                <w:szCs w:val="20"/>
              </w:rPr>
              <w:t xml:space="preserve"> </w:t>
            </w:r>
            <w:r w:rsidRPr="000D6F44">
              <w:rPr>
                <w:spacing w:val="1"/>
                <w:sz w:val="20"/>
                <w:szCs w:val="20"/>
              </w:rPr>
              <w:t>o</w:t>
            </w:r>
            <w:r w:rsidRPr="000D6F44">
              <w:rPr>
                <w:sz w:val="20"/>
                <w:szCs w:val="20"/>
              </w:rPr>
              <w:t>f</w:t>
            </w:r>
            <w:r w:rsidRPr="000D6F44">
              <w:rPr>
                <w:spacing w:val="-7"/>
                <w:sz w:val="20"/>
                <w:szCs w:val="20"/>
              </w:rPr>
              <w:t xml:space="preserve"> </w:t>
            </w:r>
            <w:r w:rsidRPr="000D6F44">
              <w:rPr>
                <w:spacing w:val="1"/>
                <w:sz w:val="20"/>
                <w:szCs w:val="20"/>
              </w:rPr>
              <w:t>d</w:t>
            </w:r>
            <w:r w:rsidRPr="000D6F44">
              <w:rPr>
                <w:spacing w:val="-1"/>
                <w:sz w:val="20"/>
                <w:szCs w:val="20"/>
              </w:rPr>
              <w:t>is</w:t>
            </w:r>
            <w:r w:rsidRPr="000D6F44">
              <w:rPr>
                <w:spacing w:val="2"/>
                <w:sz w:val="20"/>
                <w:szCs w:val="20"/>
              </w:rPr>
              <w:t>c</w:t>
            </w:r>
            <w:r w:rsidRPr="000D6F44">
              <w:rPr>
                <w:spacing w:val="-2"/>
                <w:sz w:val="20"/>
                <w:szCs w:val="20"/>
              </w:rPr>
              <w:t>h</w:t>
            </w:r>
            <w:r w:rsidRPr="000D6F44">
              <w:rPr>
                <w:sz w:val="20"/>
                <w:szCs w:val="20"/>
              </w:rPr>
              <w:t>ar</w:t>
            </w:r>
            <w:r w:rsidRPr="000D6F44">
              <w:rPr>
                <w:spacing w:val="-2"/>
                <w:sz w:val="20"/>
                <w:szCs w:val="20"/>
              </w:rPr>
              <w:t>g</w:t>
            </w:r>
            <w:r w:rsidRPr="000D6F44">
              <w:rPr>
                <w:sz w:val="20"/>
                <w:szCs w:val="20"/>
              </w:rPr>
              <w:t>e</w:t>
            </w:r>
            <w:r w:rsidRPr="000D6F44">
              <w:rPr>
                <w:spacing w:val="2"/>
                <w:sz w:val="20"/>
                <w:szCs w:val="20"/>
              </w:rPr>
              <w:t>/</w:t>
            </w:r>
            <w:r w:rsidRPr="000D6F44">
              <w:rPr>
                <w:spacing w:val="-1"/>
                <w:sz w:val="20"/>
                <w:szCs w:val="20"/>
              </w:rPr>
              <w:t>s</w:t>
            </w:r>
            <w:r w:rsidRPr="000D6F44">
              <w:rPr>
                <w:sz w:val="20"/>
                <w:szCs w:val="20"/>
              </w:rPr>
              <w:t>e</w:t>
            </w:r>
            <w:r w:rsidRPr="000D6F44">
              <w:rPr>
                <w:spacing w:val="3"/>
                <w:sz w:val="20"/>
                <w:szCs w:val="20"/>
              </w:rPr>
              <w:t>p</w:t>
            </w:r>
            <w:r w:rsidRPr="000D6F44">
              <w:rPr>
                <w:sz w:val="20"/>
                <w:szCs w:val="20"/>
              </w:rPr>
              <w:t>ara</w:t>
            </w:r>
            <w:r w:rsidRPr="000D6F44">
              <w:rPr>
                <w:spacing w:val="-1"/>
                <w:sz w:val="20"/>
                <w:szCs w:val="20"/>
              </w:rPr>
              <w:t>ti</w:t>
            </w:r>
            <w:r w:rsidRPr="000D6F44">
              <w:rPr>
                <w:spacing w:val="1"/>
                <w:sz w:val="20"/>
                <w:szCs w:val="20"/>
              </w:rPr>
              <w:t>o</w:t>
            </w:r>
            <w:r w:rsidRPr="000D6F44">
              <w:rPr>
                <w:spacing w:val="-2"/>
                <w:sz w:val="20"/>
                <w:szCs w:val="20"/>
              </w:rPr>
              <w:t>n</w:t>
            </w:r>
            <w:r w:rsidRPr="000D6F44">
              <w:rPr>
                <w:sz w:val="20"/>
                <w:szCs w:val="20"/>
              </w:rPr>
              <w:t>?</w:t>
            </w:r>
          </w:p>
        </w:tc>
      </w:tr>
      <w:tr w:rsidR="00A9060B" w14:paraId="01D58EDD" w14:textId="77777777" w:rsidTr="003A3CDF">
        <w:tblPrEx>
          <w:tblCellMar>
            <w:top w:w="0" w:type="dxa"/>
            <w:left w:w="0" w:type="dxa"/>
            <w:bottom w:w="0" w:type="dxa"/>
            <w:right w:w="0" w:type="dxa"/>
          </w:tblCellMar>
        </w:tblPrEx>
        <w:trPr>
          <w:trHeight w:hRule="exact" w:val="264"/>
        </w:trPr>
        <w:tc>
          <w:tcPr>
            <w:tcW w:w="11080" w:type="dxa"/>
            <w:gridSpan w:val="19"/>
            <w:tcBorders>
              <w:top w:val="single" w:sz="12" w:space="0" w:color="000000"/>
              <w:left w:val="single" w:sz="4" w:space="0" w:color="000000"/>
              <w:bottom w:val="single" w:sz="6" w:space="0" w:color="000000"/>
              <w:right w:val="single" w:sz="6" w:space="0" w:color="000000"/>
            </w:tcBorders>
            <w:shd w:val="clear" w:color="auto" w:fill="E7E7E7"/>
          </w:tcPr>
          <w:p w14:paraId="1721AC24" w14:textId="77777777" w:rsidR="00A9060B" w:rsidRDefault="00A9060B">
            <w:pPr>
              <w:pStyle w:val="TableParagraph"/>
              <w:kinsoku w:val="0"/>
              <w:overflowPunct w:val="0"/>
              <w:spacing w:before="8"/>
              <w:ind w:left="3222"/>
            </w:pPr>
            <w:r>
              <w:rPr>
                <w:b/>
                <w:bCs/>
                <w:sz w:val="20"/>
                <w:szCs w:val="20"/>
              </w:rPr>
              <w:t>P</w:t>
            </w:r>
            <w:r>
              <w:rPr>
                <w:b/>
                <w:bCs/>
                <w:spacing w:val="-1"/>
                <w:sz w:val="20"/>
                <w:szCs w:val="20"/>
              </w:rPr>
              <w:t>LE</w:t>
            </w:r>
            <w:r>
              <w:rPr>
                <w:b/>
                <w:bCs/>
                <w:spacing w:val="2"/>
                <w:sz w:val="20"/>
                <w:szCs w:val="20"/>
              </w:rPr>
              <w:t>A</w:t>
            </w:r>
            <w:r>
              <w:rPr>
                <w:b/>
                <w:bCs/>
                <w:spacing w:val="-1"/>
                <w:sz w:val="20"/>
                <w:szCs w:val="20"/>
              </w:rPr>
              <w:t>S</w:t>
            </w:r>
            <w:r>
              <w:rPr>
                <w:b/>
                <w:bCs/>
                <w:sz w:val="20"/>
                <w:szCs w:val="20"/>
              </w:rPr>
              <w:t>E</w:t>
            </w:r>
            <w:r>
              <w:rPr>
                <w:b/>
                <w:bCs/>
                <w:spacing w:val="-13"/>
                <w:sz w:val="20"/>
                <w:szCs w:val="20"/>
              </w:rPr>
              <w:t xml:space="preserve"> </w:t>
            </w:r>
            <w:r>
              <w:rPr>
                <w:b/>
                <w:bCs/>
                <w:sz w:val="20"/>
                <w:szCs w:val="20"/>
              </w:rPr>
              <w:t>A</w:t>
            </w:r>
            <w:r>
              <w:rPr>
                <w:b/>
                <w:bCs/>
                <w:spacing w:val="2"/>
                <w:sz w:val="20"/>
                <w:szCs w:val="20"/>
              </w:rPr>
              <w:t>N</w:t>
            </w:r>
            <w:r>
              <w:rPr>
                <w:b/>
                <w:bCs/>
                <w:spacing w:val="-1"/>
                <w:sz w:val="20"/>
                <w:szCs w:val="20"/>
              </w:rPr>
              <w:t>S</w:t>
            </w:r>
            <w:r>
              <w:rPr>
                <w:b/>
                <w:bCs/>
                <w:spacing w:val="2"/>
                <w:sz w:val="20"/>
                <w:szCs w:val="20"/>
              </w:rPr>
              <w:t>W</w:t>
            </w:r>
            <w:r>
              <w:rPr>
                <w:b/>
                <w:bCs/>
                <w:spacing w:val="-1"/>
                <w:sz w:val="20"/>
                <w:szCs w:val="20"/>
              </w:rPr>
              <w:t>E</w:t>
            </w:r>
            <w:r>
              <w:rPr>
                <w:b/>
                <w:bCs/>
                <w:sz w:val="20"/>
                <w:szCs w:val="20"/>
              </w:rPr>
              <w:t>R</w:t>
            </w:r>
            <w:r>
              <w:rPr>
                <w:b/>
                <w:bCs/>
                <w:spacing w:val="-12"/>
                <w:sz w:val="20"/>
                <w:szCs w:val="20"/>
              </w:rPr>
              <w:t xml:space="preserve"> </w:t>
            </w:r>
            <w:r>
              <w:rPr>
                <w:b/>
                <w:bCs/>
                <w:spacing w:val="-1"/>
                <w:sz w:val="20"/>
                <w:szCs w:val="20"/>
              </w:rPr>
              <w:t>T</w:t>
            </w:r>
            <w:r>
              <w:rPr>
                <w:b/>
                <w:bCs/>
                <w:spacing w:val="3"/>
                <w:sz w:val="20"/>
                <w:szCs w:val="20"/>
              </w:rPr>
              <w:t>H</w:t>
            </w:r>
            <w:r>
              <w:rPr>
                <w:b/>
                <w:bCs/>
                <w:sz w:val="20"/>
                <w:szCs w:val="20"/>
              </w:rPr>
              <w:t>E</w:t>
            </w:r>
            <w:r>
              <w:rPr>
                <w:b/>
                <w:bCs/>
                <w:spacing w:val="-12"/>
                <w:sz w:val="20"/>
                <w:szCs w:val="20"/>
              </w:rPr>
              <w:t xml:space="preserve"> </w:t>
            </w:r>
            <w:r>
              <w:rPr>
                <w:b/>
                <w:bCs/>
                <w:sz w:val="20"/>
                <w:szCs w:val="20"/>
              </w:rPr>
              <w:t>F</w:t>
            </w:r>
            <w:r>
              <w:rPr>
                <w:b/>
                <w:bCs/>
                <w:spacing w:val="1"/>
                <w:sz w:val="20"/>
                <w:szCs w:val="20"/>
              </w:rPr>
              <w:t>O</w:t>
            </w:r>
            <w:r>
              <w:rPr>
                <w:b/>
                <w:bCs/>
                <w:spacing w:val="-1"/>
                <w:sz w:val="20"/>
                <w:szCs w:val="20"/>
              </w:rPr>
              <w:t>LL</w:t>
            </w:r>
            <w:r>
              <w:rPr>
                <w:b/>
                <w:bCs/>
                <w:spacing w:val="1"/>
                <w:sz w:val="20"/>
                <w:szCs w:val="20"/>
              </w:rPr>
              <w:t>O</w:t>
            </w:r>
            <w:r>
              <w:rPr>
                <w:b/>
                <w:bCs/>
                <w:spacing w:val="2"/>
                <w:sz w:val="20"/>
                <w:szCs w:val="20"/>
              </w:rPr>
              <w:t>W</w:t>
            </w:r>
            <w:r>
              <w:rPr>
                <w:b/>
                <w:bCs/>
                <w:spacing w:val="-1"/>
                <w:sz w:val="20"/>
                <w:szCs w:val="20"/>
              </w:rPr>
              <w:t>I</w:t>
            </w:r>
            <w:r>
              <w:rPr>
                <w:b/>
                <w:bCs/>
                <w:spacing w:val="2"/>
                <w:sz w:val="20"/>
                <w:szCs w:val="20"/>
              </w:rPr>
              <w:t>N</w:t>
            </w:r>
            <w:r>
              <w:rPr>
                <w:b/>
                <w:bCs/>
                <w:sz w:val="20"/>
                <w:szCs w:val="20"/>
              </w:rPr>
              <w:t>G</w:t>
            </w:r>
            <w:r>
              <w:rPr>
                <w:b/>
                <w:bCs/>
                <w:spacing w:val="-12"/>
                <w:sz w:val="20"/>
                <w:szCs w:val="20"/>
              </w:rPr>
              <w:t xml:space="preserve"> </w:t>
            </w:r>
            <w:r>
              <w:rPr>
                <w:b/>
                <w:bCs/>
                <w:spacing w:val="-2"/>
                <w:sz w:val="20"/>
                <w:szCs w:val="20"/>
              </w:rPr>
              <w:t>Q</w:t>
            </w:r>
            <w:r>
              <w:rPr>
                <w:b/>
                <w:bCs/>
                <w:spacing w:val="2"/>
                <w:sz w:val="20"/>
                <w:szCs w:val="20"/>
              </w:rPr>
              <w:t>U</w:t>
            </w:r>
            <w:r>
              <w:rPr>
                <w:b/>
                <w:bCs/>
                <w:spacing w:val="-1"/>
                <w:sz w:val="20"/>
                <w:szCs w:val="20"/>
              </w:rPr>
              <w:t>E</w:t>
            </w:r>
            <w:r>
              <w:rPr>
                <w:b/>
                <w:bCs/>
                <w:spacing w:val="2"/>
                <w:sz w:val="20"/>
                <w:szCs w:val="20"/>
              </w:rPr>
              <w:t>S</w:t>
            </w:r>
            <w:r>
              <w:rPr>
                <w:b/>
                <w:bCs/>
                <w:spacing w:val="-1"/>
                <w:sz w:val="20"/>
                <w:szCs w:val="20"/>
              </w:rPr>
              <w:t>TI</w:t>
            </w:r>
            <w:r>
              <w:rPr>
                <w:b/>
                <w:bCs/>
                <w:spacing w:val="1"/>
                <w:sz w:val="20"/>
                <w:szCs w:val="20"/>
              </w:rPr>
              <w:t>O</w:t>
            </w:r>
            <w:r>
              <w:rPr>
                <w:b/>
                <w:bCs/>
                <w:spacing w:val="2"/>
                <w:sz w:val="20"/>
                <w:szCs w:val="20"/>
              </w:rPr>
              <w:t>N</w:t>
            </w:r>
            <w:r>
              <w:rPr>
                <w:b/>
                <w:bCs/>
                <w:spacing w:val="-1"/>
                <w:sz w:val="20"/>
                <w:szCs w:val="20"/>
              </w:rPr>
              <w:t>S</w:t>
            </w:r>
            <w:r>
              <w:rPr>
                <w:b/>
                <w:bCs/>
                <w:sz w:val="20"/>
                <w:szCs w:val="20"/>
              </w:rPr>
              <w:t>:</w:t>
            </w:r>
          </w:p>
        </w:tc>
      </w:tr>
      <w:tr w:rsidR="00A9060B" w14:paraId="42EA40E2" w14:textId="77777777" w:rsidTr="003A3CDF">
        <w:tblPrEx>
          <w:tblCellMar>
            <w:top w:w="0" w:type="dxa"/>
            <w:left w:w="0" w:type="dxa"/>
            <w:bottom w:w="0" w:type="dxa"/>
            <w:right w:w="0" w:type="dxa"/>
          </w:tblCellMar>
        </w:tblPrEx>
        <w:trPr>
          <w:trHeight w:hRule="exact" w:val="232"/>
        </w:trPr>
        <w:tc>
          <w:tcPr>
            <w:tcW w:w="9751" w:type="dxa"/>
            <w:gridSpan w:val="17"/>
            <w:vMerge w:val="restart"/>
            <w:tcBorders>
              <w:top w:val="single" w:sz="6" w:space="0" w:color="000000"/>
              <w:left w:val="single" w:sz="4" w:space="0" w:color="000000"/>
              <w:bottom w:val="single" w:sz="12" w:space="0" w:color="000000"/>
              <w:right w:val="single" w:sz="6" w:space="0" w:color="000000"/>
            </w:tcBorders>
          </w:tcPr>
          <w:p w14:paraId="78D66715" w14:textId="77777777" w:rsidR="00A9060B" w:rsidRDefault="00A9060B">
            <w:pPr>
              <w:pStyle w:val="TableParagraph"/>
              <w:kinsoku w:val="0"/>
              <w:overflowPunct w:val="0"/>
              <w:spacing w:before="3"/>
              <w:ind w:left="102" w:right="304"/>
              <w:jc w:val="both"/>
            </w:pPr>
            <w:r>
              <w:rPr>
                <w:spacing w:val="1"/>
                <w:sz w:val="20"/>
                <w:szCs w:val="20"/>
              </w:rPr>
              <w:t>W</w:t>
            </w:r>
            <w:r>
              <w:rPr>
                <w:sz w:val="20"/>
                <w:szCs w:val="20"/>
              </w:rPr>
              <w:t>ere</w:t>
            </w:r>
            <w:r>
              <w:rPr>
                <w:spacing w:val="-5"/>
                <w:sz w:val="20"/>
                <w:szCs w:val="20"/>
              </w:rPr>
              <w:t xml:space="preserve"> y</w:t>
            </w:r>
            <w:r>
              <w:rPr>
                <w:spacing w:val="1"/>
                <w:sz w:val="20"/>
                <w:szCs w:val="20"/>
              </w:rPr>
              <w:t>o</w:t>
            </w:r>
            <w:r>
              <w:rPr>
                <w:sz w:val="20"/>
                <w:szCs w:val="20"/>
              </w:rPr>
              <w:t>u</w:t>
            </w:r>
            <w:r>
              <w:rPr>
                <w:spacing w:val="-4"/>
                <w:sz w:val="20"/>
                <w:szCs w:val="20"/>
              </w:rPr>
              <w:t xml:space="preserve"> </w:t>
            </w:r>
            <w:r>
              <w:rPr>
                <w:spacing w:val="2"/>
                <w:sz w:val="20"/>
                <w:szCs w:val="20"/>
              </w:rPr>
              <w:t>e</w:t>
            </w:r>
            <w:r>
              <w:rPr>
                <w:spacing w:val="-2"/>
                <w:sz w:val="20"/>
                <w:szCs w:val="20"/>
              </w:rPr>
              <w:t>v</w:t>
            </w:r>
            <w:r>
              <w:rPr>
                <w:sz w:val="20"/>
                <w:szCs w:val="20"/>
              </w:rPr>
              <w:t>er</w:t>
            </w:r>
            <w:r>
              <w:rPr>
                <w:spacing w:val="-4"/>
                <w:sz w:val="20"/>
                <w:szCs w:val="20"/>
              </w:rPr>
              <w:t xml:space="preserve"> </w:t>
            </w:r>
            <w:r>
              <w:rPr>
                <w:spacing w:val="1"/>
                <w:sz w:val="20"/>
                <w:szCs w:val="20"/>
              </w:rPr>
              <w:t>d</w:t>
            </w:r>
            <w:r>
              <w:rPr>
                <w:spacing w:val="-1"/>
                <w:sz w:val="20"/>
                <w:szCs w:val="20"/>
              </w:rPr>
              <w:t>is</w:t>
            </w:r>
            <w:r>
              <w:rPr>
                <w:sz w:val="20"/>
                <w:szCs w:val="20"/>
              </w:rPr>
              <w:t>c</w:t>
            </w:r>
            <w:r>
              <w:rPr>
                <w:spacing w:val="-2"/>
                <w:sz w:val="20"/>
                <w:szCs w:val="20"/>
              </w:rPr>
              <w:t>h</w:t>
            </w:r>
            <w:r>
              <w:rPr>
                <w:sz w:val="20"/>
                <w:szCs w:val="20"/>
              </w:rPr>
              <w:t>a</w:t>
            </w:r>
            <w:r>
              <w:rPr>
                <w:spacing w:val="3"/>
                <w:sz w:val="20"/>
                <w:szCs w:val="20"/>
              </w:rPr>
              <w:t>r</w:t>
            </w:r>
            <w:r>
              <w:rPr>
                <w:spacing w:val="-2"/>
                <w:sz w:val="20"/>
                <w:szCs w:val="20"/>
              </w:rPr>
              <w:t>g</w:t>
            </w:r>
            <w:r>
              <w:rPr>
                <w:sz w:val="20"/>
                <w:szCs w:val="20"/>
              </w:rPr>
              <w:t>ed</w:t>
            </w:r>
            <w:r>
              <w:rPr>
                <w:spacing w:val="-3"/>
                <w:sz w:val="20"/>
                <w:szCs w:val="20"/>
              </w:rPr>
              <w:t xml:space="preserve"> </w:t>
            </w:r>
            <w:r>
              <w:rPr>
                <w:spacing w:val="1"/>
                <w:sz w:val="20"/>
                <w:szCs w:val="20"/>
              </w:rPr>
              <w:t>o</w:t>
            </w:r>
            <w:r>
              <w:rPr>
                <w:sz w:val="20"/>
                <w:szCs w:val="20"/>
              </w:rPr>
              <w:t>r</w:t>
            </w:r>
            <w:r>
              <w:rPr>
                <w:spacing w:val="-3"/>
                <w:sz w:val="20"/>
                <w:szCs w:val="20"/>
              </w:rPr>
              <w:t xml:space="preserve"> </w:t>
            </w:r>
            <w:r>
              <w:rPr>
                <w:spacing w:val="-2"/>
                <w:sz w:val="20"/>
                <w:szCs w:val="20"/>
              </w:rPr>
              <w:t>f</w:t>
            </w:r>
            <w:r>
              <w:rPr>
                <w:spacing w:val="1"/>
                <w:sz w:val="20"/>
                <w:szCs w:val="20"/>
              </w:rPr>
              <w:t>o</w:t>
            </w:r>
            <w:r>
              <w:rPr>
                <w:sz w:val="20"/>
                <w:szCs w:val="20"/>
              </w:rPr>
              <w:t>rced</w:t>
            </w:r>
            <w:r>
              <w:rPr>
                <w:spacing w:val="-3"/>
                <w:sz w:val="20"/>
                <w:szCs w:val="20"/>
              </w:rPr>
              <w:t xml:space="preserve"> </w:t>
            </w:r>
            <w:r>
              <w:rPr>
                <w:spacing w:val="-1"/>
                <w:sz w:val="20"/>
                <w:szCs w:val="20"/>
              </w:rPr>
              <w:t>t</w:t>
            </w:r>
            <w:r>
              <w:rPr>
                <w:sz w:val="20"/>
                <w:szCs w:val="20"/>
              </w:rPr>
              <w:t>o</w:t>
            </w:r>
            <w:r>
              <w:rPr>
                <w:spacing w:val="-5"/>
                <w:sz w:val="20"/>
                <w:szCs w:val="20"/>
              </w:rPr>
              <w:t xml:space="preserve"> </w:t>
            </w:r>
            <w:r>
              <w:rPr>
                <w:sz w:val="20"/>
                <w:szCs w:val="20"/>
              </w:rPr>
              <w:t>re</w:t>
            </w:r>
            <w:r>
              <w:rPr>
                <w:spacing w:val="-1"/>
                <w:sz w:val="20"/>
                <w:szCs w:val="20"/>
              </w:rPr>
              <w:t>si</w:t>
            </w:r>
            <w:r>
              <w:rPr>
                <w:spacing w:val="-2"/>
                <w:sz w:val="20"/>
                <w:szCs w:val="20"/>
              </w:rPr>
              <w:t>g</w:t>
            </w:r>
            <w:r>
              <w:rPr>
                <w:sz w:val="20"/>
                <w:szCs w:val="20"/>
              </w:rPr>
              <w:t>n</w:t>
            </w:r>
            <w:r>
              <w:rPr>
                <w:spacing w:val="-3"/>
                <w:sz w:val="20"/>
                <w:szCs w:val="20"/>
              </w:rPr>
              <w:t xml:space="preserve"> </w:t>
            </w:r>
            <w:r>
              <w:rPr>
                <w:spacing w:val="-2"/>
                <w:sz w:val="20"/>
                <w:szCs w:val="20"/>
              </w:rPr>
              <w:t>f</w:t>
            </w:r>
            <w:r>
              <w:rPr>
                <w:sz w:val="20"/>
                <w:szCs w:val="20"/>
              </w:rPr>
              <w:t>r</w:t>
            </w:r>
            <w:r>
              <w:rPr>
                <w:spacing w:val="3"/>
                <w:sz w:val="20"/>
                <w:szCs w:val="20"/>
              </w:rPr>
              <w:t>o</w:t>
            </w:r>
            <w:r>
              <w:rPr>
                <w:sz w:val="20"/>
                <w:szCs w:val="20"/>
              </w:rPr>
              <w:t>m</w:t>
            </w:r>
            <w:r>
              <w:rPr>
                <w:spacing w:val="-8"/>
                <w:sz w:val="20"/>
                <w:szCs w:val="20"/>
              </w:rPr>
              <w:t xml:space="preserve"> </w:t>
            </w:r>
            <w:r>
              <w:rPr>
                <w:spacing w:val="2"/>
                <w:sz w:val="20"/>
                <w:szCs w:val="20"/>
              </w:rPr>
              <w:t>e</w:t>
            </w:r>
            <w:r>
              <w:rPr>
                <w:spacing w:val="-5"/>
                <w:sz w:val="20"/>
                <w:szCs w:val="20"/>
              </w:rPr>
              <w:t>m</w:t>
            </w:r>
            <w:r>
              <w:rPr>
                <w:spacing w:val="3"/>
                <w:sz w:val="20"/>
                <w:szCs w:val="20"/>
              </w:rPr>
              <w:t>p</w:t>
            </w:r>
            <w:r>
              <w:rPr>
                <w:spacing w:val="-1"/>
                <w:sz w:val="20"/>
                <w:szCs w:val="20"/>
              </w:rPr>
              <w:t>l</w:t>
            </w:r>
            <w:r>
              <w:rPr>
                <w:spacing w:val="3"/>
                <w:sz w:val="20"/>
                <w:szCs w:val="20"/>
              </w:rPr>
              <w:t>o</w:t>
            </w:r>
            <w:r>
              <w:rPr>
                <w:spacing w:val="-2"/>
                <w:sz w:val="20"/>
                <w:szCs w:val="20"/>
              </w:rPr>
              <w:t>y</w:t>
            </w:r>
            <w:r>
              <w:rPr>
                <w:spacing w:val="1"/>
                <w:sz w:val="20"/>
                <w:szCs w:val="20"/>
              </w:rPr>
              <w:t>m</w:t>
            </w:r>
            <w:r>
              <w:rPr>
                <w:sz w:val="20"/>
                <w:szCs w:val="20"/>
              </w:rPr>
              <w:t>e</w:t>
            </w:r>
            <w:r>
              <w:rPr>
                <w:spacing w:val="-2"/>
                <w:sz w:val="20"/>
                <w:szCs w:val="20"/>
              </w:rPr>
              <w:t>n</w:t>
            </w:r>
            <w:r>
              <w:rPr>
                <w:sz w:val="20"/>
                <w:szCs w:val="20"/>
              </w:rPr>
              <w:t>t</w:t>
            </w:r>
            <w:r>
              <w:rPr>
                <w:spacing w:val="-4"/>
                <w:sz w:val="20"/>
                <w:szCs w:val="20"/>
              </w:rPr>
              <w:t xml:space="preserve"> </w:t>
            </w:r>
            <w:r>
              <w:rPr>
                <w:spacing w:val="1"/>
                <w:sz w:val="20"/>
                <w:szCs w:val="20"/>
              </w:rPr>
              <w:t>d</w:t>
            </w:r>
            <w:r>
              <w:rPr>
                <w:spacing w:val="-2"/>
                <w:sz w:val="20"/>
                <w:szCs w:val="20"/>
              </w:rPr>
              <w:t>u</w:t>
            </w:r>
            <w:r>
              <w:rPr>
                <w:sz w:val="20"/>
                <w:szCs w:val="20"/>
              </w:rPr>
              <w:t>e</w:t>
            </w:r>
            <w:r>
              <w:rPr>
                <w:spacing w:val="-4"/>
                <w:sz w:val="20"/>
                <w:szCs w:val="20"/>
              </w:rPr>
              <w:t xml:space="preserve"> </w:t>
            </w:r>
            <w:r>
              <w:rPr>
                <w:spacing w:val="-1"/>
                <w:sz w:val="20"/>
                <w:szCs w:val="20"/>
              </w:rPr>
              <w:t>t</w:t>
            </w:r>
            <w:r>
              <w:rPr>
                <w:sz w:val="20"/>
                <w:szCs w:val="20"/>
              </w:rPr>
              <w:t xml:space="preserve">o </w:t>
            </w:r>
            <w:r>
              <w:rPr>
                <w:spacing w:val="-5"/>
                <w:sz w:val="20"/>
                <w:szCs w:val="20"/>
              </w:rPr>
              <w:t>m</w:t>
            </w:r>
            <w:r>
              <w:rPr>
                <w:spacing w:val="2"/>
                <w:sz w:val="20"/>
                <w:szCs w:val="20"/>
              </w:rPr>
              <w:t>i</w:t>
            </w:r>
            <w:r>
              <w:rPr>
                <w:spacing w:val="-1"/>
                <w:sz w:val="20"/>
                <w:szCs w:val="20"/>
              </w:rPr>
              <w:t>s</w:t>
            </w:r>
            <w:r>
              <w:rPr>
                <w:sz w:val="20"/>
                <w:szCs w:val="20"/>
              </w:rPr>
              <w:t>c</w:t>
            </w:r>
            <w:r>
              <w:rPr>
                <w:spacing w:val="1"/>
                <w:sz w:val="20"/>
                <w:szCs w:val="20"/>
              </w:rPr>
              <w:t>o</w:t>
            </w:r>
            <w:r>
              <w:rPr>
                <w:spacing w:val="-2"/>
                <w:sz w:val="20"/>
                <w:szCs w:val="20"/>
              </w:rPr>
              <w:t>n</w:t>
            </w:r>
            <w:r>
              <w:rPr>
                <w:spacing w:val="3"/>
                <w:sz w:val="20"/>
                <w:szCs w:val="20"/>
              </w:rPr>
              <w:t>d</w:t>
            </w:r>
            <w:r>
              <w:rPr>
                <w:spacing w:val="-2"/>
                <w:sz w:val="20"/>
                <w:szCs w:val="20"/>
              </w:rPr>
              <w:t>u</w:t>
            </w:r>
            <w:r>
              <w:rPr>
                <w:sz w:val="20"/>
                <w:szCs w:val="20"/>
              </w:rPr>
              <w:t>ct</w:t>
            </w:r>
            <w:r>
              <w:rPr>
                <w:spacing w:val="-4"/>
                <w:sz w:val="20"/>
                <w:szCs w:val="20"/>
              </w:rPr>
              <w:t xml:space="preserve"> </w:t>
            </w:r>
            <w:r>
              <w:rPr>
                <w:spacing w:val="1"/>
                <w:sz w:val="20"/>
                <w:szCs w:val="20"/>
              </w:rPr>
              <w:t>o</w:t>
            </w:r>
            <w:r>
              <w:rPr>
                <w:sz w:val="20"/>
                <w:szCs w:val="20"/>
              </w:rPr>
              <w:t>r</w:t>
            </w:r>
            <w:r>
              <w:rPr>
                <w:spacing w:val="-3"/>
                <w:sz w:val="20"/>
                <w:szCs w:val="20"/>
              </w:rPr>
              <w:t xml:space="preserve"> </w:t>
            </w:r>
            <w:r>
              <w:rPr>
                <w:spacing w:val="-2"/>
                <w:sz w:val="20"/>
                <w:szCs w:val="20"/>
              </w:rPr>
              <w:t>u</w:t>
            </w:r>
            <w:r>
              <w:rPr>
                <w:spacing w:val="1"/>
                <w:sz w:val="20"/>
                <w:szCs w:val="20"/>
              </w:rPr>
              <w:t>n</w:t>
            </w:r>
            <w:r>
              <w:rPr>
                <w:spacing w:val="-1"/>
                <w:sz w:val="20"/>
                <w:szCs w:val="20"/>
              </w:rPr>
              <w:t>s</w:t>
            </w:r>
            <w:r>
              <w:rPr>
                <w:sz w:val="20"/>
                <w:szCs w:val="20"/>
              </w:rPr>
              <w:t>a</w:t>
            </w:r>
            <w:r>
              <w:rPr>
                <w:spacing w:val="2"/>
                <w:sz w:val="20"/>
                <w:szCs w:val="20"/>
              </w:rPr>
              <w:t>t</w:t>
            </w:r>
            <w:r>
              <w:rPr>
                <w:spacing w:val="-1"/>
                <w:sz w:val="20"/>
                <w:szCs w:val="20"/>
              </w:rPr>
              <w:t>is</w:t>
            </w:r>
            <w:r>
              <w:rPr>
                <w:spacing w:val="-2"/>
                <w:sz w:val="20"/>
                <w:szCs w:val="20"/>
              </w:rPr>
              <w:t>f</w:t>
            </w:r>
            <w:r>
              <w:rPr>
                <w:sz w:val="20"/>
                <w:szCs w:val="20"/>
              </w:rPr>
              <w:t>ac</w:t>
            </w:r>
            <w:r>
              <w:rPr>
                <w:spacing w:val="-1"/>
                <w:sz w:val="20"/>
                <w:szCs w:val="20"/>
              </w:rPr>
              <w:t>t</w:t>
            </w:r>
            <w:r>
              <w:rPr>
                <w:spacing w:val="1"/>
                <w:sz w:val="20"/>
                <w:szCs w:val="20"/>
              </w:rPr>
              <w:t>o</w:t>
            </w:r>
            <w:r>
              <w:rPr>
                <w:spacing w:val="3"/>
                <w:sz w:val="20"/>
                <w:szCs w:val="20"/>
              </w:rPr>
              <w:t>r</w:t>
            </w:r>
            <w:r>
              <w:rPr>
                <w:sz w:val="20"/>
                <w:szCs w:val="20"/>
              </w:rPr>
              <w:t>y</w:t>
            </w:r>
            <w:r>
              <w:rPr>
                <w:spacing w:val="-5"/>
                <w:sz w:val="20"/>
                <w:szCs w:val="20"/>
              </w:rPr>
              <w:t xml:space="preserve"> </w:t>
            </w:r>
            <w:r>
              <w:rPr>
                <w:spacing w:val="-1"/>
                <w:sz w:val="20"/>
                <w:szCs w:val="20"/>
              </w:rPr>
              <w:t>s</w:t>
            </w:r>
            <w:r>
              <w:rPr>
                <w:sz w:val="20"/>
                <w:szCs w:val="20"/>
              </w:rPr>
              <w:t>er</w:t>
            </w:r>
            <w:r>
              <w:rPr>
                <w:spacing w:val="-2"/>
                <w:sz w:val="20"/>
                <w:szCs w:val="20"/>
              </w:rPr>
              <w:t>v</w:t>
            </w:r>
            <w:r>
              <w:rPr>
                <w:spacing w:val="-1"/>
                <w:sz w:val="20"/>
                <w:szCs w:val="20"/>
              </w:rPr>
              <w:t>i</w:t>
            </w:r>
            <w:r>
              <w:rPr>
                <w:sz w:val="20"/>
                <w:szCs w:val="20"/>
              </w:rPr>
              <w:t>c</w:t>
            </w:r>
            <w:r>
              <w:rPr>
                <w:spacing w:val="2"/>
                <w:sz w:val="20"/>
                <w:szCs w:val="20"/>
              </w:rPr>
              <w:t>e</w:t>
            </w:r>
            <w:r>
              <w:rPr>
                <w:spacing w:val="-1"/>
                <w:sz w:val="20"/>
                <w:szCs w:val="20"/>
              </w:rPr>
              <w:t>s</w:t>
            </w:r>
            <w:r>
              <w:rPr>
                <w:sz w:val="20"/>
                <w:szCs w:val="20"/>
              </w:rPr>
              <w:t>?</w:t>
            </w:r>
            <w:r>
              <w:rPr>
                <w:spacing w:val="44"/>
                <w:sz w:val="20"/>
                <w:szCs w:val="20"/>
              </w:rPr>
              <w:t xml:space="preserve"> </w:t>
            </w:r>
            <w:r>
              <w:rPr>
                <w:sz w:val="20"/>
                <w:szCs w:val="20"/>
              </w:rPr>
              <w:t>If</w:t>
            </w:r>
            <w:r>
              <w:rPr>
                <w:spacing w:val="-5"/>
                <w:sz w:val="20"/>
                <w:szCs w:val="20"/>
              </w:rPr>
              <w:t xml:space="preserve"> y</w:t>
            </w:r>
            <w:r>
              <w:rPr>
                <w:spacing w:val="2"/>
                <w:sz w:val="20"/>
                <w:szCs w:val="20"/>
              </w:rPr>
              <w:t>e</w:t>
            </w:r>
            <w:r>
              <w:rPr>
                <w:spacing w:val="-1"/>
                <w:sz w:val="20"/>
                <w:szCs w:val="20"/>
              </w:rPr>
              <w:t>s</w:t>
            </w:r>
            <w:r>
              <w:rPr>
                <w:sz w:val="20"/>
                <w:szCs w:val="20"/>
              </w:rPr>
              <w:t>,</w:t>
            </w:r>
            <w:r>
              <w:rPr>
                <w:w w:val="99"/>
                <w:sz w:val="20"/>
                <w:szCs w:val="20"/>
              </w:rPr>
              <w:t xml:space="preserve"> </w:t>
            </w:r>
            <w:r>
              <w:rPr>
                <w:sz w:val="20"/>
                <w:szCs w:val="20"/>
              </w:rPr>
              <w:t>e</w:t>
            </w:r>
            <w:r>
              <w:rPr>
                <w:spacing w:val="-2"/>
                <w:sz w:val="20"/>
                <w:szCs w:val="20"/>
              </w:rPr>
              <w:t>x</w:t>
            </w:r>
            <w:r>
              <w:rPr>
                <w:spacing w:val="1"/>
                <w:sz w:val="20"/>
                <w:szCs w:val="20"/>
              </w:rPr>
              <w:t>p</w:t>
            </w:r>
            <w:r>
              <w:rPr>
                <w:spacing w:val="-1"/>
                <w:sz w:val="20"/>
                <w:szCs w:val="20"/>
              </w:rPr>
              <w:t>l</w:t>
            </w:r>
            <w:r>
              <w:rPr>
                <w:sz w:val="20"/>
                <w:szCs w:val="20"/>
              </w:rPr>
              <w:t>a</w:t>
            </w:r>
            <w:r>
              <w:rPr>
                <w:spacing w:val="-1"/>
                <w:sz w:val="20"/>
                <w:szCs w:val="20"/>
              </w:rPr>
              <w:t>i</w:t>
            </w:r>
            <w:r>
              <w:rPr>
                <w:sz w:val="20"/>
                <w:szCs w:val="20"/>
              </w:rPr>
              <w:t>n</w:t>
            </w:r>
            <w:r>
              <w:rPr>
                <w:spacing w:val="-6"/>
                <w:sz w:val="20"/>
                <w:szCs w:val="20"/>
              </w:rPr>
              <w:t xml:space="preserve"> </w:t>
            </w:r>
            <w:r>
              <w:rPr>
                <w:spacing w:val="2"/>
                <w:sz w:val="20"/>
                <w:szCs w:val="20"/>
              </w:rPr>
              <w:t>i</w:t>
            </w:r>
            <w:r>
              <w:rPr>
                <w:sz w:val="20"/>
                <w:szCs w:val="20"/>
              </w:rPr>
              <w:t>n</w:t>
            </w:r>
            <w:r>
              <w:rPr>
                <w:spacing w:val="-5"/>
                <w:sz w:val="20"/>
                <w:szCs w:val="20"/>
              </w:rPr>
              <w:t xml:space="preserve"> </w:t>
            </w:r>
            <w:r>
              <w:rPr>
                <w:spacing w:val="2"/>
                <w:sz w:val="20"/>
                <w:szCs w:val="20"/>
              </w:rPr>
              <w:t>t</w:t>
            </w:r>
            <w:r>
              <w:rPr>
                <w:spacing w:val="-2"/>
                <w:sz w:val="20"/>
                <w:szCs w:val="20"/>
              </w:rPr>
              <w:t>h</w:t>
            </w:r>
            <w:r>
              <w:rPr>
                <w:sz w:val="20"/>
                <w:szCs w:val="20"/>
              </w:rPr>
              <w:t>e</w:t>
            </w:r>
            <w:r>
              <w:rPr>
                <w:spacing w:val="-4"/>
                <w:sz w:val="20"/>
                <w:szCs w:val="20"/>
              </w:rPr>
              <w:t xml:space="preserve"> </w:t>
            </w:r>
            <w:r>
              <w:rPr>
                <w:spacing w:val="-2"/>
                <w:sz w:val="20"/>
                <w:szCs w:val="20"/>
              </w:rPr>
              <w:t>“</w:t>
            </w:r>
            <w:r>
              <w:rPr>
                <w:sz w:val="20"/>
                <w:szCs w:val="20"/>
              </w:rPr>
              <w:t>c</w:t>
            </w:r>
            <w:r>
              <w:rPr>
                <w:spacing w:val="3"/>
                <w:sz w:val="20"/>
                <w:szCs w:val="20"/>
              </w:rPr>
              <w:t>o</w:t>
            </w:r>
            <w:r>
              <w:rPr>
                <w:spacing w:val="1"/>
                <w:sz w:val="20"/>
                <w:szCs w:val="20"/>
              </w:rPr>
              <w:t>m</w:t>
            </w:r>
            <w:r>
              <w:rPr>
                <w:spacing w:val="-2"/>
                <w:sz w:val="20"/>
                <w:szCs w:val="20"/>
              </w:rPr>
              <w:t>m</w:t>
            </w:r>
            <w:r>
              <w:rPr>
                <w:sz w:val="20"/>
                <w:szCs w:val="20"/>
              </w:rPr>
              <w:t>e</w:t>
            </w:r>
            <w:r>
              <w:rPr>
                <w:spacing w:val="1"/>
                <w:sz w:val="20"/>
                <w:szCs w:val="20"/>
              </w:rPr>
              <w:t>n</w:t>
            </w:r>
            <w:r>
              <w:rPr>
                <w:spacing w:val="-1"/>
                <w:sz w:val="20"/>
                <w:szCs w:val="20"/>
              </w:rPr>
              <w:t>ts</w:t>
            </w:r>
            <w:r>
              <w:rPr>
                <w:sz w:val="20"/>
                <w:szCs w:val="20"/>
              </w:rPr>
              <w:t>”</w:t>
            </w:r>
            <w:r>
              <w:rPr>
                <w:spacing w:val="-5"/>
                <w:sz w:val="20"/>
                <w:szCs w:val="20"/>
              </w:rPr>
              <w:t xml:space="preserve"> </w:t>
            </w:r>
            <w:r>
              <w:rPr>
                <w:spacing w:val="-1"/>
                <w:sz w:val="20"/>
                <w:szCs w:val="20"/>
              </w:rPr>
              <w:t>s</w:t>
            </w:r>
            <w:r>
              <w:rPr>
                <w:sz w:val="20"/>
                <w:szCs w:val="20"/>
              </w:rPr>
              <w:t>e</w:t>
            </w:r>
            <w:r>
              <w:rPr>
                <w:spacing w:val="2"/>
                <w:sz w:val="20"/>
                <w:szCs w:val="20"/>
              </w:rPr>
              <w:t>c</w:t>
            </w:r>
            <w:r>
              <w:rPr>
                <w:spacing w:val="-1"/>
                <w:sz w:val="20"/>
                <w:szCs w:val="20"/>
              </w:rPr>
              <w:t>ti</w:t>
            </w:r>
            <w:r>
              <w:rPr>
                <w:spacing w:val="1"/>
                <w:sz w:val="20"/>
                <w:szCs w:val="20"/>
              </w:rPr>
              <w:t>o</w:t>
            </w:r>
            <w:r>
              <w:rPr>
                <w:sz w:val="20"/>
                <w:szCs w:val="20"/>
              </w:rPr>
              <w:t>n</w:t>
            </w:r>
            <w:r>
              <w:rPr>
                <w:spacing w:val="-5"/>
                <w:sz w:val="20"/>
                <w:szCs w:val="20"/>
              </w:rPr>
              <w:t xml:space="preserve"> </w:t>
            </w:r>
            <w:r>
              <w:rPr>
                <w:spacing w:val="1"/>
                <w:sz w:val="20"/>
                <w:szCs w:val="20"/>
              </w:rPr>
              <w:t>b</w:t>
            </w:r>
            <w:r>
              <w:rPr>
                <w:sz w:val="20"/>
                <w:szCs w:val="20"/>
              </w:rPr>
              <w:t>e</w:t>
            </w:r>
            <w:r>
              <w:rPr>
                <w:spacing w:val="-1"/>
                <w:sz w:val="20"/>
                <w:szCs w:val="20"/>
              </w:rPr>
              <w:t>l</w:t>
            </w:r>
            <w:r>
              <w:rPr>
                <w:spacing w:val="3"/>
                <w:sz w:val="20"/>
                <w:szCs w:val="20"/>
              </w:rPr>
              <w:t>o</w:t>
            </w:r>
            <w:r>
              <w:rPr>
                <w:spacing w:val="-6"/>
                <w:sz w:val="20"/>
                <w:szCs w:val="20"/>
              </w:rPr>
              <w:t>w</w:t>
            </w:r>
            <w:r>
              <w:rPr>
                <w:sz w:val="20"/>
                <w:szCs w:val="20"/>
              </w:rPr>
              <w:t>.</w:t>
            </w:r>
            <w:r>
              <w:rPr>
                <w:spacing w:val="42"/>
                <w:sz w:val="20"/>
                <w:szCs w:val="20"/>
              </w:rPr>
              <w:t xml:space="preserve"> </w:t>
            </w:r>
            <w:r>
              <w:rPr>
                <w:spacing w:val="2"/>
                <w:sz w:val="20"/>
                <w:szCs w:val="20"/>
              </w:rPr>
              <w:t>P</w:t>
            </w:r>
            <w:r>
              <w:rPr>
                <w:sz w:val="20"/>
                <w:szCs w:val="20"/>
              </w:rPr>
              <w:t>r</w:t>
            </w:r>
            <w:r>
              <w:rPr>
                <w:spacing w:val="-1"/>
                <w:sz w:val="20"/>
                <w:szCs w:val="20"/>
              </w:rPr>
              <w:t>i</w:t>
            </w:r>
            <w:r>
              <w:rPr>
                <w:spacing w:val="1"/>
                <w:sz w:val="20"/>
                <w:szCs w:val="20"/>
              </w:rPr>
              <w:t>o</w:t>
            </w:r>
            <w:r>
              <w:rPr>
                <w:sz w:val="20"/>
                <w:szCs w:val="20"/>
              </w:rPr>
              <w:t>r</w:t>
            </w:r>
            <w:r>
              <w:rPr>
                <w:spacing w:val="-4"/>
                <w:sz w:val="20"/>
                <w:szCs w:val="20"/>
              </w:rPr>
              <w:t xml:space="preserve"> </w:t>
            </w:r>
            <w:r>
              <w:rPr>
                <w:spacing w:val="1"/>
                <w:sz w:val="20"/>
                <w:szCs w:val="20"/>
              </w:rPr>
              <w:t>d</w:t>
            </w:r>
            <w:r>
              <w:rPr>
                <w:spacing w:val="-1"/>
                <w:sz w:val="20"/>
                <w:szCs w:val="20"/>
              </w:rPr>
              <w:t>is</w:t>
            </w:r>
            <w:r>
              <w:rPr>
                <w:sz w:val="20"/>
                <w:szCs w:val="20"/>
              </w:rPr>
              <w:t>c</w:t>
            </w:r>
            <w:r>
              <w:rPr>
                <w:spacing w:val="-2"/>
                <w:sz w:val="20"/>
                <w:szCs w:val="20"/>
              </w:rPr>
              <w:t>h</w:t>
            </w:r>
            <w:r>
              <w:rPr>
                <w:sz w:val="20"/>
                <w:szCs w:val="20"/>
              </w:rPr>
              <w:t>ar</w:t>
            </w:r>
            <w:r>
              <w:rPr>
                <w:spacing w:val="-2"/>
                <w:sz w:val="20"/>
                <w:szCs w:val="20"/>
              </w:rPr>
              <w:t>g</w:t>
            </w:r>
            <w:r>
              <w:rPr>
                <w:sz w:val="20"/>
                <w:szCs w:val="20"/>
              </w:rPr>
              <w:t>es</w:t>
            </w:r>
            <w:r>
              <w:rPr>
                <w:spacing w:val="-5"/>
                <w:sz w:val="20"/>
                <w:szCs w:val="20"/>
              </w:rPr>
              <w:t xml:space="preserve"> </w:t>
            </w:r>
            <w:r>
              <w:rPr>
                <w:spacing w:val="1"/>
                <w:sz w:val="20"/>
                <w:szCs w:val="20"/>
              </w:rPr>
              <w:t>o</w:t>
            </w:r>
            <w:r>
              <w:rPr>
                <w:sz w:val="20"/>
                <w:szCs w:val="20"/>
              </w:rPr>
              <w:t>r</w:t>
            </w:r>
            <w:r>
              <w:rPr>
                <w:spacing w:val="-3"/>
                <w:sz w:val="20"/>
                <w:szCs w:val="20"/>
              </w:rPr>
              <w:t xml:space="preserve"> </w:t>
            </w:r>
            <w:r>
              <w:rPr>
                <w:spacing w:val="-2"/>
                <w:sz w:val="20"/>
                <w:szCs w:val="20"/>
              </w:rPr>
              <w:t>f</w:t>
            </w:r>
            <w:r>
              <w:rPr>
                <w:spacing w:val="1"/>
                <w:sz w:val="20"/>
                <w:szCs w:val="20"/>
              </w:rPr>
              <w:t>o</w:t>
            </w:r>
            <w:r>
              <w:rPr>
                <w:sz w:val="20"/>
                <w:szCs w:val="20"/>
              </w:rPr>
              <w:t>rced</w:t>
            </w:r>
            <w:r>
              <w:rPr>
                <w:spacing w:val="-4"/>
                <w:sz w:val="20"/>
                <w:szCs w:val="20"/>
              </w:rPr>
              <w:t xml:space="preserve"> </w:t>
            </w:r>
            <w:r>
              <w:rPr>
                <w:sz w:val="20"/>
                <w:szCs w:val="20"/>
              </w:rPr>
              <w:t>re</w:t>
            </w:r>
            <w:r>
              <w:rPr>
                <w:spacing w:val="-1"/>
                <w:sz w:val="20"/>
                <w:szCs w:val="20"/>
              </w:rPr>
              <w:t>si</w:t>
            </w:r>
            <w:r>
              <w:rPr>
                <w:spacing w:val="-2"/>
                <w:sz w:val="20"/>
                <w:szCs w:val="20"/>
              </w:rPr>
              <w:t>gn</w:t>
            </w:r>
            <w:r>
              <w:rPr>
                <w:sz w:val="20"/>
                <w:szCs w:val="20"/>
              </w:rPr>
              <w:t>a</w:t>
            </w:r>
            <w:r>
              <w:rPr>
                <w:spacing w:val="-1"/>
                <w:sz w:val="20"/>
                <w:szCs w:val="20"/>
              </w:rPr>
              <w:t>ti</w:t>
            </w:r>
            <w:r>
              <w:rPr>
                <w:spacing w:val="3"/>
                <w:sz w:val="20"/>
                <w:szCs w:val="20"/>
              </w:rPr>
              <w:t>o</w:t>
            </w:r>
            <w:r>
              <w:rPr>
                <w:spacing w:val="-2"/>
                <w:sz w:val="20"/>
                <w:szCs w:val="20"/>
              </w:rPr>
              <w:t>n</w:t>
            </w:r>
            <w:r>
              <w:rPr>
                <w:sz w:val="20"/>
                <w:szCs w:val="20"/>
              </w:rPr>
              <w:t>s</w:t>
            </w:r>
            <w:r>
              <w:rPr>
                <w:spacing w:val="-2"/>
                <w:sz w:val="20"/>
                <w:szCs w:val="20"/>
              </w:rPr>
              <w:t xml:space="preserve"> </w:t>
            </w:r>
            <w:r>
              <w:rPr>
                <w:spacing w:val="-3"/>
                <w:sz w:val="20"/>
                <w:szCs w:val="20"/>
              </w:rPr>
              <w:t>w</w:t>
            </w:r>
            <w:r>
              <w:rPr>
                <w:spacing w:val="-1"/>
                <w:sz w:val="20"/>
                <w:szCs w:val="20"/>
              </w:rPr>
              <w:t>il</w:t>
            </w:r>
            <w:r>
              <w:rPr>
                <w:sz w:val="20"/>
                <w:szCs w:val="20"/>
              </w:rPr>
              <w:t>l</w:t>
            </w:r>
            <w:r>
              <w:rPr>
                <w:spacing w:val="-3"/>
                <w:sz w:val="20"/>
                <w:szCs w:val="20"/>
              </w:rPr>
              <w:t xml:space="preserve"> </w:t>
            </w:r>
            <w:r>
              <w:rPr>
                <w:spacing w:val="-2"/>
                <w:sz w:val="20"/>
                <w:szCs w:val="20"/>
              </w:rPr>
              <w:t>n</w:t>
            </w:r>
            <w:r>
              <w:rPr>
                <w:spacing w:val="1"/>
                <w:sz w:val="20"/>
                <w:szCs w:val="20"/>
              </w:rPr>
              <w:t>o</w:t>
            </w:r>
            <w:r>
              <w:rPr>
                <w:sz w:val="20"/>
                <w:szCs w:val="20"/>
              </w:rPr>
              <w:t>t</w:t>
            </w:r>
            <w:r>
              <w:rPr>
                <w:spacing w:val="-3"/>
                <w:sz w:val="20"/>
                <w:szCs w:val="20"/>
              </w:rPr>
              <w:t xml:space="preserve"> </w:t>
            </w:r>
            <w:r>
              <w:rPr>
                <w:spacing w:val="-2"/>
                <w:sz w:val="20"/>
                <w:szCs w:val="20"/>
              </w:rPr>
              <w:t>n</w:t>
            </w:r>
            <w:r>
              <w:rPr>
                <w:sz w:val="20"/>
                <w:szCs w:val="20"/>
              </w:rPr>
              <w:t>ece</w:t>
            </w:r>
            <w:r>
              <w:rPr>
                <w:spacing w:val="1"/>
                <w:sz w:val="20"/>
                <w:szCs w:val="20"/>
              </w:rPr>
              <w:t>s</w:t>
            </w:r>
            <w:r>
              <w:rPr>
                <w:spacing w:val="-1"/>
                <w:sz w:val="20"/>
                <w:szCs w:val="20"/>
              </w:rPr>
              <w:t>s</w:t>
            </w:r>
            <w:r>
              <w:rPr>
                <w:sz w:val="20"/>
                <w:szCs w:val="20"/>
              </w:rPr>
              <w:t>ar</w:t>
            </w:r>
            <w:r>
              <w:rPr>
                <w:spacing w:val="-1"/>
                <w:sz w:val="20"/>
                <w:szCs w:val="20"/>
              </w:rPr>
              <w:t>i</w:t>
            </w:r>
            <w:r>
              <w:rPr>
                <w:spacing w:val="2"/>
                <w:sz w:val="20"/>
                <w:szCs w:val="20"/>
              </w:rPr>
              <w:t>l</w:t>
            </w:r>
            <w:r>
              <w:rPr>
                <w:sz w:val="20"/>
                <w:szCs w:val="20"/>
              </w:rPr>
              <w:t>y</w:t>
            </w:r>
            <w:r>
              <w:rPr>
                <w:spacing w:val="-8"/>
                <w:sz w:val="20"/>
                <w:szCs w:val="20"/>
              </w:rPr>
              <w:t xml:space="preserve"> </w:t>
            </w:r>
            <w:r>
              <w:rPr>
                <w:spacing w:val="1"/>
                <w:sz w:val="20"/>
                <w:szCs w:val="20"/>
              </w:rPr>
              <w:t>d</w:t>
            </w:r>
            <w:r>
              <w:rPr>
                <w:spacing w:val="-1"/>
                <w:sz w:val="20"/>
                <w:szCs w:val="20"/>
              </w:rPr>
              <w:t>is</w:t>
            </w:r>
            <w:r>
              <w:rPr>
                <w:spacing w:val="3"/>
                <w:sz w:val="20"/>
                <w:szCs w:val="20"/>
              </w:rPr>
              <w:t>q</w:t>
            </w:r>
            <w:r>
              <w:rPr>
                <w:spacing w:val="-2"/>
                <w:sz w:val="20"/>
                <w:szCs w:val="20"/>
              </w:rPr>
              <w:t>u</w:t>
            </w:r>
            <w:r>
              <w:rPr>
                <w:sz w:val="20"/>
                <w:szCs w:val="20"/>
              </w:rPr>
              <w:t>a</w:t>
            </w:r>
            <w:r>
              <w:rPr>
                <w:spacing w:val="-1"/>
                <w:sz w:val="20"/>
                <w:szCs w:val="20"/>
              </w:rPr>
              <w:t>l</w:t>
            </w:r>
            <w:r>
              <w:rPr>
                <w:spacing w:val="2"/>
                <w:sz w:val="20"/>
                <w:szCs w:val="20"/>
              </w:rPr>
              <w:t>i</w:t>
            </w:r>
            <w:r>
              <w:rPr>
                <w:sz w:val="20"/>
                <w:szCs w:val="20"/>
              </w:rPr>
              <w:t>fy</w:t>
            </w:r>
            <w:r>
              <w:rPr>
                <w:spacing w:val="-5"/>
                <w:sz w:val="20"/>
                <w:szCs w:val="20"/>
              </w:rPr>
              <w:t xml:space="preserve"> </w:t>
            </w:r>
            <w:r>
              <w:rPr>
                <w:spacing w:val="-2"/>
                <w:sz w:val="20"/>
                <w:szCs w:val="20"/>
              </w:rPr>
              <w:t>y</w:t>
            </w:r>
            <w:r>
              <w:rPr>
                <w:spacing w:val="1"/>
                <w:sz w:val="20"/>
                <w:szCs w:val="20"/>
              </w:rPr>
              <w:t>o</w:t>
            </w:r>
            <w:r>
              <w:rPr>
                <w:sz w:val="20"/>
                <w:szCs w:val="20"/>
              </w:rPr>
              <w:t>u</w:t>
            </w:r>
            <w:r>
              <w:rPr>
                <w:w w:val="99"/>
                <w:sz w:val="20"/>
                <w:szCs w:val="20"/>
              </w:rPr>
              <w:t xml:space="preserve"> </w:t>
            </w:r>
            <w:r>
              <w:rPr>
                <w:spacing w:val="-2"/>
                <w:sz w:val="20"/>
                <w:szCs w:val="20"/>
              </w:rPr>
              <w:t>f</w:t>
            </w:r>
            <w:r>
              <w:rPr>
                <w:sz w:val="20"/>
                <w:szCs w:val="20"/>
              </w:rPr>
              <w:t>r</w:t>
            </w:r>
            <w:r>
              <w:rPr>
                <w:spacing w:val="3"/>
                <w:sz w:val="20"/>
                <w:szCs w:val="20"/>
              </w:rPr>
              <w:t>o</w:t>
            </w:r>
            <w:r>
              <w:rPr>
                <w:sz w:val="20"/>
                <w:szCs w:val="20"/>
              </w:rPr>
              <w:t>m</w:t>
            </w:r>
            <w:r>
              <w:rPr>
                <w:spacing w:val="-18"/>
                <w:sz w:val="20"/>
                <w:szCs w:val="20"/>
              </w:rPr>
              <w:t xml:space="preserve"> </w:t>
            </w:r>
            <w:r>
              <w:rPr>
                <w:spacing w:val="2"/>
                <w:sz w:val="20"/>
                <w:szCs w:val="20"/>
              </w:rPr>
              <w:t>e</w:t>
            </w:r>
            <w:r>
              <w:rPr>
                <w:spacing w:val="-5"/>
                <w:sz w:val="20"/>
                <w:szCs w:val="20"/>
              </w:rPr>
              <w:t>m</w:t>
            </w:r>
            <w:r>
              <w:rPr>
                <w:spacing w:val="1"/>
                <w:sz w:val="20"/>
                <w:szCs w:val="20"/>
              </w:rPr>
              <w:t>p</w:t>
            </w:r>
            <w:r>
              <w:rPr>
                <w:spacing w:val="-1"/>
                <w:sz w:val="20"/>
                <w:szCs w:val="20"/>
              </w:rPr>
              <w:t>l</w:t>
            </w:r>
            <w:r>
              <w:rPr>
                <w:spacing w:val="3"/>
                <w:sz w:val="20"/>
                <w:szCs w:val="20"/>
              </w:rPr>
              <w:t>o</w:t>
            </w:r>
            <w:r>
              <w:rPr>
                <w:spacing w:val="1"/>
                <w:sz w:val="20"/>
                <w:szCs w:val="20"/>
              </w:rPr>
              <w:t>y</w:t>
            </w:r>
            <w:r>
              <w:rPr>
                <w:spacing w:val="-2"/>
                <w:sz w:val="20"/>
                <w:szCs w:val="20"/>
              </w:rPr>
              <w:t>m</w:t>
            </w:r>
            <w:r>
              <w:rPr>
                <w:sz w:val="20"/>
                <w:szCs w:val="20"/>
              </w:rPr>
              <w:t>e</w:t>
            </w:r>
            <w:r>
              <w:rPr>
                <w:spacing w:val="-2"/>
                <w:sz w:val="20"/>
                <w:szCs w:val="20"/>
              </w:rPr>
              <w:t>n</w:t>
            </w:r>
            <w:r>
              <w:rPr>
                <w:spacing w:val="-1"/>
                <w:sz w:val="20"/>
                <w:szCs w:val="20"/>
              </w:rPr>
              <w:t>t</w:t>
            </w:r>
            <w:r>
              <w:rPr>
                <w:sz w:val="20"/>
                <w:szCs w:val="20"/>
              </w:rPr>
              <w:t>.</w:t>
            </w:r>
          </w:p>
        </w:tc>
        <w:tc>
          <w:tcPr>
            <w:tcW w:w="720" w:type="dxa"/>
            <w:tcBorders>
              <w:top w:val="single" w:sz="6" w:space="0" w:color="000000"/>
              <w:left w:val="single" w:sz="6" w:space="0" w:color="000000"/>
              <w:bottom w:val="single" w:sz="6" w:space="0" w:color="000000"/>
              <w:right w:val="single" w:sz="6" w:space="0" w:color="000000"/>
            </w:tcBorders>
          </w:tcPr>
          <w:p w14:paraId="543D96AD" w14:textId="77777777" w:rsidR="00A9060B" w:rsidRDefault="00A9060B">
            <w:pPr>
              <w:pStyle w:val="TableParagraph"/>
              <w:kinsoku w:val="0"/>
              <w:overflowPunct w:val="0"/>
              <w:spacing w:before="7"/>
              <w:ind w:left="227"/>
            </w:pPr>
            <w:r>
              <w:rPr>
                <w:b/>
                <w:bCs/>
                <w:spacing w:val="-1"/>
                <w:sz w:val="16"/>
                <w:szCs w:val="16"/>
              </w:rPr>
              <w:t>Y</w:t>
            </w:r>
            <w:r>
              <w:rPr>
                <w:b/>
                <w:bCs/>
                <w:sz w:val="16"/>
                <w:szCs w:val="16"/>
              </w:rPr>
              <w:t>es</w:t>
            </w:r>
          </w:p>
        </w:tc>
        <w:tc>
          <w:tcPr>
            <w:tcW w:w="609" w:type="dxa"/>
            <w:tcBorders>
              <w:top w:val="single" w:sz="6" w:space="0" w:color="000000"/>
              <w:left w:val="single" w:sz="6" w:space="0" w:color="000000"/>
              <w:bottom w:val="single" w:sz="6" w:space="0" w:color="000000"/>
              <w:right w:val="single" w:sz="6" w:space="0" w:color="000000"/>
            </w:tcBorders>
          </w:tcPr>
          <w:p w14:paraId="59CA59F7" w14:textId="77777777" w:rsidR="00A9060B" w:rsidRDefault="00A9060B">
            <w:pPr>
              <w:pStyle w:val="TableParagraph"/>
              <w:kinsoku w:val="0"/>
              <w:overflowPunct w:val="0"/>
              <w:spacing w:before="7"/>
              <w:ind w:left="166"/>
            </w:pPr>
            <w:r>
              <w:rPr>
                <w:b/>
                <w:bCs/>
                <w:spacing w:val="-1"/>
                <w:sz w:val="16"/>
                <w:szCs w:val="16"/>
              </w:rPr>
              <w:t>No</w:t>
            </w:r>
          </w:p>
        </w:tc>
      </w:tr>
      <w:tr w:rsidR="00A9060B" w14:paraId="3921055F" w14:textId="77777777" w:rsidTr="003A3CDF">
        <w:tblPrEx>
          <w:tblCellMar>
            <w:top w:w="0" w:type="dxa"/>
            <w:left w:w="0" w:type="dxa"/>
            <w:bottom w:w="0" w:type="dxa"/>
            <w:right w:w="0" w:type="dxa"/>
          </w:tblCellMar>
        </w:tblPrEx>
        <w:trPr>
          <w:trHeight w:hRule="exact" w:val="492"/>
        </w:trPr>
        <w:tc>
          <w:tcPr>
            <w:tcW w:w="9751" w:type="dxa"/>
            <w:gridSpan w:val="17"/>
            <w:vMerge/>
            <w:tcBorders>
              <w:top w:val="single" w:sz="6" w:space="0" w:color="000000"/>
              <w:left w:val="single" w:sz="4" w:space="0" w:color="000000"/>
              <w:bottom w:val="single" w:sz="12" w:space="0" w:color="000000"/>
              <w:right w:val="single" w:sz="6" w:space="0" w:color="000000"/>
            </w:tcBorders>
          </w:tcPr>
          <w:p w14:paraId="2FC7E403" w14:textId="77777777" w:rsidR="00A9060B" w:rsidRDefault="00A9060B">
            <w:pPr>
              <w:pStyle w:val="TableParagraph"/>
              <w:kinsoku w:val="0"/>
              <w:overflowPunct w:val="0"/>
              <w:spacing w:before="7"/>
              <w:ind w:left="166"/>
            </w:pPr>
          </w:p>
        </w:tc>
        <w:tc>
          <w:tcPr>
            <w:tcW w:w="720" w:type="dxa"/>
            <w:tcBorders>
              <w:top w:val="single" w:sz="6" w:space="0" w:color="000000"/>
              <w:left w:val="single" w:sz="6" w:space="0" w:color="000000"/>
              <w:bottom w:val="single" w:sz="12" w:space="0" w:color="000000"/>
              <w:right w:val="single" w:sz="6" w:space="0" w:color="000000"/>
            </w:tcBorders>
          </w:tcPr>
          <w:p w14:paraId="22830CA0" w14:textId="77777777" w:rsidR="00A9060B" w:rsidRDefault="00A9060B"/>
        </w:tc>
        <w:tc>
          <w:tcPr>
            <w:tcW w:w="609" w:type="dxa"/>
            <w:tcBorders>
              <w:top w:val="single" w:sz="6" w:space="0" w:color="000000"/>
              <w:left w:val="single" w:sz="6" w:space="0" w:color="000000"/>
              <w:bottom w:val="single" w:sz="12" w:space="0" w:color="000000"/>
              <w:right w:val="single" w:sz="6" w:space="0" w:color="000000"/>
            </w:tcBorders>
          </w:tcPr>
          <w:p w14:paraId="18881F2F" w14:textId="77777777" w:rsidR="00A9060B" w:rsidRDefault="00A9060B"/>
        </w:tc>
      </w:tr>
      <w:tr w:rsidR="00A9060B" w14:paraId="701DF601" w14:textId="77777777" w:rsidTr="00E6677A">
        <w:tblPrEx>
          <w:tblCellMar>
            <w:top w:w="0" w:type="dxa"/>
            <w:left w:w="0" w:type="dxa"/>
            <w:bottom w:w="0" w:type="dxa"/>
            <w:right w:w="0" w:type="dxa"/>
          </w:tblCellMar>
        </w:tblPrEx>
        <w:trPr>
          <w:trHeight w:hRule="exact" w:val="1912"/>
        </w:trPr>
        <w:tc>
          <w:tcPr>
            <w:tcW w:w="11080" w:type="dxa"/>
            <w:gridSpan w:val="19"/>
            <w:tcBorders>
              <w:top w:val="single" w:sz="12" w:space="0" w:color="000000"/>
              <w:left w:val="single" w:sz="4" w:space="0" w:color="000000"/>
              <w:bottom w:val="single" w:sz="12" w:space="0" w:color="000000"/>
              <w:right w:val="single" w:sz="6" w:space="0" w:color="000000"/>
            </w:tcBorders>
            <w:shd w:val="clear" w:color="auto" w:fill="F3F3F3"/>
          </w:tcPr>
          <w:p w14:paraId="42D7E94D" w14:textId="77777777" w:rsidR="00A9060B" w:rsidRDefault="00A9060B">
            <w:pPr>
              <w:pStyle w:val="TableParagraph"/>
              <w:kinsoku w:val="0"/>
              <w:overflowPunct w:val="0"/>
              <w:spacing w:before="8"/>
              <w:ind w:left="102"/>
            </w:pPr>
            <w:r>
              <w:rPr>
                <w:b/>
                <w:bCs/>
                <w:spacing w:val="-1"/>
                <w:sz w:val="18"/>
                <w:szCs w:val="18"/>
              </w:rPr>
              <w:t>C</w:t>
            </w:r>
            <w:r>
              <w:rPr>
                <w:b/>
                <w:bCs/>
                <w:spacing w:val="1"/>
                <w:sz w:val="18"/>
                <w:szCs w:val="18"/>
              </w:rPr>
              <w:t>o</w:t>
            </w:r>
            <w:r>
              <w:rPr>
                <w:b/>
                <w:bCs/>
                <w:spacing w:val="-2"/>
                <w:sz w:val="18"/>
                <w:szCs w:val="18"/>
              </w:rPr>
              <w:t>m</w:t>
            </w:r>
            <w:r>
              <w:rPr>
                <w:b/>
                <w:bCs/>
                <w:spacing w:val="-4"/>
                <w:sz w:val="18"/>
                <w:szCs w:val="18"/>
              </w:rPr>
              <w:t>m</w:t>
            </w:r>
            <w:r>
              <w:rPr>
                <w:b/>
                <w:bCs/>
                <w:spacing w:val="1"/>
                <w:sz w:val="18"/>
                <w:szCs w:val="18"/>
              </w:rPr>
              <w:t>e</w:t>
            </w:r>
            <w:r>
              <w:rPr>
                <w:b/>
                <w:bCs/>
                <w:sz w:val="18"/>
                <w:szCs w:val="18"/>
              </w:rPr>
              <w:t>nt</w:t>
            </w:r>
            <w:r>
              <w:rPr>
                <w:b/>
                <w:bCs/>
                <w:spacing w:val="-1"/>
                <w:sz w:val="18"/>
                <w:szCs w:val="18"/>
              </w:rPr>
              <w:t>s:</w:t>
            </w:r>
          </w:p>
        </w:tc>
      </w:tr>
    </w:tbl>
    <w:p w14:paraId="487365B2" w14:textId="77777777" w:rsidR="00E256DC" w:rsidRDefault="00E256DC">
      <w:pPr>
        <w:sectPr w:rsidR="00E256DC" w:rsidSect="003A3CDF">
          <w:pgSz w:w="12240" w:h="15840"/>
          <w:pgMar w:top="440" w:right="300" w:bottom="400" w:left="460" w:header="0" w:footer="219" w:gutter="0"/>
          <w:cols w:space="720"/>
          <w:noEndnote/>
        </w:sectPr>
      </w:pPr>
    </w:p>
    <w:tbl>
      <w:tblPr>
        <w:tblW w:w="11234" w:type="dxa"/>
        <w:tblInd w:w="145" w:type="dxa"/>
        <w:tblLayout w:type="fixed"/>
        <w:tblCellMar>
          <w:left w:w="0" w:type="dxa"/>
          <w:right w:w="0" w:type="dxa"/>
        </w:tblCellMar>
        <w:tblLook w:val="0000" w:firstRow="0" w:lastRow="0" w:firstColumn="0" w:lastColumn="0" w:noHBand="0" w:noVBand="0"/>
      </w:tblPr>
      <w:tblGrid>
        <w:gridCol w:w="446"/>
        <w:gridCol w:w="214"/>
        <w:gridCol w:w="662"/>
        <w:gridCol w:w="535"/>
        <w:gridCol w:w="171"/>
        <w:gridCol w:w="705"/>
        <w:gridCol w:w="108"/>
        <w:gridCol w:w="3336"/>
        <w:gridCol w:w="108"/>
        <w:gridCol w:w="2321"/>
        <w:gridCol w:w="509"/>
        <w:gridCol w:w="859"/>
        <w:gridCol w:w="1260"/>
      </w:tblGrid>
      <w:tr w:rsidR="00E256DC" w14:paraId="454624A4" w14:textId="77777777" w:rsidTr="00E6677A">
        <w:tblPrEx>
          <w:tblCellMar>
            <w:top w:w="0" w:type="dxa"/>
            <w:left w:w="0" w:type="dxa"/>
            <w:bottom w:w="0" w:type="dxa"/>
            <w:right w:w="0" w:type="dxa"/>
          </w:tblCellMar>
        </w:tblPrEx>
        <w:trPr>
          <w:trHeight w:hRule="exact" w:val="266"/>
        </w:trPr>
        <w:tc>
          <w:tcPr>
            <w:tcW w:w="11234" w:type="dxa"/>
            <w:gridSpan w:val="13"/>
            <w:tcBorders>
              <w:top w:val="single" w:sz="6" w:space="0" w:color="000000"/>
              <w:left w:val="single" w:sz="6" w:space="0" w:color="000000"/>
              <w:bottom w:val="single" w:sz="8" w:space="0" w:color="E7E7E7"/>
              <w:right w:val="single" w:sz="6" w:space="0" w:color="000000"/>
            </w:tcBorders>
            <w:shd w:val="clear" w:color="auto" w:fill="E7E7E7"/>
          </w:tcPr>
          <w:p w14:paraId="0E1135B5" w14:textId="77777777" w:rsidR="00E256DC" w:rsidRDefault="000D6F44" w:rsidP="000D6F44">
            <w:pPr>
              <w:pStyle w:val="TableParagraph"/>
              <w:kinsoku w:val="0"/>
              <w:overflowPunct w:val="0"/>
              <w:spacing w:before="4"/>
              <w:ind w:left="15"/>
              <w:jc w:val="center"/>
            </w:pPr>
            <w:r>
              <w:rPr>
                <w:b/>
                <w:bCs/>
                <w:spacing w:val="1"/>
                <w:sz w:val="20"/>
                <w:szCs w:val="20"/>
              </w:rPr>
              <w:lastRenderedPageBreak/>
              <w:t>W</w:t>
            </w:r>
            <w:r w:rsidR="00E256DC">
              <w:rPr>
                <w:b/>
                <w:bCs/>
                <w:spacing w:val="1"/>
                <w:sz w:val="20"/>
                <w:szCs w:val="20"/>
              </w:rPr>
              <w:t>O</w:t>
            </w:r>
            <w:r w:rsidR="00E256DC">
              <w:rPr>
                <w:b/>
                <w:bCs/>
                <w:sz w:val="20"/>
                <w:szCs w:val="20"/>
              </w:rPr>
              <w:t>RK</w:t>
            </w:r>
            <w:r w:rsidR="00E256DC">
              <w:rPr>
                <w:b/>
                <w:bCs/>
                <w:spacing w:val="-19"/>
                <w:sz w:val="20"/>
                <w:szCs w:val="20"/>
              </w:rPr>
              <w:t xml:space="preserve"> </w:t>
            </w:r>
            <w:r w:rsidR="00E256DC">
              <w:rPr>
                <w:b/>
                <w:bCs/>
                <w:spacing w:val="-1"/>
                <w:sz w:val="20"/>
                <w:szCs w:val="20"/>
              </w:rPr>
              <w:t>E</w:t>
            </w:r>
            <w:r w:rsidR="00E256DC">
              <w:rPr>
                <w:b/>
                <w:bCs/>
                <w:sz w:val="20"/>
                <w:szCs w:val="20"/>
              </w:rPr>
              <w:t>XP</w:t>
            </w:r>
            <w:r w:rsidR="00E256DC">
              <w:rPr>
                <w:b/>
                <w:bCs/>
                <w:spacing w:val="-1"/>
                <w:sz w:val="20"/>
                <w:szCs w:val="20"/>
              </w:rPr>
              <w:t>E</w:t>
            </w:r>
            <w:r w:rsidR="00E256DC">
              <w:rPr>
                <w:b/>
                <w:bCs/>
                <w:spacing w:val="2"/>
                <w:sz w:val="20"/>
                <w:szCs w:val="20"/>
              </w:rPr>
              <w:t>R</w:t>
            </w:r>
            <w:r w:rsidR="00E256DC">
              <w:rPr>
                <w:b/>
                <w:bCs/>
                <w:spacing w:val="-1"/>
                <w:sz w:val="20"/>
                <w:szCs w:val="20"/>
              </w:rPr>
              <w:t>I</w:t>
            </w:r>
            <w:r w:rsidR="00E256DC">
              <w:rPr>
                <w:b/>
                <w:bCs/>
                <w:spacing w:val="1"/>
                <w:sz w:val="20"/>
                <w:szCs w:val="20"/>
              </w:rPr>
              <w:t>E</w:t>
            </w:r>
            <w:r w:rsidR="00E256DC">
              <w:rPr>
                <w:b/>
                <w:bCs/>
                <w:sz w:val="20"/>
                <w:szCs w:val="20"/>
              </w:rPr>
              <w:t>NCE</w:t>
            </w:r>
          </w:p>
        </w:tc>
      </w:tr>
      <w:tr w:rsidR="00E256DC" w14:paraId="0C0B9442" w14:textId="77777777" w:rsidTr="00E6677A">
        <w:tblPrEx>
          <w:tblCellMar>
            <w:top w:w="0" w:type="dxa"/>
            <w:left w:w="0" w:type="dxa"/>
            <w:bottom w:w="0" w:type="dxa"/>
            <w:right w:w="0" w:type="dxa"/>
          </w:tblCellMar>
        </w:tblPrEx>
        <w:trPr>
          <w:trHeight w:hRule="exact" w:val="683"/>
        </w:trPr>
        <w:tc>
          <w:tcPr>
            <w:tcW w:w="11234" w:type="dxa"/>
            <w:gridSpan w:val="13"/>
            <w:tcBorders>
              <w:top w:val="single" w:sz="8" w:space="0" w:color="E7E7E7"/>
              <w:left w:val="single" w:sz="6" w:space="0" w:color="000000"/>
              <w:bottom w:val="single" w:sz="2" w:space="0" w:color="000000"/>
              <w:right w:val="single" w:sz="6" w:space="0" w:color="000000"/>
            </w:tcBorders>
          </w:tcPr>
          <w:p w14:paraId="2EF870C9" w14:textId="77777777" w:rsidR="00E256DC" w:rsidRDefault="00E256DC" w:rsidP="00947949">
            <w:pPr>
              <w:pStyle w:val="TableParagraph"/>
              <w:kinsoku w:val="0"/>
              <w:overflowPunct w:val="0"/>
              <w:spacing w:before="2" w:line="230" w:lineRule="exact"/>
              <w:ind w:left="102" w:right="149"/>
            </w:pPr>
            <w:r>
              <w:rPr>
                <w:spacing w:val="1"/>
                <w:sz w:val="20"/>
                <w:szCs w:val="20"/>
              </w:rPr>
              <w:t>B</w:t>
            </w:r>
            <w:r>
              <w:rPr>
                <w:sz w:val="20"/>
                <w:szCs w:val="20"/>
              </w:rPr>
              <w:t>e</w:t>
            </w:r>
            <w:r>
              <w:rPr>
                <w:spacing w:val="-2"/>
                <w:sz w:val="20"/>
                <w:szCs w:val="20"/>
              </w:rPr>
              <w:t>g</w:t>
            </w:r>
            <w:r>
              <w:rPr>
                <w:spacing w:val="-1"/>
                <w:sz w:val="20"/>
                <w:szCs w:val="20"/>
              </w:rPr>
              <w:t>i</w:t>
            </w:r>
            <w:r>
              <w:rPr>
                <w:spacing w:val="1"/>
                <w:sz w:val="20"/>
                <w:szCs w:val="20"/>
              </w:rPr>
              <w:t>n</w:t>
            </w:r>
            <w:r>
              <w:rPr>
                <w:spacing w:val="-2"/>
                <w:sz w:val="20"/>
                <w:szCs w:val="20"/>
              </w:rPr>
              <w:t>n</w:t>
            </w:r>
            <w:r>
              <w:rPr>
                <w:spacing w:val="2"/>
                <w:sz w:val="20"/>
                <w:szCs w:val="20"/>
              </w:rPr>
              <w:t>i</w:t>
            </w:r>
            <w:r>
              <w:rPr>
                <w:spacing w:val="-2"/>
                <w:sz w:val="20"/>
                <w:szCs w:val="20"/>
              </w:rPr>
              <w:t>n</w:t>
            </w:r>
            <w:r>
              <w:rPr>
                <w:sz w:val="20"/>
                <w:szCs w:val="20"/>
              </w:rPr>
              <w:t>g</w:t>
            </w:r>
            <w:r>
              <w:rPr>
                <w:spacing w:val="-5"/>
                <w:sz w:val="20"/>
                <w:szCs w:val="20"/>
              </w:rPr>
              <w:t xml:space="preserve"> </w:t>
            </w:r>
            <w:r>
              <w:rPr>
                <w:spacing w:val="-3"/>
                <w:sz w:val="20"/>
                <w:szCs w:val="20"/>
              </w:rPr>
              <w:t>w</w:t>
            </w:r>
            <w:r>
              <w:rPr>
                <w:spacing w:val="2"/>
                <w:sz w:val="20"/>
                <w:szCs w:val="20"/>
              </w:rPr>
              <w:t>i</w:t>
            </w:r>
            <w:r>
              <w:rPr>
                <w:spacing w:val="-1"/>
                <w:sz w:val="20"/>
                <w:szCs w:val="20"/>
              </w:rPr>
              <w:t>t</w:t>
            </w:r>
            <w:r>
              <w:rPr>
                <w:sz w:val="20"/>
                <w:szCs w:val="20"/>
              </w:rPr>
              <w:t>h</w:t>
            </w:r>
            <w:r>
              <w:rPr>
                <w:spacing w:val="-4"/>
                <w:sz w:val="20"/>
                <w:szCs w:val="20"/>
              </w:rPr>
              <w:t xml:space="preserve"> </w:t>
            </w:r>
            <w:r>
              <w:rPr>
                <w:spacing w:val="-5"/>
                <w:sz w:val="20"/>
                <w:szCs w:val="20"/>
              </w:rPr>
              <w:t>y</w:t>
            </w:r>
            <w:r>
              <w:rPr>
                <w:spacing w:val="3"/>
                <w:sz w:val="20"/>
                <w:szCs w:val="20"/>
              </w:rPr>
              <w:t>o</w:t>
            </w:r>
            <w:r>
              <w:rPr>
                <w:spacing w:val="-2"/>
                <w:sz w:val="20"/>
                <w:szCs w:val="20"/>
              </w:rPr>
              <w:t>u</w:t>
            </w:r>
            <w:r>
              <w:rPr>
                <w:sz w:val="20"/>
                <w:szCs w:val="20"/>
              </w:rPr>
              <w:t>r</w:t>
            </w:r>
            <w:r>
              <w:rPr>
                <w:spacing w:val="-4"/>
                <w:sz w:val="20"/>
                <w:szCs w:val="20"/>
              </w:rPr>
              <w:t xml:space="preserve"> </w:t>
            </w:r>
            <w:r>
              <w:rPr>
                <w:sz w:val="20"/>
                <w:szCs w:val="20"/>
              </w:rPr>
              <w:t>c</w:t>
            </w:r>
            <w:r>
              <w:rPr>
                <w:spacing w:val="-2"/>
                <w:sz w:val="20"/>
                <w:szCs w:val="20"/>
              </w:rPr>
              <w:t>u</w:t>
            </w:r>
            <w:r>
              <w:rPr>
                <w:sz w:val="20"/>
                <w:szCs w:val="20"/>
              </w:rPr>
              <w:t>rre</w:t>
            </w:r>
            <w:r>
              <w:rPr>
                <w:spacing w:val="1"/>
                <w:sz w:val="20"/>
                <w:szCs w:val="20"/>
              </w:rPr>
              <w:t>n</w:t>
            </w:r>
            <w:r>
              <w:rPr>
                <w:sz w:val="20"/>
                <w:szCs w:val="20"/>
              </w:rPr>
              <w:t>t</w:t>
            </w:r>
            <w:r>
              <w:rPr>
                <w:spacing w:val="-5"/>
                <w:sz w:val="20"/>
                <w:szCs w:val="20"/>
              </w:rPr>
              <w:t xml:space="preserve"> </w:t>
            </w:r>
            <w:r>
              <w:rPr>
                <w:spacing w:val="1"/>
                <w:sz w:val="20"/>
                <w:szCs w:val="20"/>
              </w:rPr>
              <w:t>o</w:t>
            </w:r>
            <w:r>
              <w:rPr>
                <w:sz w:val="20"/>
                <w:szCs w:val="20"/>
              </w:rPr>
              <w:t>r</w:t>
            </w:r>
            <w:r>
              <w:rPr>
                <w:spacing w:val="-5"/>
                <w:sz w:val="20"/>
                <w:szCs w:val="20"/>
              </w:rPr>
              <w:t xml:space="preserve"> m</w:t>
            </w:r>
            <w:r>
              <w:rPr>
                <w:spacing w:val="3"/>
                <w:sz w:val="20"/>
                <w:szCs w:val="20"/>
              </w:rPr>
              <w:t>o</w:t>
            </w:r>
            <w:r>
              <w:rPr>
                <w:spacing w:val="-1"/>
                <w:sz w:val="20"/>
                <w:szCs w:val="20"/>
              </w:rPr>
              <w:t>s</w:t>
            </w:r>
            <w:r>
              <w:rPr>
                <w:sz w:val="20"/>
                <w:szCs w:val="20"/>
              </w:rPr>
              <w:t>t</w:t>
            </w:r>
            <w:r>
              <w:rPr>
                <w:spacing w:val="-5"/>
                <w:sz w:val="20"/>
                <w:szCs w:val="20"/>
              </w:rPr>
              <w:t xml:space="preserve"> </w:t>
            </w:r>
            <w:r>
              <w:rPr>
                <w:sz w:val="20"/>
                <w:szCs w:val="20"/>
              </w:rPr>
              <w:t>rece</w:t>
            </w:r>
            <w:r>
              <w:rPr>
                <w:spacing w:val="-2"/>
                <w:sz w:val="20"/>
                <w:szCs w:val="20"/>
              </w:rPr>
              <w:t>n</w:t>
            </w:r>
            <w:r>
              <w:rPr>
                <w:sz w:val="20"/>
                <w:szCs w:val="20"/>
              </w:rPr>
              <w:t>t</w:t>
            </w:r>
            <w:r>
              <w:rPr>
                <w:spacing w:val="-5"/>
                <w:sz w:val="20"/>
                <w:szCs w:val="20"/>
              </w:rPr>
              <w:t xml:space="preserve"> </w:t>
            </w:r>
            <w:r>
              <w:rPr>
                <w:spacing w:val="1"/>
                <w:sz w:val="20"/>
                <w:szCs w:val="20"/>
              </w:rPr>
              <w:t>po</w:t>
            </w:r>
            <w:r>
              <w:rPr>
                <w:spacing w:val="-1"/>
                <w:sz w:val="20"/>
                <w:szCs w:val="20"/>
              </w:rPr>
              <w:t>siti</w:t>
            </w:r>
            <w:r>
              <w:rPr>
                <w:spacing w:val="1"/>
                <w:sz w:val="20"/>
                <w:szCs w:val="20"/>
              </w:rPr>
              <w:t>o</w:t>
            </w:r>
            <w:r>
              <w:rPr>
                <w:spacing w:val="-2"/>
                <w:sz w:val="20"/>
                <w:szCs w:val="20"/>
              </w:rPr>
              <w:t>n</w:t>
            </w:r>
            <w:r>
              <w:rPr>
                <w:sz w:val="20"/>
                <w:szCs w:val="20"/>
              </w:rPr>
              <w:t>,</w:t>
            </w:r>
            <w:r>
              <w:rPr>
                <w:spacing w:val="-4"/>
                <w:sz w:val="20"/>
                <w:szCs w:val="20"/>
              </w:rPr>
              <w:t xml:space="preserve"> </w:t>
            </w:r>
            <w:r>
              <w:rPr>
                <w:spacing w:val="-1"/>
                <w:sz w:val="20"/>
                <w:szCs w:val="20"/>
              </w:rPr>
              <w:t>l</w:t>
            </w:r>
            <w:r>
              <w:rPr>
                <w:spacing w:val="2"/>
                <w:sz w:val="20"/>
                <w:szCs w:val="20"/>
              </w:rPr>
              <w:t>i</w:t>
            </w:r>
            <w:r>
              <w:rPr>
                <w:spacing w:val="-1"/>
                <w:sz w:val="20"/>
                <w:szCs w:val="20"/>
              </w:rPr>
              <w:t>s</w:t>
            </w:r>
            <w:r>
              <w:rPr>
                <w:sz w:val="20"/>
                <w:szCs w:val="20"/>
              </w:rPr>
              <w:t>t</w:t>
            </w:r>
            <w:r>
              <w:rPr>
                <w:spacing w:val="-5"/>
                <w:sz w:val="20"/>
                <w:szCs w:val="20"/>
              </w:rPr>
              <w:t xml:space="preserve"> </w:t>
            </w:r>
            <w:r>
              <w:rPr>
                <w:sz w:val="20"/>
                <w:szCs w:val="20"/>
              </w:rPr>
              <w:t>a</w:t>
            </w:r>
            <w:r>
              <w:rPr>
                <w:spacing w:val="-1"/>
                <w:sz w:val="20"/>
                <w:szCs w:val="20"/>
              </w:rPr>
              <w:t>l</w:t>
            </w:r>
            <w:r>
              <w:rPr>
                <w:sz w:val="20"/>
                <w:szCs w:val="20"/>
              </w:rPr>
              <w:t>l</w:t>
            </w:r>
            <w:r>
              <w:rPr>
                <w:spacing w:val="-6"/>
                <w:sz w:val="20"/>
                <w:szCs w:val="20"/>
              </w:rPr>
              <w:t xml:space="preserve"> </w:t>
            </w:r>
            <w:r>
              <w:rPr>
                <w:spacing w:val="2"/>
                <w:sz w:val="20"/>
                <w:szCs w:val="20"/>
              </w:rPr>
              <w:t>ti</w:t>
            </w:r>
            <w:r>
              <w:rPr>
                <w:spacing w:val="-5"/>
                <w:sz w:val="20"/>
                <w:szCs w:val="20"/>
              </w:rPr>
              <w:t>m</w:t>
            </w:r>
            <w:r>
              <w:rPr>
                <w:sz w:val="20"/>
                <w:szCs w:val="20"/>
              </w:rPr>
              <w:t>e</w:t>
            </w:r>
            <w:r>
              <w:rPr>
                <w:spacing w:val="-5"/>
                <w:sz w:val="20"/>
                <w:szCs w:val="20"/>
              </w:rPr>
              <w:t xml:space="preserve"> </w:t>
            </w:r>
            <w:r>
              <w:rPr>
                <w:spacing w:val="1"/>
                <w:sz w:val="20"/>
                <w:szCs w:val="20"/>
              </w:rPr>
              <w:t>p</w:t>
            </w:r>
            <w:r>
              <w:rPr>
                <w:sz w:val="20"/>
                <w:szCs w:val="20"/>
              </w:rPr>
              <w:t>er</w:t>
            </w:r>
            <w:r>
              <w:rPr>
                <w:spacing w:val="-1"/>
                <w:sz w:val="20"/>
                <w:szCs w:val="20"/>
              </w:rPr>
              <w:t>i</w:t>
            </w:r>
            <w:r>
              <w:rPr>
                <w:spacing w:val="1"/>
                <w:sz w:val="20"/>
                <w:szCs w:val="20"/>
              </w:rPr>
              <w:t>od</w:t>
            </w:r>
            <w:r>
              <w:rPr>
                <w:sz w:val="20"/>
                <w:szCs w:val="20"/>
              </w:rPr>
              <w:t>s</w:t>
            </w:r>
            <w:r>
              <w:rPr>
                <w:spacing w:val="-6"/>
                <w:sz w:val="20"/>
                <w:szCs w:val="20"/>
              </w:rPr>
              <w:t xml:space="preserve"> </w:t>
            </w:r>
            <w:r>
              <w:rPr>
                <w:spacing w:val="1"/>
                <w:sz w:val="20"/>
                <w:szCs w:val="20"/>
              </w:rPr>
              <w:t>o</w:t>
            </w:r>
            <w:r>
              <w:rPr>
                <w:sz w:val="20"/>
                <w:szCs w:val="20"/>
              </w:rPr>
              <w:t>f</w:t>
            </w:r>
            <w:r>
              <w:rPr>
                <w:spacing w:val="-7"/>
                <w:sz w:val="20"/>
                <w:szCs w:val="20"/>
              </w:rPr>
              <w:t xml:space="preserve"> </w:t>
            </w:r>
            <w:r>
              <w:rPr>
                <w:spacing w:val="2"/>
                <w:sz w:val="20"/>
                <w:szCs w:val="20"/>
              </w:rPr>
              <w:t>e</w:t>
            </w:r>
            <w:r>
              <w:rPr>
                <w:spacing w:val="-5"/>
                <w:sz w:val="20"/>
                <w:szCs w:val="20"/>
              </w:rPr>
              <w:t>m</w:t>
            </w:r>
            <w:r>
              <w:rPr>
                <w:spacing w:val="1"/>
                <w:sz w:val="20"/>
                <w:szCs w:val="20"/>
              </w:rPr>
              <w:t>p</w:t>
            </w:r>
            <w:r>
              <w:rPr>
                <w:spacing w:val="-1"/>
                <w:sz w:val="20"/>
                <w:szCs w:val="20"/>
              </w:rPr>
              <w:t>l</w:t>
            </w:r>
            <w:r>
              <w:rPr>
                <w:spacing w:val="3"/>
                <w:sz w:val="20"/>
                <w:szCs w:val="20"/>
              </w:rPr>
              <w:t>o</w:t>
            </w:r>
            <w:r>
              <w:rPr>
                <w:spacing w:val="-2"/>
                <w:sz w:val="20"/>
                <w:szCs w:val="20"/>
              </w:rPr>
              <w:t>ym</w:t>
            </w:r>
            <w:r>
              <w:rPr>
                <w:spacing w:val="2"/>
                <w:sz w:val="20"/>
                <w:szCs w:val="20"/>
              </w:rPr>
              <w:t>e</w:t>
            </w:r>
            <w:r>
              <w:rPr>
                <w:spacing w:val="-2"/>
                <w:sz w:val="20"/>
                <w:szCs w:val="20"/>
              </w:rPr>
              <w:t>n</w:t>
            </w:r>
            <w:r>
              <w:rPr>
                <w:spacing w:val="-1"/>
                <w:sz w:val="20"/>
                <w:szCs w:val="20"/>
              </w:rPr>
              <w:t>t</w:t>
            </w:r>
            <w:r>
              <w:rPr>
                <w:sz w:val="20"/>
                <w:szCs w:val="20"/>
              </w:rPr>
              <w:t>,</w:t>
            </w:r>
            <w:r>
              <w:rPr>
                <w:spacing w:val="-4"/>
                <w:sz w:val="20"/>
                <w:szCs w:val="20"/>
              </w:rPr>
              <w:t xml:space="preserve"> </w:t>
            </w:r>
            <w:r>
              <w:rPr>
                <w:spacing w:val="1"/>
                <w:sz w:val="20"/>
                <w:szCs w:val="20"/>
              </w:rPr>
              <w:t>u</w:t>
            </w:r>
            <w:r>
              <w:rPr>
                <w:spacing w:val="-2"/>
                <w:sz w:val="20"/>
                <w:szCs w:val="20"/>
              </w:rPr>
              <w:t>n</w:t>
            </w:r>
            <w:r>
              <w:rPr>
                <w:spacing w:val="2"/>
                <w:sz w:val="20"/>
                <w:szCs w:val="20"/>
              </w:rPr>
              <w:t>e</w:t>
            </w:r>
            <w:r>
              <w:rPr>
                <w:spacing w:val="-5"/>
                <w:sz w:val="20"/>
                <w:szCs w:val="20"/>
              </w:rPr>
              <w:t>m</w:t>
            </w:r>
            <w:r>
              <w:rPr>
                <w:spacing w:val="1"/>
                <w:sz w:val="20"/>
                <w:szCs w:val="20"/>
              </w:rPr>
              <w:t>p</w:t>
            </w:r>
            <w:r>
              <w:rPr>
                <w:spacing w:val="-1"/>
                <w:sz w:val="20"/>
                <w:szCs w:val="20"/>
              </w:rPr>
              <w:t>l</w:t>
            </w:r>
            <w:r>
              <w:rPr>
                <w:spacing w:val="3"/>
                <w:sz w:val="20"/>
                <w:szCs w:val="20"/>
              </w:rPr>
              <w:t>o</w:t>
            </w:r>
            <w:r>
              <w:rPr>
                <w:spacing w:val="-2"/>
                <w:sz w:val="20"/>
                <w:szCs w:val="20"/>
              </w:rPr>
              <w:t>ym</w:t>
            </w:r>
            <w:r>
              <w:rPr>
                <w:spacing w:val="2"/>
                <w:sz w:val="20"/>
                <w:szCs w:val="20"/>
              </w:rPr>
              <w:t>e</w:t>
            </w:r>
            <w:r>
              <w:rPr>
                <w:spacing w:val="-2"/>
                <w:sz w:val="20"/>
                <w:szCs w:val="20"/>
              </w:rPr>
              <w:t>n</w:t>
            </w:r>
            <w:r>
              <w:rPr>
                <w:spacing w:val="-1"/>
                <w:sz w:val="20"/>
                <w:szCs w:val="20"/>
              </w:rPr>
              <w:t>t</w:t>
            </w:r>
            <w:r>
              <w:rPr>
                <w:sz w:val="20"/>
                <w:szCs w:val="20"/>
              </w:rPr>
              <w:t>,</w:t>
            </w:r>
            <w:r>
              <w:rPr>
                <w:spacing w:val="-4"/>
                <w:sz w:val="20"/>
                <w:szCs w:val="20"/>
              </w:rPr>
              <w:t xml:space="preserve"> </w:t>
            </w:r>
            <w:r>
              <w:rPr>
                <w:spacing w:val="1"/>
                <w:sz w:val="20"/>
                <w:szCs w:val="20"/>
              </w:rPr>
              <w:t>o</w:t>
            </w:r>
            <w:r>
              <w:rPr>
                <w:sz w:val="20"/>
                <w:szCs w:val="20"/>
              </w:rPr>
              <w:t>r</w:t>
            </w:r>
            <w:r>
              <w:rPr>
                <w:spacing w:val="-5"/>
                <w:sz w:val="20"/>
                <w:szCs w:val="20"/>
              </w:rPr>
              <w:t xml:space="preserve"> </w:t>
            </w:r>
            <w:r>
              <w:rPr>
                <w:spacing w:val="-2"/>
                <w:sz w:val="20"/>
                <w:szCs w:val="20"/>
              </w:rPr>
              <w:t>v</w:t>
            </w:r>
            <w:r>
              <w:rPr>
                <w:spacing w:val="1"/>
                <w:sz w:val="20"/>
                <w:szCs w:val="20"/>
              </w:rPr>
              <w:t>o</w:t>
            </w:r>
            <w:r>
              <w:rPr>
                <w:spacing w:val="-1"/>
                <w:sz w:val="20"/>
                <w:szCs w:val="20"/>
              </w:rPr>
              <w:t>l</w:t>
            </w:r>
            <w:r>
              <w:rPr>
                <w:spacing w:val="1"/>
                <w:sz w:val="20"/>
                <w:szCs w:val="20"/>
              </w:rPr>
              <w:t>u</w:t>
            </w:r>
            <w:r>
              <w:rPr>
                <w:spacing w:val="-1"/>
                <w:sz w:val="20"/>
                <w:szCs w:val="20"/>
              </w:rPr>
              <w:t>nt</w:t>
            </w:r>
            <w:r>
              <w:rPr>
                <w:sz w:val="20"/>
                <w:szCs w:val="20"/>
              </w:rPr>
              <w:t>eer</w:t>
            </w:r>
            <w:r>
              <w:rPr>
                <w:spacing w:val="-4"/>
                <w:sz w:val="20"/>
                <w:szCs w:val="20"/>
              </w:rPr>
              <w:t xml:space="preserve"> </w:t>
            </w:r>
            <w:r>
              <w:rPr>
                <w:sz w:val="20"/>
                <w:szCs w:val="20"/>
              </w:rPr>
              <w:t>e</w:t>
            </w:r>
            <w:r>
              <w:rPr>
                <w:spacing w:val="1"/>
                <w:sz w:val="20"/>
                <w:szCs w:val="20"/>
              </w:rPr>
              <w:t>xp</w:t>
            </w:r>
            <w:r>
              <w:rPr>
                <w:sz w:val="20"/>
                <w:szCs w:val="20"/>
              </w:rPr>
              <w:t>er</w:t>
            </w:r>
            <w:r>
              <w:rPr>
                <w:spacing w:val="-1"/>
                <w:sz w:val="20"/>
                <w:szCs w:val="20"/>
              </w:rPr>
              <w:t>i</w:t>
            </w:r>
            <w:r>
              <w:rPr>
                <w:sz w:val="20"/>
                <w:szCs w:val="20"/>
              </w:rPr>
              <w:t>e</w:t>
            </w:r>
            <w:r>
              <w:rPr>
                <w:spacing w:val="-2"/>
                <w:sz w:val="20"/>
                <w:szCs w:val="20"/>
              </w:rPr>
              <w:t>n</w:t>
            </w:r>
            <w:r w:rsidR="00947949">
              <w:rPr>
                <w:sz w:val="20"/>
                <w:szCs w:val="20"/>
              </w:rPr>
              <w:t xml:space="preserve">ce over </w:t>
            </w:r>
            <w:r>
              <w:rPr>
                <w:spacing w:val="-1"/>
                <w:sz w:val="20"/>
                <w:szCs w:val="20"/>
              </w:rPr>
              <w:t>t</w:t>
            </w:r>
            <w:r>
              <w:rPr>
                <w:spacing w:val="-2"/>
                <w:sz w:val="20"/>
                <w:szCs w:val="20"/>
              </w:rPr>
              <w:t>h</w:t>
            </w:r>
            <w:r>
              <w:rPr>
                <w:sz w:val="20"/>
                <w:szCs w:val="20"/>
              </w:rPr>
              <w:t>e</w:t>
            </w:r>
            <w:r>
              <w:rPr>
                <w:spacing w:val="-5"/>
                <w:sz w:val="20"/>
                <w:szCs w:val="20"/>
              </w:rPr>
              <w:t xml:space="preserve"> </w:t>
            </w:r>
            <w:r>
              <w:rPr>
                <w:spacing w:val="1"/>
                <w:sz w:val="20"/>
                <w:szCs w:val="20"/>
              </w:rPr>
              <w:t>p</w:t>
            </w:r>
            <w:r>
              <w:rPr>
                <w:sz w:val="20"/>
                <w:szCs w:val="20"/>
              </w:rPr>
              <w:t>a</w:t>
            </w:r>
            <w:r>
              <w:rPr>
                <w:spacing w:val="-1"/>
                <w:sz w:val="20"/>
                <w:szCs w:val="20"/>
              </w:rPr>
              <w:t>s</w:t>
            </w:r>
            <w:r>
              <w:rPr>
                <w:sz w:val="20"/>
                <w:szCs w:val="20"/>
              </w:rPr>
              <w:t>t</w:t>
            </w:r>
            <w:r>
              <w:rPr>
                <w:spacing w:val="-4"/>
                <w:sz w:val="20"/>
                <w:szCs w:val="20"/>
              </w:rPr>
              <w:t xml:space="preserve"> </w:t>
            </w:r>
            <w:r>
              <w:rPr>
                <w:spacing w:val="1"/>
                <w:sz w:val="20"/>
                <w:szCs w:val="20"/>
              </w:rPr>
              <w:t>1</w:t>
            </w:r>
            <w:r>
              <w:rPr>
                <w:sz w:val="20"/>
                <w:szCs w:val="20"/>
              </w:rPr>
              <w:t>0</w:t>
            </w:r>
            <w:r>
              <w:rPr>
                <w:spacing w:val="-2"/>
                <w:sz w:val="20"/>
                <w:szCs w:val="20"/>
              </w:rPr>
              <w:t xml:space="preserve"> </w:t>
            </w:r>
            <w:r>
              <w:rPr>
                <w:spacing w:val="-5"/>
                <w:sz w:val="20"/>
                <w:szCs w:val="20"/>
              </w:rPr>
              <w:t>y</w:t>
            </w:r>
            <w:r>
              <w:rPr>
                <w:sz w:val="20"/>
                <w:szCs w:val="20"/>
              </w:rPr>
              <w:t>ears</w:t>
            </w:r>
            <w:r>
              <w:rPr>
                <w:spacing w:val="-5"/>
                <w:sz w:val="20"/>
                <w:szCs w:val="20"/>
              </w:rPr>
              <w:t xml:space="preserve"> </w:t>
            </w:r>
            <w:r>
              <w:rPr>
                <w:spacing w:val="1"/>
                <w:sz w:val="20"/>
                <w:szCs w:val="20"/>
              </w:rPr>
              <w:t>s</w:t>
            </w:r>
            <w:r>
              <w:rPr>
                <w:spacing w:val="-2"/>
                <w:sz w:val="20"/>
                <w:szCs w:val="20"/>
              </w:rPr>
              <w:t>h</w:t>
            </w:r>
            <w:r>
              <w:rPr>
                <w:spacing w:val="3"/>
                <w:sz w:val="20"/>
                <w:szCs w:val="20"/>
              </w:rPr>
              <w:t>o</w:t>
            </w:r>
            <w:r>
              <w:rPr>
                <w:spacing w:val="-3"/>
                <w:sz w:val="20"/>
                <w:szCs w:val="20"/>
              </w:rPr>
              <w:t>w</w:t>
            </w:r>
            <w:r>
              <w:rPr>
                <w:spacing w:val="-1"/>
                <w:sz w:val="20"/>
                <w:szCs w:val="20"/>
              </w:rPr>
              <w:t>i</w:t>
            </w:r>
            <w:r>
              <w:rPr>
                <w:spacing w:val="1"/>
                <w:sz w:val="20"/>
                <w:szCs w:val="20"/>
              </w:rPr>
              <w:t>n</w:t>
            </w:r>
            <w:r>
              <w:rPr>
                <w:sz w:val="20"/>
                <w:szCs w:val="20"/>
              </w:rPr>
              <w:t>g</w:t>
            </w:r>
            <w:r>
              <w:rPr>
                <w:spacing w:val="-5"/>
                <w:sz w:val="20"/>
                <w:szCs w:val="20"/>
              </w:rPr>
              <w:t xml:space="preserve"> </w:t>
            </w:r>
            <w:r>
              <w:rPr>
                <w:spacing w:val="2"/>
                <w:sz w:val="20"/>
                <w:szCs w:val="20"/>
              </w:rPr>
              <w:t>c</w:t>
            </w:r>
            <w:r>
              <w:rPr>
                <w:spacing w:val="-2"/>
                <w:sz w:val="20"/>
                <w:szCs w:val="20"/>
              </w:rPr>
              <w:t>h</w:t>
            </w:r>
            <w:r>
              <w:rPr>
                <w:spacing w:val="2"/>
                <w:sz w:val="20"/>
                <w:szCs w:val="20"/>
              </w:rPr>
              <w:t>a</w:t>
            </w:r>
            <w:r>
              <w:rPr>
                <w:spacing w:val="-2"/>
                <w:sz w:val="20"/>
                <w:szCs w:val="20"/>
              </w:rPr>
              <w:t>ng</w:t>
            </w:r>
            <w:r>
              <w:rPr>
                <w:spacing w:val="2"/>
                <w:sz w:val="20"/>
                <w:szCs w:val="20"/>
              </w:rPr>
              <w:t>e</w:t>
            </w:r>
            <w:r>
              <w:rPr>
                <w:sz w:val="20"/>
                <w:szCs w:val="20"/>
              </w:rPr>
              <w:t>s</w:t>
            </w:r>
            <w:r>
              <w:rPr>
                <w:spacing w:val="-5"/>
                <w:sz w:val="20"/>
                <w:szCs w:val="20"/>
              </w:rPr>
              <w:t xml:space="preserve"> </w:t>
            </w:r>
            <w:r>
              <w:rPr>
                <w:spacing w:val="-1"/>
                <w:sz w:val="20"/>
                <w:szCs w:val="20"/>
              </w:rPr>
              <w:t>i</w:t>
            </w:r>
            <w:r>
              <w:rPr>
                <w:sz w:val="20"/>
                <w:szCs w:val="20"/>
              </w:rPr>
              <w:t>n</w:t>
            </w:r>
            <w:r>
              <w:rPr>
                <w:spacing w:val="-5"/>
                <w:sz w:val="20"/>
                <w:szCs w:val="20"/>
              </w:rPr>
              <w:t xml:space="preserve"> </w:t>
            </w:r>
            <w:r>
              <w:rPr>
                <w:spacing w:val="2"/>
                <w:sz w:val="20"/>
                <w:szCs w:val="20"/>
              </w:rPr>
              <w:t>t</w:t>
            </w:r>
            <w:r>
              <w:rPr>
                <w:spacing w:val="-1"/>
                <w:sz w:val="20"/>
                <w:szCs w:val="20"/>
              </w:rPr>
              <w:t>itl</w:t>
            </w:r>
            <w:r>
              <w:rPr>
                <w:sz w:val="20"/>
                <w:szCs w:val="20"/>
              </w:rPr>
              <w:t>e</w:t>
            </w:r>
            <w:r>
              <w:rPr>
                <w:spacing w:val="-5"/>
                <w:sz w:val="20"/>
                <w:szCs w:val="20"/>
              </w:rPr>
              <w:t xml:space="preserve"> </w:t>
            </w:r>
            <w:r>
              <w:rPr>
                <w:spacing w:val="1"/>
                <w:sz w:val="20"/>
                <w:szCs w:val="20"/>
              </w:rPr>
              <w:t>o</w:t>
            </w:r>
            <w:r>
              <w:rPr>
                <w:sz w:val="20"/>
                <w:szCs w:val="20"/>
              </w:rPr>
              <w:t>r</w:t>
            </w:r>
            <w:r>
              <w:rPr>
                <w:spacing w:val="-3"/>
                <w:sz w:val="20"/>
                <w:szCs w:val="20"/>
              </w:rPr>
              <w:t xml:space="preserve"> </w:t>
            </w:r>
            <w:r>
              <w:rPr>
                <w:spacing w:val="1"/>
                <w:sz w:val="20"/>
                <w:szCs w:val="20"/>
              </w:rPr>
              <w:t>p</w:t>
            </w:r>
            <w:r>
              <w:rPr>
                <w:sz w:val="20"/>
                <w:szCs w:val="20"/>
              </w:rPr>
              <w:t>r</w:t>
            </w:r>
            <w:r>
              <w:rPr>
                <w:spacing w:val="1"/>
                <w:sz w:val="20"/>
                <w:szCs w:val="20"/>
              </w:rPr>
              <w:t>o</w:t>
            </w:r>
            <w:r>
              <w:rPr>
                <w:spacing w:val="-5"/>
                <w:sz w:val="20"/>
                <w:szCs w:val="20"/>
              </w:rPr>
              <w:t>m</w:t>
            </w:r>
            <w:r>
              <w:rPr>
                <w:spacing w:val="1"/>
                <w:sz w:val="20"/>
                <w:szCs w:val="20"/>
              </w:rPr>
              <w:t>o</w:t>
            </w:r>
            <w:r>
              <w:rPr>
                <w:spacing w:val="-1"/>
                <w:sz w:val="20"/>
                <w:szCs w:val="20"/>
              </w:rPr>
              <w:t>ti</w:t>
            </w:r>
            <w:r>
              <w:rPr>
                <w:spacing w:val="1"/>
                <w:sz w:val="20"/>
                <w:szCs w:val="20"/>
              </w:rPr>
              <w:t>on</w:t>
            </w:r>
            <w:r>
              <w:rPr>
                <w:sz w:val="20"/>
                <w:szCs w:val="20"/>
              </w:rPr>
              <w:t>s</w:t>
            </w:r>
            <w:r>
              <w:rPr>
                <w:spacing w:val="-5"/>
                <w:sz w:val="20"/>
                <w:szCs w:val="20"/>
              </w:rPr>
              <w:t xml:space="preserve"> </w:t>
            </w:r>
            <w:r>
              <w:rPr>
                <w:spacing w:val="-1"/>
                <w:sz w:val="20"/>
                <w:szCs w:val="20"/>
              </w:rPr>
              <w:t>s</w:t>
            </w:r>
            <w:r>
              <w:rPr>
                <w:sz w:val="20"/>
                <w:szCs w:val="20"/>
              </w:rPr>
              <w:t>e</w:t>
            </w:r>
            <w:r>
              <w:rPr>
                <w:spacing w:val="3"/>
                <w:sz w:val="20"/>
                <w:szCs w:val="20"/>
              </w:rPr>
              <w:t>p</w:t>
            </w:r>
            <w:r>
              <w:rPr>
                <w:sz w:val="20"/>
                <w:szCs w:val="20"/>
              </w:rPr>
              <w:t>ara</w:t>
            </w:r>
            <w:r>
              <w:rPr>
                <w:spacing w:val="-1"/>
                <w:sz w:val="20"/>
                <w:szCs w:val="20"/>
              </w:rPr>
              <w:t>t</w:t>
            </w:r>
            <w:r>
              <w:rPr>
                <w:sz w:val="20"/>
                <w:szCs w:val="20"/>
              </w:rPr>
              <w:t>e</w:t>
            </w:r>
            <w:r>
              <w:rPr>
                <w:spacing w:val="2"/>
                <w:sz w:val="20"/>
                <w:szCs w:val="20"/>
              </w:rPr>
              <w:t>l</w:t>
            </w:r>
            <w:r>
              <w:rPr>
                <w:spacing w:val="-5"/>
                <w:sz w:val="20"/>
                <w:szCs w:val="20"/>
              </w:rPr>
              <w:t>y</w:t>
            </w:r>
            <w:r>
              <w:rPr>
                <w:sz w:val="20"/>
                <w:szCs w:val="20"/>
              </w:rPr>
              <w:t>.</w:t>
            </w:r>
            <w:r>
              <w:rPr>
                <w:spacing w:val="-2"/>
                <w:sz w:val="20"/>
                <w:szCs w:val="20"/>
              </w:rPr>
              <w:t xml:space="preserve"> </w:t>
            </w:r>
            <w:r>
              <w:rPr>
                <w:spacing w:val="-3"/>
                <w:sz w:val="20"/>
                <w:szCs w:val="20"/>
              </w:rPr>
              <w:t>A</w:t>
            </w:r>
            <w:r>
              <w:rPr>
                <w:spacing w:val="-1"/>
                <w:sz w:val="20"/>
                <w:szCs w:val="20"/>
              </w:rPr>
              <w:t>tt</w:t>
            </w:r>
            <w:r>
              <w:rPr>
                <w:sz w:val="20"/>
                <w:szCs w:val="20"/>
              </w:rPr>
              <w:t>a</w:t>
            </w:r>
            <w:r>
              <w:rPr>
                <w:spacing w:val="2"/>
                <w:sz w:val="20"/>
                <w:szCs w:val="20"/>
              </w:rPr>
              <w:t>c</w:t>
            </w:r>
            <w:r>
              <w:rPr>
                <w:sz w:val="20"/>
                <w:szCs w:val="20"/>
              </w:rPr>
              <w:t>h</w:t>
            </w:r>
            <w:r>
              <w:rPr>
                <w:spacing w:val="-5"/>
                <w:sz w:val="20"/>
                <w:szCs w:val="20"/>
              </w:rPr>
              <w:t xml:space="preserve"> </w:t>
            </w:r>
            <w:r>
              <w:rPr>
                <w:sz w:val="20"/>
                <w:szCs w:val="20"/>
              </w:rPr>
              <w:t>a</w:t>
            </w:r>
            <w:r>
              <w:rPr>
                <w:spacing w:val="1"/>
                <w:sz w:val="20"/>
                <w:szCs w:val="20"/>
              </w:rPr>
              <w:t>dd</w:t>
            </w:r>
            <w:r>
              <w:rPr>
                <w:spacing w:val="-1"/>
                <w:sz w:val="20"/>
                <w:szCs w:val="20"/>
              </w:rPr>
              <w:t>iti</w:t>
            </w:r>
            <w:r>
              <w:rPr>
                <w:spacing w:val="1"/>
                <w:sz w:val="20"/>
                <w:szCs w:val="20"/>
              </w:rPr>
              <w:t>o</w:t>
            </w:r>
            <w:r>
              <w:rPr>
                <w:spacing w:val="-2"/>
                <w:sz w:val="20"/>
                <w:szCs w:val="20"/>
              </w:rPr>
              <w:t>n</w:t>
            </w:r>
            <w:r>
              <w:rPr>
                <w:sz w:val="20"/>
                <w:szCs w:val="20"/>
              </w:rPr>
              <w:t>al</w:t>
            </w:r>
            <w:r>
              <w:rPr>
                <w:spacing w:val="-4"/>
                <w:sz w:val="20"/>
                <w:szCs w:val="20"/>
              </w:rPr>
              <w:t xml:space="preserve"> </w:t>
            </w:r>
            <w:r>
              <w:rPr>
                <w:spacing w:val="1"/>
                <w:sz w:val="20"/>
                <w:szCs w:val="20"/>
              </w:rPr>
              <w:t>s</w:t>
            </w:r>
            <w:r>
              <w:rPr>
                <w:spacing w:val="-2"/>
                <w:sz w:val="20"/>
                <w:szCs w:val="20"/>
              </w:rPr>
              <w:t>h</w:t>
            </w:r>
            <w:r>
              <w:rPr>
                <w:sz w:val="20"/>
                <w:szCs w:val="20"/>
              </w:rPr>
              <w:t>e</w:t>
            </w:r>
            <w:r>
              <w:rPr>
                <w:spacing w:val="2"/>
                <w:sz w:val="20"/>
                <w:szCs w:val="20"/>
              </w:rPr>
              <w:t>e</w:t>
            </w:r>
            <w:r>
              <w:rPr>
                <w:spacing w:val="-1"/>
                <w:sz w:val="20"/>
                <w:szCs w:val="20"/>
              </w:rPr>
              <w:t>t</w:t>
            </w:r>
            <w:r>
              <w:rPr>
                <w:sz w:val="20"/>
                <w:szCs w:val="20"/>
              </w:rPr>
              <w:t>s</w:t>
            </w:r>
            <w:r>
              <w:rPr>
                <w:spacing w:val="-5"/>
                <w:sz w:val="20"/>
                <w:szCs w:val="20"/>
              </w:rPr>
              <w:t xml:space="preserve"> </w:t>
            </w:r>
            <w:r>
              <w:rPr>
                <w:spacing w:val="-1"/>
                <w:sz w:val="20"/>
                <w:szCs w:val="20"/>
              </w:rPr>
              <w:t>i</w:t>
            </w:r>
            <w:r>
              <w:rPr>
                <w:sz w:val="20"/>
                <w:szCs w:val="20"/>
              </w:rPr>
              <w:t>f</w:t>
            </w:r>
            <w:r>
              <w:rPr>
                <w:spacing w:val="-4"/>
                <w:sz w:val="20"/>
                <w:szCs w:val="20"/>
              </w:rPr>
              <w:t xml:space="preserve"> </w:t>
            </w:r>
            <w:r>
              <w:rPr>
                <w:spacing w:val="-2"/>
                <w:sz w:val="20"/>
                <w:szCs w:val="20"/>
              </w:rPr>
              <w:t>n</w:t>
            </w:r>
            <w:r>
              <w:rPr>
                <w:sz w:val="20"/>
                <w:szCs w:val="20"/>
              </w:rPr>
              <w:t>ee</w:t>
            </w:r>
            <w:r>
              <w:rPr>
                <w:spacing w:val="1"/>
                <w:sz w:val="20"/>
                <w:szCs w:val="20"/>
              </w:rPr>
              <w:t>d</w:t>
            </w:r>
            <w:r>
              <w:rPr>
                <w:sz w:val="20"/>
                <w:szCs w:val="20"/>
              </w:rPr>
              <w:t>e</w:t>
            </w:r>
            <w:r>
              <w:rPr>
                <w:spacing w:val="1"/>
                <w:sz w:val="20"/>
                <w:szCs w:val="20"/>
              </w:rPr>
              <w:t>d</w:t>
            </w:r>
            <w:r>
              <w:rPr>
                <w:sz w:val="20"/>
                <w:szCs w:val="20"/>
              </w:rPr>
              <w:t>.</w:t>
            </w:r>
            <w:r>
              <w:rPr>
                <w:spacing w:val="42"/>
                <w:sz w:val="20"/>
                <w:szCs w:val="20"/>
              </w:rPr>
              <w:t xml:space="preserve"> </w:t>
            </w:r>
            <w:r>
              <w:rPr>
                <w:spacing w:val="2"/>
                <w:sz w:val="20"/>
                <w:szCs w:val="20"/>
              </w:rPr>
              <w:t>P</w:t>
            </w:r>
            <w:r>
              <w:rPr>
                <w:spacing w:val="-1"/>
                <w:sz w:val="20"/>
                <w:szCs w:val="20"/>
              </w:rPr>
              <w:t>l</w:t>
            </w:r>
            <w:r>
              <w:rPr>
                <w:sz w:val="20"/>
                <w:szCs w:val="20"/>
              </w:rPr>
              <w:t>ea</w:t>
            </w:r>
            <w:r>
              <w:rPr>
                <w:spacing w:val="-1"/>
                <w:sz w:val="20"/>
                <w:szCs w:val="20"/>
              </w:rPr>
              <w:t>s</w:t>
            </w:r>
            <w:r>
              <w:rPr>
                <w:sz w:val="20"/>
                <w:szCs w:val="20"/>
              </w:rPr>
              <w:t>e</w:t>
            </w:r>
            <w:r>
              <w:rPr>
                <w:spacing w:val="-4"/>
                <w:sz w:val="20"/>
                <w:szCs w:val="20"/>
              </w:rPr>
              <w:t xml:space="preserve"> </w:t>
            </w:r>
            <w:r>
              <w:rPr>
                <w:spacing w:val="-2"/>
                <w:sz w:val="20"/>
                <w:szCs w:val="20"/>
              </w:rPr>
              <w:t>f</w:t>
            </w:r>
            <w:r>
              <w:rPr>
                <w:spacing w:val="-1"/>
                <w:sz w:val="20"/>
                <w:szCs w:val="20"/>
              </w:rPr>
              <w:t>il</w:t>
            </w:r>
            <w:r>
              <w:rPr>
                <w:sz w:val="20"/>
                <w:szCs w:val="20"/>
              </w:rPr>
              <w:t>l</w:t>
            </w:r>
            <w:r>
              <w:rPr>
                <w:spacing w:val="-4"/>
                <w:sz w:val="20"/>
                <w:szCs w:val="20"/>
              </w:rPr>
              <w:t xml:space="preserve"> </w:t>
            </w:r>
            <w:r>
              <w:rPr>
                <w:spacing w:val="1"/>
                <w:sz w:val="20"/>
                <w:szCs w:val="20"/>
              </w:rPr>
              <w:t>o</w:t>
            </w:r>
            <w:r>
              <w:rPr>
                <w:spacing w:val="-2"/>
                <w:sz w:val="20"/>
                <w:szCs w:val="20"/>
              </w:rPr>
              <w:t>u</w:t>
            </w:r>
            <w:r>
              <w:rPr>
                <w:sz w:val="20"/>
                <w:szCs w:val="20"/>
              </w:rPr>
              <w:t>t</w:t>
            </w:r>
            <w:r>
              <w:rPr>
                <w:spacing w:val="-4"/>
                <w:sz w:val="20"/>
                <w:szCs w:val="20"/>
              </w:rPr>
              <w:t xml:space="preserve"> </w:t>
            </w:r>
            <w:r>
              <w:rPr>
                <w:sz w:val="20"/>
                <w:szCs w:val="20"/>
              </w:rPr>
              <w:t>a</w:t>
            </w:r>
            <w:r>
              <w:rPr>
                <w:spacing w:val="-1"/>
                <w:sz w:val="20"/>
                <w:szCs w:val="20"/>
              </w:rPr>
              <w:t>l</w:t>
            </w:r>
            <w:r>
              <w:rPr>
                <w:sz w:val="20"/>
                <w:szCs w:val="20"/>
              </w:rPr>
              <w:t>l</w:t>
            </w:r>
            <w:r>
              <w:rPr>
                <w:spacing w:val="-3"/>
                <w:sz w:val="20"/>
                <w:szCs w:val="20"/>
              </w:rPr>
              <w:t xml:space="preserve"> </w:t>
            </w:r>
            <w:r>
              <w:rPr>
                <w:spacing w:val="-1"/>
                <w:sz w:val="20"/>
                <w:szCs w:val="20"/>
              </w:rPr>
              <w:t>t</w:t>
            </w:r>
            <w:r>
              <w:rPr>
                <w:spacing w:val="-2"/>
                <w:sz w:val="20"/>
                <w:szCs w:val="20"/>
              </w:rPr>
              <w:t>h</w:t>
            </w:r>
            <w:r>
              <w:rPr>
                <w:sz w:val="20"/>
                <w:szCs w:val="20"/>
              </w:rPr>
              <w:t>e</w:t>
            </w:r>
            <w:r>
              <w:rPr>
                <w:spacing w:val="-4"/>
                <w:sz w:val="20"/>
                <w:szCs w:val="20"/>
              </w:rPr>
              <w:t xml:space="preserve"> </w:t>
            </w:r>
            <w:r>
              <w:rPr>
                <w:spacing w:val="-1"/>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5"/>
                <w:sz w:val="20"/>
                <w:szCs w:val="20"/>
              </w:rPr>
              <w:t>m</w:t>
            </w:r>
            <w:r>
              <w:rPr>
                <w:sz w:val="20"/>
                <w:szCs w:val="20"/>
              </w:rPr>
              <w:t>a</w:t>
            </w:r>
            <w:r>
              <w:rPr>
                <w:spacing w:val="2"/>
                <w:sz w:val="20"/>
                <w:szCs w:val="20"/>
              </w:rPr>
              <w:t>t</w:t>
            </w:r>
            <w:r>
              <w:rPr>
                <w:spacing w:val="-1"/>
                <w:sz w:val="20"/>
                <w:szCs w:val="20"/>
              </w:rPr>
              <w:t>i</w:t>
            </w:r>
            <w:r>
              <w:rPr>
                <w:spacing w:val="1"/>
                <w:sz w:val="20"/>
                <w:szCs w:val="20"/>
              </w:rPr>
              <w:t>o</w:t>
            </w:r>
            <w:r>
              <w:rPr>
                <w:sz w:val="20"/>
                <w:szCs w:val="20"/>
              </w:rPr>
              <w:t>n</w:t>
            </w:r>
            <w:r>
              <w:rPr>
                <w:w w:val="99"/>
                <w:sz w:val="20"/>
                <w:szCs w:val="20"/>
              </w:rPr>
              <w:t xml:space="preserve"> </w:t>
            </w:r>
            <w:r>
              <w:rPr>
                <w:sz w:val="20"/>
                <w:szCs w:val="20"/>
              </w:rPr>
              <w:t>re</w:t>
            </w:r>
            <w:r>
              <w:rPr>
                <w:spacing w:val="1"/>
                <w:sz w:val="20"/>
                <w:szCs w:val="20"/>
              </w:rPr>
              <w:t>q</w:t>
            </w:r>
            <w:r>
              <w:rPr>
                <w:spacing w:val="-2"/>
                <w:sz w:val="20"/>
                <w:szCs w:val="20"/>
              </w:rPr>
              <w:t>u</w:t>
            </w:r>
            <w:r>
              <w:rPr>
                <w:sz w:val="20"/>
                <w:szCs w:val="20"/>
              </w:rPr>
              <w:t>e</w:t>
            </w:r>
            <w:r>
              <w:rPr>
                <w:spacing w:val="-1"/>
                <w:sz w:val="20"/>
                <w:szCs w:val="20"/>
              </w:rPr>
              <w:t>st</w:t>
            </w:r>
            <w:r>
              <w:rPr>
                <w:sz w:val="20"/>
                <w:szCs w:val="20"/>
              </w:rPr>
              <w:t>ed</w:t>
            </w:r>
            <w:r>
              <w:rPr>
                <w:spacing w:val="-4"/>
                <w:sz w:val="20"/>
                <w:szCs w:val="20"/>
              </w:rPr>
              <w:t xml:space="preserve"> </w:t>
            </w:r>
            <w:r>
              <w:rPr>
                <w:spacing w:val="1"/>
                <w:sz w:val="20"/>
                <w:szCs w:val="20"/>
              </w:rPr>
              <w:t>o</w:t>
            </w:r>
            <w:r>
              <w:rPr>
                <w:sz w:val="20"/>
                <w:szCs w:val="20"/>
              </w:rPr>
              <w:t>n</w:t>
            </w:r>
            <w:r>
              <w:rPr>
                <w:spacing w:val="-6"/>
                <w:sz w:val="20"/>
                <w:szCs w:val="20"/>
              </w:rPr>
              <w:t xml:space="preserve"> </w:t>
            </w:r>
            <w:r>
              <w:rPr>
                <w:spacing w:val="-1"/>
                <w:sz w:val="20"/>
                <w:szCs w:val="20"/>
              </w:rPr>
              <w:t>t</w:t>
            </w:r>
            <w:r>
              <w:rPr>
                <w:spacing w:val="-2"/>
                <w:sz w:val="20"/>
                <w:szCs w:val="20"/>
              </w:rPr>
              <w:t>h</w:t>
            </w:r>
            <w:r>
              <w:rPr>
                <w:spacing w:val="2"/>
                <w:sz w:val="20"/>
                <w:szCs w:val="20"/>
              </w:rPr>
              <w:t>i</w:t>
            </w:r>
            <w:r>
              <w:rPr>
                <w:sz w:val="20"/>
                <w:szCs w:val="20"/>
              </w:rPr>
              <w:t>s</w:t>
            </w:r>
            <w:r>
              <w:rPr>
                <w:spacing w:val="-5"/>
                <w:sz w:val="20"/>
                <w:szCs w:val="20"/>
              </w:rPr>
              <w:t xml:space="preserve"> </w:t>
            </w:r>
            <w:r>
              <w:rPr>
                <w:spacing w:val="-2"/>
                <w:sz w:val="20"/>
                <w:szCs w:val="20"/>
              </w:rPr>
              <w:t>f</w:t>
            </w:r>
            <w:r>
              <w:rPr>
                <w:spacing w:val="1"/>
                <w:sz w:val="20"/>
                <w:szCs w:val="20"/>
              </w:rPr>
              <w:t>o</w:t>
            </w:r>
            <w:r>
              <w:rPr>
                <w:spacing w:val="3"/>
                <w:sz w:val="20"/>
                <w:szCs w:val="20"/>
              </w:rPr>
              <w:t>r</w:t>
            </w:r>
            <w:r>
              <w:rPr>
                <w:spacing w:val="-5"/>
                <w:sz w:val="20"/>
                <w:szCs w:val="20"/>
              </w:rPr>
              <w:t>m</w:t>
            </w:r>
            <w:r>
              <w:rPr>
                <w:sz w:val="20"/>
                <w:szCs w:val="20"/>
              </w:rPr>
              <w:t>.</w:t>
            </w:r>
            <w:r>
              <w:rPr>
                <w:spacing w:val="41"/>
                <w:sz w:val="20"/>
                <w:szCs w:val="20"/>
              </w:rPr>
              <w:t xml:space="preserve"> </w:t>
            </w:r>
            <w:r>
              <w:rPr>
                <w:spacing w:val="2"/>
                <w:sz w:val="20"/>
                <w:szCs w:val="20"/>
              </w:rPr>
              <w:t>"</w:t>
            </w:r>
            <w:r>
              <w:rPr>
                <w:spacing w:val="-1"/>
                <w:sz w:val="20"/>
                <w:szCs w:val="20"/>
              </w:rPr>
              <w:t>S</w:t>
            </w:r>
            <w:r>
              <w:rPr>
                <w:sz w:val="20"/>
                <w:szCs w:val="20"/>
              </w:rPr>
              <w:t>ee</w:t>
            </w:r>
            <w:r>
              <w:rPr>
                <w:spacing w:val="-5"/>
                <w:sz w:val="20"/>
                <w:szCs w:val="20"/>
              </w:rPr>
              <w:t xml:space="preserve"> </w:t>
            </w:r>
            <w:r>
              <w:rPr>
                <w:spacing w:val="-1"/>
                <w:sz w:val="20"/>
                <w:szCs w:val="20"/>
              </w:rPr>
              <w:t>R</w:t>
            </w:r>
            <w:r>
              <w:rPr>
                <w:sz w:val="20"/>
                <w:szCs w:val="20"/>
              </w:rPr>
              <w:t>e</w:t>
            </w:r>
            <w:r>
              <w:rPr>
                <w:spacing w:val="1"/>
                <w:sz w:val="20"/>
                <w:szCs w:val="20"/>
              </w:rPr>
              <w:t>su</w:t>
            </w:r>
            <w:r>
              <w:rPr>
                <w:spacing w:val="-5"/>
                <w:sz w:val="20"/>
                <w:szCs w:val="20"/>
              </w:rPr>
              <w:t>m</w:t>
            </w:r>
            <w:r>
              <w:rPr>
                <w:sz w:val="20"/>
                <w:szCs w:val="20"/>
              </w:rPr>
              <w:t>e"</w:t>
            </w:r>
            <w:r>
              <w:rPr>
                <w:spacing w:val="-1"/>
                <w:sz w:val="20"/>
                <w:szCs w:val="20"/>
              </w:rPr>
              <w:t xml:space="preserve"> i</w:t>
            </w:r>
            <w:r>
              <w:rPr>
                <w:sz w:val="20"/>
                <w:szCs w:val="20"/>
              </w:rPr>
              <w:t>s</w:t>
            </w:r>
            <w:r>
              <w:rPr>
                <w:spacing w:val="-6"/>
                <w:sz w:val="20"/>
                <w:szCs w:val="20"/>
              </w:rPr>
              <w:t xml:space="preserve"> </w:t>
            </w:r>
            <w:r>
              <w:rPr>
                <w:spacing w:val="-2"/>
                <w:sz w:val="20"/>
                <w:szCs w:val="20"/>
              </w:rPr>
              <w:t>n</w:t>
            </w:r>
            <w:r>
              <w:rPr>
                <w:spacing w:val="1"/>
                <w:sz w:val="20"/>
                <w:szCs w:val="20"/>
              </w:rPr>
              <w:t>o</w:t>
            </w:r>
            <w:r>
              <w:rPr>
                <w:sz w:val="20"/>
                <w:szCs w:val="20"/>
              </w:rPr>
              <w:t>t</w:t>
            </w:r>
            <w:r>
              <w:rPr>
                <w:spacing w:val="-5"/>
                <w:sz w:val="20"/>
                <w:szCs w:val="20"/>
              </w:rPr>
              <w:t xml:space="preserve"> </w:t>
            </w:r>
            <w:r>
              <w:rPr>
                <w:sz w:val="20"/>
                <w:szCs w:val="20"/>
              </w:rPr>
              <w:t>acce</w:t>
            </w:r>
            <w:r>
              <w:rPr>
                <w:spacing w:val="1"/>
                <w:sz w:val="20"/>
                <w:szCs w:val="20"/>
              </w:rPr>
              <w:t>p</w:t>
            </w:r>
            <w:r>
              <w:rPr>
                <w:spacing w:val="-1"/>
                <w:sz w:val="20"/>
                <w:szCs w:val="20"/>
              </w:rPr>
              <w:t>t</w:t>
            </w:r>
            <w:r>
              <w:rPr>
                <w:sz w:val="20"/>
                <w:szCs w:val="20"/>
              </w:rPr>
              <w:t>a</w:t>
            </w:r>
            <w:r>
              <w:rPr>
                <w:spacing w:val="1"/>
                <w:sz w:val="20"/>
                <w:szCs w:val="20"/>
              </w:rPr>
              <w:t>b</w:t>
            </w:r>
            <w:r>
              <w:rPr>
                <w:spacing w:val="-1"/>
                <w:sz w:val="20"/>
                <w:szCs w:val="20"/>
              </w:rPr>
              <w:t>l</w:t>
            </w:r>
            <w:r>
              <w:rPr>
                <w:sz w:val="20"/>
                <w:szCs w:val="20"/>
              </w:rPr>
              <w:t>e.</w:t>
            </w:r>
            <w:r>
              <w:rPr>
                <w:spacing w:val="42"/>
                <w:sz w:val="20"/>
                <w:szCs w:val="20"/>
              </w:rPr>
              <w:t xml:space="preserve"> </w:t>
            </w:r>
            <w:r>
              <w:rPr>
                <w:sz w:val="20"/>
                <w:szCs w:val="20"/>
              </w:rPr>
              <w:t>I</w:t>
            </w:r>
            <w:r>
              <w:rPr>
                <w:spacing w:val="1"/>
                <w:sz w:val="20"/>
                <w:szCs w:val="20"/>
              </w:rPr>
              <w:t>n</w:t>
            </w:r>
            <w:r>
              <w:rPr>
                <w:sz w:val="20"/>
                <w:szCs w:val="20"/>
              </w:rPr>
              <w:t>c</w:t>
            </w:r>
            <w:r>
              <w:rPr>
                <w:spacing w:val="1"/>
                <w:sz w:val="20"/>
                <w:szCs w:val="20"/>
              </w:rPr>
              <w:t>o</w:t>
            </w:r>
            <w:r>
              <w:rPr>
                <w:spacing w:val="-5"/>
                <w:sz w:val="20"/>
                <w:szCs w:val="20"/>
              </w:rPr>
              <w:t>m</w:t>
            </w:r>
            <w:r>
              <w:rPr>
                <w:spacing w:val="1"/>
                <w:sz w:val="20"/>
                <w:szCs w:val="20"/>
              </w:rPr>
              <w:t>p</w:t>
            </w:r>
            <w:r>
              <w:rPr>
                <w:spacing w:val="-1"/>
                <w:sz w:val="20"/>
                <w:szCs w:val="20"/>
              </w:rPr>
              <w:t>l</w:t>
            </w:r>
            <w:r>
              <w:rPr>
                <w:sz w:val="20"/>
                <w:szCs w:val="20"/>
              </w:rPr>
              <w:t>e</w:t>
            </w:r>
            <w:r>
              <w:rPr>
                <w:spacing w:val="-1"/>
                <w:sz w:val="20"/>
                <w:szCs w:val="20"/>
              </w:rPr>
              <w:t>t</w:t>
            </w:r>
            <w:r>
              <w:rPr>
                <w:sz w:val="20"/>
                <w:szCs w:val="20"/>
              </w:rPr>
              <w:t>e</w:t>
            </w:r>
            <w:r>
              <w:rPr>
                <w:spacing w:val="-5"/>
                <w:sz w:val="20"/>
                <w:szCs w:val="20"/>
              </w:rPr>
              <w:t xml:space="preserve"> </w:t>
            </w:r>
            <w:r>
              <w:rPr>
                <w:spacing w:val="2"/>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5"/>
                <w:sz w:val="20"/>
                <w:szCs w:val="20"/>
              </w:rPr>
              <w:t>m</w:t>
            </w:r>
            <w:r>
              <w:rPr>
                <w:sz w:val="20"/>
                <w:szCs w:val="20"/>
              </w:rPr>
              <w:t>a</w:t>
            </w:r>
            <w:r>
              <w:rPr>
                <w:spacing w:val="-1"/>
                <w:sz w:val="20"/>
                <w:szCs w:val="20"/>
              </w:rPr>
              <w:t>ti</w:t>
            </w:r>
            <w:r>
              <w:rPr>
                <w:spacing w:val="3"/>
                <w:sz w:val="20"/>
                <w:szCs w:val="20"/>
              </w:rPr>
              <w:t>o</w:t>
            </w:r>
            <w:r>
              <w:rPr>
                <w:sz w:val="20"/>
                <w:szCs w:val="20"/>
              </w:rPr>
              <w:t>n</w:t>
            </w:r>
            <w:r>
              <w:rPr>
                <w:spacing w:val="-4"/>
                <w:sz w:val="20"/>
                <w:szCs w:val="20"/>
              </w:rPr>
              <w:t xml:space="preserve"> </w:t>
            </w:r>
            <w:r>
              <w:rPr>
                <w:spacing w:val="-3"/>
                <w:sz w:val="20"/>
                <w:szCs w:val="20"/>
              </w:rPr>
              <w:t>w</w:t>
            </w:r>
            <w:r>
              <w:rPr>
                <w:spacing w:val="-1"/>
                <w:sz w:val="20"/>
                <w:szCs w:val="20"/>
              </w:rPr>
              <w:t>il</w:t>
            </w:r>
            <w:r>
              <w:rPr>
                <w:sz w:val="20"/>
                <w:szCs w:val="20"/>
              </w:rPr>
              <w:t>l</w:t>
            </w:r>
            <w:r>
              <w:rPr>
                <w:spacing w:val="-4"/>
                <w:sz w:val="20"/>
                <w:szCs w:val="20"/>
              </w:rPr>
              <w:t xml:space="preserve"> </w:t>
            </w:r>
            <w:r>
              <w:rPr>
                <w:sz w:val="20"/>
                <w:szCs w:val="20"/>
              </w:rPr>
              <w:t>re</w:t>
            </w:r>
            <w:r>
              <w:rPr>
                <w:spacing w:val="1"/>
                <w:sz w:val="20"/>
                <w:szCs w:val="20"/>
              </w:rPr>
              <w:t>s</w:t>
            </w:r>
            <w:r>
              <w:rPr>
                <w:spacing w:val="-2"/>
                <w:sz w:val="20"/>
                <w:szCs w:val="20"/>
              </w:rPr>
              <w:t>u</w:t>
            </w:r>
            <w:r>
              <w:rPr>
                <w:spacing w:val="-1"/>
                <w:sz w:val="20"/>
                <w:szCs w:val="20"/>
              </w:rPr>
              <w:t>l</w:t>
            </w:r>
            <w:r>
              <w:rPr>
                <w:sz w:val="20"/>
                <w:szCs w:val="20"/>
              </w:rPr>
              <w:t>t</w:t>
            </w:r>
            <w:r>
              <w:rPr>
                <w:spacing w:val="-5"/>
                <w:sz w:val="20"/>
                <w:szCs w:val="20"/>
              </w:rPr>
              <w:t xml:space="preserve"> </w:t>
            </w:r>
            <w:r>
              <w:rPr>
                <w:spacing w:val="2"/>
                <w:sz w:val="20"/>
                <w:szCs w:val="20"/>
              </w:rPr>
              <w:t>i</w:t>
            </w:r>
            <w:r>
              <w:rPr>
                <w:sz w:val="20"/>
                <w:szCs w:val="20"/>
              </w:rPr>
              <w:t>n</w:t>
            </w:r>
            <w:r>
              <w:rPr>
                <w:spacing w:val="-6"/>
                <w:sz w:val="20"/>
                <w:szCs w:val="20"/>
              </w:rPr>
              <w:t xml:space="preserve"> </w:t>
            </w:r>
            <w:r>
              <w:rPr>
                <w:spacing w:val="-1"/>
                <w:sz w:val="20"/>
                <w:szCs w:val="20"/>
              </w:rPr>
              <w:t>t</w:t>
            </w:r>
            <w:r>
              <w:rPr>
                <w:spacing w:val="-2"/>
                <w:sz w:val="20"/>
                <w:szCs w:val="20"/>
              </w:rPr>
              <w:t>h</w:t>
            </w:r>
            <w:r>
              <w:rPr>
                <w:sz w:val="20"/>
                <w:szCs w:val="20"/>
              </w:rPr>
              <w:t>e</w:t>
            </w:r>
            <w:r>
              <w:rPr>
                <w:spacing w:val="-4"/>
                <w:sz w:val="20"/>
                <w:szCs w:val="20"/>
              </w:rPr>
              <w:t xml:space="preserve"> </w:t>
            </w:r>
            <w:r>
              <w:rPr>
                <w:spacing w:val="1"/>
                <w:sz w:val="20"/>
                <w:szCs w:val="20"/>
              </w:rPr>
              <w:t>d</w:t>
            </w:r>
            <w:r>
              <w:rPr>
                <w:spacing w:val="-1"/>
                <w:sz w:val="20"/>
                <w:szCs w:val="20"/>
              </w:rPr>
              <w:t>is</w:t>
            </w:r>
            <w:r>
              <w:rPr>
                <w:spacing w:val="3"/>
                <w:sz w:val="20"/>
                <w:szCs w:val="20"/>
              </w:rPr>
              <w:t>q</w:t>
            </w:r>
            <w:r>
              <w:rPr>
                <w:spacing w:val="-2"/>
                <w:sz w:val="20"/>
                <w:szCs w:val="20"/>
              </w:rPr>
              <w:t>u</w:t>
            </w:r>
            <w:r>
              <w:rPr>
                <w:sz w:val="20"/>
                <w:szCs w:val="20"/>
              </w:rPr>
              <w:t>a</w:t>
            </w:r>
            <w:r>
              <w:rPr>
                <w:spacing w:val="-1"/>
                <w:sz w:val="20"/>
                <w:szCs w:val="20"/>
              </w:rPr>
              <w:t>l</w:t>
            </w:r>
            <w:r>
              <w:rPr>
                <w:spacing w:val="2"/>
                <w:sz w:val="20"/>
                <w:szCs w:val="20"/>
              </w:rPr>
              <w:t>i</w:t>
            </w:r>
            <w:r>
              <w:rPr>
                <w:spacing w:val="-2"/>
                <w:sz w:val="20"/>
                <w:szCs w:val="20"/>
              </w:rPr>
              <w:t>f</w:t>
            </w:r>
            <w:r>
              <w:rPr>
                <w:spacing w:val="-1"/>
                <w:sz w:val="20"/>
                <w:szCs w:val="20"/>
              </w:rPr>
              <w:t>i</w:t>
            </w:r>
            <w:r>
              <w:rPr>
                <w:sz w:val="20"/>
                <w:szCs w:val="20"/>
              </w:rPr>
              <w:t>ca</w:t>
            </w:r>
            <w:r>
              <w:rPr>
                <w:spacing w:val="-1"/>
                <w:sz w:val="20"/>
                <w:szCs w:val="20"/>
              </w:rPr>
              <w:t>ti</w:t>
            </w:r>
            <w:r>
              <w:rPr>
                <w:spacing w:val="3"/>
                <w:sz w:val="20"/>
                <w:szCs w:val="20"/>
              </w:rPr>
              <w:t>o</w:t>
            </w:r>
            <w:r>
              <w:rPr>
                <w:sz w:val="20"/>
                <w:szCs w:val="20"/>
              </w:rPr>
              <w:t>n</w:t>
            </w:r>
            <w:r>
              <w:rPr>
                <w:spacing w:val="-6"/>
                <w:sz w:val="20"/>
                <w:szCs w:val="20"/>
              </w:rPr>
              <w:t xml:space="preserve"> </w:t>
            </w:r>
            <w:r>
              <w:rPr>
                <w:spacing w:val="1"/>
                <w:sz w:val="20"/>
                <w:szCs w:val="20"/>
              </w:rPr>
              <w:t>o</w:t>
            </w:r>
            <w:r>
              <w:rPr>
                <w:sz w:val="20"/>
                <w:szCs w:val="20"/>
              </w:rPr>
              <w:t>f</w:t>
            </w:r>
            <w:r>
              <w:rPr>
                <w:spacing w:val="-4"/>
                <w:sz w:val="20"/>
                <w:szCs w:val="20"/>
              </w:rPr>
              <w:t xml:space="preserve"> </w:t>
            </w:r>
            <w:r>
              <w:rPr>
                <w:spacing w:val="-2"/>
                <w:sz w:val="20"/>
                <w:szCs w:val="20"/>
              </w:rPr>
              <w:t>y</w:t>
            </w:r>
            <w:r>
              <w:rPr>
                <w:spacing w:val="1"/>
                <w:sz w:val="20"/>
                <w:szCs w:val="20"/>
              </w:rPr>
              <w:t>o</w:t>
            </w:r>
            <w:r>
              <w:rPr>
                <w:spacing w:val="-2"/>
                <w:sz w:val="20"/>
                <w:szCs w:val="20"/>
              </w:rPr>
              <w:t>u</w:t>
            </w:r>
            <w:r>
              <w:rPr>
                <w:sz w:val="20"/>
                <w:szCs w:val="20"/>
              </w:rPr>
              <w:t>r</w:t>
            </w:r>
            <w:r>
              <w:rPr>
                <w:spacing w:val="-3"/>
                <w:sz w:val="20"/>
                <w:szCs w:val="20"/>
              </w:rPr>
              <w:t xml:space="preserve"> </w:t>
            </w:r>
            <w:r>
              <w:rPr>
                <w:sz w:val="20"/>
                <w:szCs w:val="20"/>
              </w:rPr>
              <w:t>a</w:t>
            </w:r>
            <w:r>
              <w:rPr>
                <w:spacing w:val="1"/>
                <w:sz w:val="20"/>
                <w:szCs w:val="20"/>
              </w:rPr>
              <w:t>pp</w:t>
            </w:r>
            <w:r>
              <w:rPr>
                <w:spacing w:val="-1"/>
                <w:sz w:val="20"/>
                <w:szCs w:val="20"/>
              </w:rPr>
              <w:t>li</w:t>
            </w:r>
            <w:r>
              <w:rPr>
                <w:sz w:val="20"/>
                <w:szCs w:val="20"/>
              </w:rPr>
              <w:t>ca</w:t>
            </w:r>
            <w:r>
              <w:rPr>
                <w:spacing w:val="-1"/>
                <w:sz w:val="20"/>
                <w:szCs w:val="20"/>
              </w:rPr>
              <w:t>ti</w:t>
            </w:r>
            <w:r>
              <w:rPr>
                <w:spacing w:val="1"/>
                <w:sz w:val="20"/>
                <w:szCs w:val="20"/>
              </w:rPr>
              <w:t>o</w:t>
            </w:r>
            <w:r>
              <w:rPr>
                <w:spacing w:val="-1"/>
                <w:sz w:val="20"/>
                <w:szCs w:val="20"/>
              </w:rPr>
              <w:t>n</w:t>
            </w:r>
            <w:r>
              <w:rPr>
                <w:sz w:val="20"/>
                <w:szCs w:val="20"/>
              </w:rPr>
              <w:t>.</w:t>
            </w:r>
          </w:p>
        </w:tc>
      </w:tr>
      <w:tr w:rsidR="00E256DC" w14:paraId="04907C20" w14:textId="77777777" w:rsidTr="00E6677A">
        <w:tblPrEx>
          <w:tblCellMar>
            <w:top w:w="0" w:type="dxa"/>
            <w:left w:w="0" w:type="dxa"/>
            <w:bottom w:w="0" w:type="dxa"/>
            <w:right w:w="0" w:type="dxa"/>
          </w:tblCellMar>
        </w:tblPrEx>
        <w:trPr>
          <w:trHeight w:hRule="exact" w:val="239"/>
        </w:trPr>
        <w:tc>
          <w:tcPr>
            <w:tcW w:w="1322" w:type="dxa"/>
            <w:gridSpan w:val="3"/>
            <w:tcBorders>
              <w:top w:val="single" w:sz="2" w:space="0" w:color="000000"/>
              <w:left w:val="single" w:sz="6" w:space="0" w:color="000000"/>
              <w:bottom w:val="single" w:sz="4" w:space="0" w:color="E7E7E7"/>
              <w:right w:val="single" w:sz="2" w:space="0" w:color="000000"/>
            </w:tcBorders>
            <w:shd w:val="clear" w:color="auto" w:fill="E7E7E7"/>
          </w:tcPr>
          <w:p w14:paraId="33435529" w14:textId="77777777" w:rsidR="00E256DC" w:rsidRDefault="00E256DC">
            <w:pPr>
              <w:pStyle w:val="TableParagraph"/>
              <w:kinsoku w:val="0"/>
              <w:overflowPunct w:val="0"/>
              <w:spacing w:before="17"/>
              <w:ind w:left="419" w:right="422"/>
              <w:jc w:val="center"/>
            </w:pPr>
            <w:r>
              <w:rPr>
                <w:b/>
                <w:bCs/>
                <w:sz w:val="18"/>
                <w:szCs w:val="18"/>
              </w:rPr>
              <w:t>F</w:t>
            </w:r>
            <w:r>
              <w:rPr>
                <w:b/>
                <w:bCs/>
                <w:spacing w:val="-1"/>
                <w:sz w:val="18"/>
                <w:szCs w:val="18"/>
              </w:rPr>
              <w:t>r</w:t>
            </w:r>
            <w:r>
              <w:rPr>
                <w:b/>
                <w:bCs/>
                <w:spacing w:val="1"/>
                <w:sz w:val="18"/>
                <w:szCs w:val="18"/>
              </w:rPr>
              <w:t>o</w:t>
            </w:r>
            <w:r>
              <w:rPr>
                <w:b/>
                <w:bCs/>
                <w:sz w:val="18"/>
                <w:szCs w:val="18"/>
              </w:rPr>
              <w:t>m</w:t>
            </w:r>
          </w:p>
        </w:tc>
        <w:tc>
          <w:tcPr>
            <w:tcW w:w="1411" w:type="dxa"/>
            <w:gridSpan w:val="3"/>
            <w:tcBorders>
              <w:top w:val="single" w:sz="2" w:space="0" w:color="000000"/>
              <w:left w:val="single" w:sz="2" w:space="0" w:color="000000"/>
              <w:bottom w:val="single" w:sz="4" w:space="0" w:color="E7E7E7"/>
              <w:right w:val="single" w:sz="2" w:space="0" w:color="000000"/>
            </w:tcBorders>
            <w:shd w:val="clear" w:color="auto" w:fill="E7E7E7"/>
          </w:tcPr>
          <w:p w14:paraId="3926CDAD" w14:textId="77777777" w:rsidR="00E256DC" w:rsidRDefault="00E256DC">
            <w:pPr>
              <w:pStyle w:val="TableParagraph"/>
              <w:kinsoku w:val="0"/>
              <w:overflowPunct w:val="0"/>
              <w:spacing w:before="17"/>
              <w:ind w:left="586" w:right="568"/>
              <w:jc w:val="center"/>
            </w:pPr>
            <w:r>
              <w:rPr>
                <w:b/>
                <w:bCs/>
                <w:sz w:val="18"/>
                <w:szCs w:val="18"/>
              </w:rPr>
              <w:t>To</w:t>
            </w:r>
          </w:p>
        </w:tc>
        <w:tc>
          <w:tcPr>
            <w:tcW w:w="3552" w:type="dxa"/>
            <w:gridSpan w:val="3"/>
            <w:vMerge w:val="restart"/>
            <w:tcBorders>
              <w:top w:val="single" w:sz="2" w:space="0" w:color="000000"/>
              <w:left w:val="single" w:sz="2" w:space="0" w:color="000000"/>
              <w:bottom w:val="single" w:sz="2" w:space="0" w:color="000000"/>
              <w:right w:val="single" w:sz="2" w:space="0" w:color="000000"/>
            </w:tcBorders>
            <w:shd w:val="clear" w:color="auto" w:fill="E7E7E7"/>
          </w:tcPr>
          <w:p w14:paraId="20AD4023" w14:textId="77777777" w:rsidR="00E256DC" w:rsidRDefault="00E256DC">
            <w:pPr>
              <w:pStyle w:val="TableParagraph"/>
              <w:kinsoku w:val="0"/>
              <w:overflowPunct w:val="0"/>
              <w:spacing w:before="5" w:line="110" w:lineRule="exact"/>
              <w:rPr>
                <w:sz w:val="11"/>
                <w:szCs w:val="11"/>
              </w:rPr>
            </w:pPr>
          </w:p>
          <w:p w14:paraId="318253D6" w14:textId="77777777" w:rsidR="00E256DC" w:rsidRDefault="00E256DC">
            <w:pPr>
              <w:pStyle w:val="TableParagraph"/>
              <w:kinsoku w:val="0"/>
              <w:overflowPunct w:val="0"/>
              <w:ind w:left="966"/>
            </w:pPr>
            <w:r>
              <w:rPr>
                <w:b/>
                <w:bCs/>
                <w:sz w:val="20"/>
                <w:szCs w:val="20"/>
              </w:rPr>
              <w:t>N</w:t>
            </w:r>
            <w:r>
              <w:rPr>
                <w:b/>
                <w:bCs/>
                <w:spacing w:val="3"/>
                <w:sz w:val="20"/>
                <w:szCs w:val="20"/>
              </w:rPr>
              <w:t>a</w:t>
            </w:r>
            <w:r>
              <w:rPr>
                <w:b/>
                <w:bCs/>
                <w:spacing w:val="-7"/>
                <w:sz w:val="20"/>
                <w:szCs w:val="20"/>
              </w:rPr>
              <w:t>m</w:t>
            </w:r>
            <w:r>
              <w:rPr>
                <w:b/>
                <w:bCs/>
                <w:sz w:val="20"/>
                <w:szCs w:val="20"/>
              </w:rPr>
              <w:t>e</w:t>
            </w:r>
            <w:r>
              <w:rPr>
                <w:b/>
                <w:bCs/>
                <w:spacing w:val="-7"/>
                <w:sz w:val="20"/>
                <w:szCs w:val="20"/>
              </w:rPr>
              <w:t xml:space="preserve"> </w:t>
            </w:r>
            <w:r>
              <w:rPr>
                <w:b/>
                <w:bCs/>
                <w:spacing w:val="1"/>
                <w:sz w:val="20"/>
                <w:szCs w:val="20"/>
              </w:rPr>
              <w:t>o</w:t>
            </w:r>
            <w:r>
              <w:rPr>
                <w:b/>
                <w:bCs/>
                <w:sz w:val="20"/>
                <w:szCs w:val="20"/>
              </w:rPr>
              <w:t>f</w:t>
            </w:r>
            <w:r>
              <w:rPr>
                <w:b/>
                <w:bCs/>
                <w:spacing w:val="-7"/>
                <w:sz w:val="20"/>
                <w:szCs w:val="20"/>
              </w:rPr>
              <w:t xml:space="preserve"> </w:t>
            </w:r>
            <w:r>
              <w:rPr>
                <w:b/>
                <w:bCs/>
                <w:spacing w:val="1"/>
                <w:sz w:val="20"/>
                <w:szCs w:val="20"/>
              </w:rPr>
              <w:t>E</w:t>
            </w:r>
            <w:r>
              <w:rPr>
                <w:b/>
                <w:bCs/>
                <w:spacing w:val="-3"/>
                <w:sz w:val="20"/>
                <w:szCs w:val="20"/>
              </w:rPr>
              <w:t>m</w:t>
            </w:r>
            <w:r>
              <w:rPr>
                <w:b/>
                <w:bCs/>
                <w:spacing w:val="2"/>
                <w:sz w:val="20"/>
                <w:szCs w:val="20"/>
              </w:rPr>
              <w:t>p</w:t>
            </w:r>
            <w:r>
              <w:rPr>
                <w:b/>
                <w:bCs/>
                <w:spacing w:val="-1"/>
                <w:sz w:val="20"/>
                <w:szCs w:val="20"/>
              </w:rPr>
              <w:t>l</w:t>
            </w:r>
            <w:r>
              <w:rPr>
                <w:b/>
                <w:bCs/>
                <w:spacing w:val="1"/>
                <w:sz w:val="20"/>
                <w:szCs w:val="20"/>
              </w:rPr>
              <w:t>oy</w:t>
            </w:r>
            <w:r>
              <w:rPr>
                <w:b/>
                <w:bCs/>
                <w:sz w:val="20"/>
                <w:szCs w:val="20"/>
              </w:rPr>
              <w:t>er</w:t>
            </w:r>
          </w:p>
        </w:tc>
        <w:tc>
          <w:tcPr>
            <w:tcW w:w="3689" w:type="dxa"/>
            <w:gridSpan w:val="3"/>
            <w:vMerge w:val="restart"/>
            <w:tcBorders>
              <w:top w:val="single" w:sz="2" w:space="0" w:color="000000"/>
              <w:left w:val="single" w:sz="2" w:space="0" w:color="000000"/>
              <w:bottom w:val="single" w:sz="2" w:space="0" w:color="000000"/>
              <w:right w:val="single" w:sz="2" w:space="0" w:color="000000"/>
            </w:tcBorders>
            <w:shd w:val="clear" w:color="auto" w:fill="E7E7E7"/>
          </w:tcPr>
          <w:p w14:paraId="6FD6F967" w14:textId="77777777" w:rsidR="00E256DC" w:rsidRDefault="00E256DC">
            <w:pPr>
              <w:pStyle w:val="TableParagraph"/>
              <w:kinsoku w:val="0"/>
              <w:overflowPunct w:val="0"/>
              <w:spacing w:before="5" w:line="110" w:lineRule="exact"/>
              <w:rPr>
                <w:sz w:val="11"/>
                <w:szCs w:val="11"/>
              </w:rPr>
            </w:pPr>
          </w:p>
          <w:p w14:paraId="252ADB42" w14:textId="77777777" w:rsidR="00E256DC" w:rsidRDefault="00E256DC">
            <w:pPr>
              <w:pStyle w:val="TableParagraph"/>
              <w:kinsoku w:val="0"/>
              <w:overflowPunct w:val="0"/>
              <w:ind w:left="563"/>
            </w:pPr>
            <w:r>
              <w:rPr>
                <w:b/>
                <w:bCs/>
                <w:sz w:val="20"/>
                <w:szCs w:val="20"/>
              </w:rPr>
              <w:t>C</w:t>
            </w:r>
            <w:r>
              <w:rPr>
                <w:b/>
                <w:bCs/>
                <w:spacing w:val="-1"/>
                <w:sz w:val="20"/>
                <w:szCs w:val="20"/>
              </w:rPr>
              <w:t>u</w:t>
            </w:r>
            <w:r>
              <w:rPr>
                <w:b/>
                <w:bCs/>
                <w:sz w:val="20"/>
                <w:szCs w:val="20"/>
              </w:rPr>
              <w:t>rre</w:t>
            </w:r>
            <w:r>
              <w:rPr>
                <w:b/>
                <w:bCs/>
                <w:spacing w:val="-1"/>
                <w:sz w:val="20"/>
                <w:szCs w:val="20"/>
              </w:rPr>
              <w:t>n</w:t>
            </w:r>
            <w:r>
              <w:rPr>
                <w:b/>
                <w:bCs/>
                <w:sz w:val="20"/>
                <w:szCs w:val="20"/>
              </w:rPr>
              <w:t>t</w:t>
            </w:r>
            <w:r>
              <w:rPr>
                <w:b/>
                <w:bCs/>
                <w:spacing w:val="-5"/>
                <w:sz w:val="20"/>
                <w:szCs w:val="20"/>
              </w:rPr>
              <w:t xml:space="preserve"> </w:t>
            </w:r>
            <w:r>
              <w:rPr>
                <w:b/>
                <w:bCs/>
                <w:spacing w:val="1"/>
                <w:sz w:val="20"/>
                <w:szCs w:val="20"/>
              </w:rPr>
              <w:t>o</w:t>
            </w:r>
            <w:r>
              <w:rPr>
                <w:b/>
                <w:bCs/>
                <w:sz w:val="20"/>
                <w:szCs w:val="20"/>
              </w:rPr>
              <w:t>r</w:t>
            </w:r>
            <w:r>
              <w:rPr>
                <w:b/>
                <w:bCs/>
                <w:spacing w:val="-6"/>
                <w:sz w:val="20"/>
                <w:szCs w:val="20"/>
              </w:rPr>
              <w:t xml:space="preserve"> </w:t>
            </w:r>
            <w:r>
              <w:rPr>
                <w:b/>
                <w:bCs/>
                <w:spacing w:val="-1"/>
                <w:sz w:val="20"/>
                <w:szCs w:val="20"/>
              </w:rPr>
              <w:t>L</w:t>
            </w:r>
            <w:r>
              <w:rPr>
                <w:b/>
                <w:bCs/>
                <w:spacing w:val="1"/>
                <w:sz w:val="20"/>
                <w:szCs w:val="20"/>
              </w:rPr>
              <w:t>a</w:t>
            </w:r>
            <w:r>
              <w:rPr>
                <w:b/>
                <w:bCs/>
                <w:spacing w:val="-1"/>
                <w:sz w:val="20"/>
                <w:szCs w:val="20"/>
              </w:rPr>
              <w:t>s</w:t>
            </w:r>
            <w:r>
              <w:rPr>
                <w:b/>
                <w:bCs/>
                <w:sz w:val="20"/>
                <w:szCs w:val="20"/>
              </w:rPr>
              <w:t>t</w:t>
            </w:r>
            <w:r>
              <w:rPr>
                <w:b/>
                <w:bCs/>
                <w:spacing w:val="-5"/>
                <w:sz w:val="20"/>
                <w:szCs w:val="20"/>
              </w:rPr>
              <w:t xml:space="preserve"> </w:t>
            </w:r>
            <w:r>
              <w:rPr>
                <w:b/>
                <w:bCs/>
                <w:sz w:val="20"/>
                <w:szCs w:val="20"/>
              </w:rPr>
              <w:t>P</w:t>
            </w:r>
            <w:r>
              <w:rPr>
                <w:b/>
                <w:bCs/>
                <w:spacing w:val="1"/>
                <w:sz w:val="20"/>
                <w:szCs w:val="20"/>
              </w:rPr>
              <w:t>o</w:t>
            </w:r>
            <w:r>
              <w:rPr>
                <w:b/>
                <w:bCs/>
                <w:spacing w:val="-1"/>
                <w:sz w:val="20"/>
                <w:szCs w:val="20"/>
              </w:rPr>
              <w:t>si</w:t>
            </w:r>
            <w:r>
              <w:rPr>
                <w:b/>
                <w:bCs/>
                <w:sz w:val="20"/>
                <w:szCs w:val="20"/>
              </w:rPr>
              <w:t>t</w:t>
            </w:r>
            <w:r>
              <w:rPr>
                <w:b/>
                <w:bCs/>
                <w:spacing w:val="-1"/>
                <w:sz w:val="20"/>
                <w:szCs w:val="20"/>
              </w:rPr>
              <w:t>i</w:t>
            </w:r>
            <w:r>
              <w:rPr>
                <w:b/>
                <w:bCs/>
                <w:spacing w:val="1"/>
                <w:sz w:val="20"/>
                <w:szCs w:val="20"/>
              </w:rPr>
              <w:t>o</w:t>
            </w:r>
            <w:r>
              <w:rPr>
                <w:b/>
                <w:bCs/>
                <w:sz w:val="20"/>
                <w:szCs w:val="20"/>
              </w:rPr>
              <w:t>n</w:t>
            </w:r>
            <w:r>
              <w:rPr>
                <w:b/>
                <w:bCs/>
                <w:spacing w:val="-6"/>
                <w:sz w:val="20"/>
                <w:szCs w:val="20"/>
              </w:rPr>
              <w:t xml:space="preserve"> </w:t>
            </w:r>
            <w:r>
              <w:rPr>
                <w:b/>
                <w:bCs/>
                <w:spacing w:val="-1"/>
                <w:sz w:val="20"/>
                <w:szCs w:val="20"/>
              </w:rPr>
              <w:t>Ti</w:t>
            </w:r>
            <w:r>
              <w:rPr>
                <w:b/>
                <w:bCs/>
                <w:spacing w:val="3"/>
                <w:sz w:val="20"/>
                <w:szCs w:val="20"/>
              </w:rPr>
              <w:t>t</w:t>
            </w:r>
            <w:r>
              <w:rPr>
                <w:b/>
                <w:bCs/>
                <w:spacing w:val="-1"/>
                <w:sz w:val="20"/>
                <w:szCs w:val="20"/>
              </w:rPr>
              <w:t>l</w:t>
            </w:r>
            <w:r>
              <w:rPr>
                <w:b/>
                <w:bCs/>
                <w:sz w:val="20"/>
                <w:szCs w:val="20"/>
              </w:rPr>
              <w:t>e</w:t>
            </w:r>
          </w:p>
        </w:tc>
        <w:tc>
          <w:tcPr>
            <w:tcW w:w="1260" w:type="dxa"/>
            <w:vMerge w:val="restart"/>
            <w:tcBorders>
              <w:top w:val="single" w:sz="2" w:space="0" w:color="000000"/>
              <w:left w:val="single" w:sz="2" w:space="0" w:color="000000"/>
              <w:bottom w:val="single" w:sz="2" w:space="0" w:color="000000"/>
              <w:right w:val="single" w:sz="6" w:space="0" w:color="000000"/>
            </w:tcBorders>
            <w:shd w:val="clear" w:color="auto" w:fill="E7E7E7"/>
          </w:tcPr>
          <w:p w14:paraId="782A29BF" w14:textId="77777777" w:rsidR="00E256DC" w:rsidRDefault="00E256DC">
            <w:pPr>
              <w:pStyle w:val="TableParagraph"/>
              <w:kinsoku w:val="0"/>
              <w:overflowPunct w:val="0"/>
              <w:spacing w:before="15" w:line="206" w:lineRule="exact"/>
              <w:ind w:left="200" w:hanging="34"/>
            </w:pPr>
            <w:r>
              <w:rPr>
                <w:b/>
                <w:bCs/>
                <w:spacing w:val="1"/>
                <w:sz w:val="18"/>
                <w:szCs w:val="18"/>
              </w:rPr>
              <w:t>#</w:t>
            </w:r>
            <w:r>
              <w:rPr>
                <w:b/>
                <w:bCs/>
                <w:spacing w:val="2"/>
                <w:sz w:val="18"/>
                <w:szCs w:val="18"/>
              </w:rPr>
              <w:t>E</w:t>
            </w:r>
            <w:r>
              <w:rPr>
                <w:b/>
                <w:bCs/>
                <w:spacing w:val="-4"/>
                <w:sz w:val="18"/>
                <w:szCs w:val="18"/>
              </w:rPr>
              <w:t>m</w:t>
            </w:r>
            <w:r>
              <w:rPr>
                <w:b/>
                <w:bCs/>
                <w:spacing w:val="-2"/>
                <w:sz w:val="18"/>
                <w:szCs w:val="18"/>
              </w:rPr>
              <w:t>p</w:t>
            </w:r>
            <w:r>
              <w:rPr>
                <w:b/>
                <w:bCs/>
                <w:sz w:val="18"/>
                <w:szCs w:val="18"/>
              </w:rPr>
              <w:t>l</w:t>
            </w:r>
            <w:r>
              <w:rPr>
                <w:b/>
                <w:bCs/>
                <w:spacing w:val="-2"/>
                <w:sz w:val="18"/>
                <w:szCs w:val="18"/>
              </w:rPr>
              <w:t>o</w:t>
            </w:r>
            <w:r>
              <w:rPr>
                <w:b/>
                <w:bCs/>
                <w:spacing w:val="1"/>
                <w:sz w:val="18"/>
                <w:szCs w:val="18"/>
              </w:rPr>
              <w:t>y</w:t>
            </w:r>
            <w:r>
              <w:rPr>
                <w:b/>
                <w:bCs/>
                <w:spacing w:val="-1"/>
                <w:sz w:val="18"/>
                <w:szCs w:val="18"/>
              </w:rPr>
              <w:t xml:space="preserve">ees </w:t>
            </w:r>
            <w:r>
              <w:rPr>
                <w:b/>
                <w:bCs/>
                <w:sz w:val="18"/>
                <w:szCs w:val="18"/>
              </w:rPr>
              <w:t>S</w:t>
            </w:r>
            <w:r>
              <w:rPr>
                <w:b/>
                <w:bCs/>
                <w:spacing w:val="-2"/>
                <w:sz w:val="18"/>
                <w:szCs w:val="18"/>
              </w:rPr>
              <w:t>up</w:t>
            </w:r>
            <w:r>
              <w:rPr>
                <w:b/>
                <w:bCs/>
                <w:spacing w:val="1"/>
                <w:sz w:val="18"/>
                <w:szCs w:val="18"/>
              </w:rPr>
              <w:t>e</w:t>
            </w:r>
            <w:r>
              <w:rPr>
                <w:b/>
                <w:bCs/>
                <w:spacing w:val="-1"/>
                <w:sz w:val="18"/>
                <w:szCs w:val="18"/>
              </w:rPr>
              <w:t>r</w:t>
            </w:r>
            <w:r>
              <w:rPr>
                <w:b/>
                <w:bCs/>
                <w:spacing w:val="-2"/>
                <w:sz w:val="18"/>
                <w:szCs w:val="18"/>
              </w:rPr>
              <w:t>v</w:t>
            </w:r>
            <w:r>
              <w:rPr>
                <w:b/>
                <w:bCs/>
                <w:sz w:val="18"/>
                <w:szCs w:val="18"/>
              </w:rPr>
              <w:t>i</w:t>
            </w:r>
            <w:r>
              <w:rPr>
                <w:b/>
                <w:bCs/>
                <w:spacing w:val="1"/>
                <w:sz w:val="18"/>
                <w:szCs w:val="18"/>
              </w:rPr>
              <w:t>s</w:t>
            </w:r>
            <w:r>
              <w:rPr>
                <w:b/>
                <w:bCs/>
                <w:spacing w:val="-1"/>
                <w:sz w:val="18"/>
                <w:szCs w:val="18"/>
              </w:rPr>
              <w:t>e</w:t>
            </w:r>
            <w:r>
              <w:rPr>
                <w:b/>
                <w:bCs/>
                <w:sz w:val="18"/>
                <w:szCs w:val="18"/>
              </w:rPr>
              <w:t>d</w:t>
            </w:r>
          </w:p>
        </w:tc>
      </w:tr>
      <w:tr w:rsidR="00E256DC" w14:paraId="736A7A27" w14:textId="77777777" w:rsidTr="00E6677A">
        <w:tblPrEx>
          <w:tblCellMar>
            <w:top w:w="0" w:type="dxa"/>
            <w:left w:w="0" w:type="dxa"/>
            <w:bottom w:w="0" w:type="dxa"/>
            <w:right w:w="0" w:type="dxa"/>
          </w:tblCellMar>
        </w:tblPrEx>
        <w:trPr>
          <w:trHeight w:hRule="exact" w:val="222"/>
        </w:trPr>
        <w:tc>
          <w:tcPr>
            <w:tcW w:w="660" w:type="dxa"/>
            <w:gridSpan w:val="2"/>
            <w:tcBorders>
              <w:top w:val="single" w:sz="4" w:space="0" w:color="E7E7E7"/>
              <w:left w:val="single" w:sz="6" w:space="0" w:color="000000"/>
              <w:bottom w:val="single" w:sz="2" w:space="0" w:color="000000"/>
              <w:right w:val="single" w:sz="2" w:space="0" w:color="000000"/>
            </w:tcBorders>
            <w:shd w:val="clear" w:color="auto" w:fill="E7E7E7"/>
          </w:tcPr>
          <w:p w14:paraId="35F6954B" w14:textId="77777777" w:rsidR="00E256DC" w:rsidRDefault="00E256DC">
            <w:pPr>
              <w:pStyle w:val="TableParagraph"/>
              <w:kinsoku w:val="0"/>
              <w:overflowPunct w:val="0"/>
              <w:spacing w:before="11" w:line="201" w:lineRule="exact"/>
              <w:ind w:left="193"/>
            </w:pPr>
            <w:r>
              <w:rPr>
                <w:b/>
                <w:bCs/>
                <w:spacing w:val="2"/>
                <w:sz w:val="18"/>
                <w:szCs w:val="18"/>
              </w:rPr>
              <w:t>Mo</w:t>
            </w:r>
          </w:p>
        </w:tc>
        <w:tc>
          <w:tcPr>
            <w:tcW w:w="662" w:type="dxa"/>
            <w:tcBorders>
              <w:top w:val="single" w:sz="4" w:space="0" w:color="E7E7E7"/>
              <w:left w:val="single" w:sz="2" w:space="0" w:color="000000"/>
              <w:bottom w:val="single" w:sz="2" w:space="0" w:color="000000"/>
              <w:right w:val="single" w:sz="2" w:space="0" w:color="000000"/>
            </w:tcBorders>
            <w:shd w:val="clear" w:color="auto" w:fill="E7E7E7"/>
          </w:tcPr>
          <w:p w14:paraId="4FCA2487" w14:textId="77777777" w:rsidR="00E256DC" w:rsidRDefault="00E256DC">
            <w:pPr>
              <w:pStyle w:val="TableParagraph"/>
              <w:kinsoku w:val="0"/>
              <w:overflowPunct w:val="0"/>
              <w:spacing w:before="11" w:line="201" w:lineRule="exact"/>
              <w:ind w:left="203" w:right="205"/>
              <w:jc w:val="center"/>
            </w:pPr>
            <w:r>
              <w:rPr>
                <w:b/>
                <w:bCs/>
                <w:spacing w:val="-1"/>
                <w:sz w:val="18"/>
                <w:szCs w:val="18"/>
              </w:rPr>
              <w:t>Yr</w:t>
            </w:r>
          </w:p>
        </w:tc>
        <w:tc>
          <w:tcPr>
            <w:tcW w:w="706" w:type="dxa"/>
            <w:gridSpan w:val="2"/>
            <w:tcBorders>
              <w:top w:val="single" w:sz="4" w:space="0" w:color="E7E7E7"/>
              <w:left w:val="single" w:sz="2" w:space="0" w:color="000000"/>
              <w:bottom w:val="single" w:sz="2" w:space="0" w:color="000000"/>
              <w:right w:val="single" w:sz="2" w:space="0" w:color="000000"/>
            </w:tcBorders>
            <w:shd w:val="clear" w:color="auto" w:fill="E7E7E7"/>
          </w:tcPr>
          <w:p w14:paraId="18E8376C" w14:textId="77777777" w:rsidR="00E256DC" w:rsidRDefault="00E256DC">
            <w:pPr>
              <w:pStyle w:val="TableParagraph"/>
              <w:kinsoku w:val="0"/>
              <w:overflowPunct w:val="0"/>
              <w:spacing w:before="11" w:line="201" w:lineRule="exact"/>
              <w:ind w:left="231"/>
            </w:pPr>
            <w:r>
              <w:rPr>
                <w:b/>
                <w:bCs/>
                <w:spacing w:val="2"/>
                <w:sz w:val="18"/>
                <w:szCs w:val="18"/>
              </w:rPr>
              <w:t>Mo</w:t>
            </w:r>
          </w:p>
        </w:tc>
        <w:tc>
          <w:tcPr>
            <w:tcW w:w="705" w:type="dxa"/>
            <w:tcBorders>
              <w:top w:val="single" w:sz="4" w:space="0" w:color="E7E7E7"/>
              <w:left w:val="single" w:sz="2" w:space="0" w:color="000000"/>
              <w:bottom w:val="single" w:sz="2" w:space="0" w:color="000000"/>
              <w:right w:val="single" w:sz="2" w:space="0" w:color="000000"/>
            </w:tcBorders>
            <w:shd w:val="clear" w:color="auto" w:fill="E7E7E7"/>
          </w:tcPr>
          <w:p w14:paraId="1FA2DEB0" w14:textId="77777777" w:rsidR="00E256DC" w:rsidRDefault="00E256DC">
            <w:pPr>
              <w:pStyle w:val="TableParagraph"/>
              <w:kinsoku w:val="0"/>
              <w:overflowPunct w:val="0"/>
              <w:spacing w:before="11" w:line="201" w:lineRule="exact"/>
              <w:ind w:left="229" w:right="222"/>
              <w:jc w:val="center"/>
            </w:pPr>
            <w:r>
              <w:rPr>
                <w:b/>
                <w:bCs/>
                <w:spacing w:val="-1"/>
                <w:sz w:val="18"/>
                <w:szCs w:val="18"/>
              </w:rPr>
              <w:t>Yr</w:t>
            </w:r>
          </w:p>
        </w:tc>
        <w:tc>
          <w:tcPr>
            <w:tcW w:w="3552" w:type="dxa"/>
            <w:gridSpan w:val="3"/>
            <w:vMerge/>
            <w:tcBorders>
              <w:top w:val="single" w:sz="2" w:space="0" w:color="000000"/>
              <w:left w:val="single" w:sz="2" w:space="0" w:color="000000"/>
              <w:bottom w:val="single" w:sz="2" w:space="0" w:color="000000"/>
              <w:right w:val="single" w:sz="2" w:space="0" w:color="000000"/>
            </w:tcBorders>
            <w:shd w:val="clear" w:color="auto" w:fill="E7E7E7"/>
          </w:tcPr>
          <w:p w14:paraId="4645BF1C" w14:textId="77777777" w:rsidR="00E256DC" w:rsidRDefault="00E256DC">
            <w:pPr>
              <w:pStyle w:val="TableParagraph"/>
              <w:kinsoku w:val="0"/>
              <w:overflowPunct w:val="0"/>
              <w:spacing w:before="11" w:line="201" w:lineRule="exact"/>
              <w:ind w:left="229" w:right="222"/>
              <w:jc w:val="center"/>
            </w:pPr>
          </w:p>
        </w:tc>
        <w:tc>
          <w:tcPr>
            <w:tcW w:w="3689" w:type="dxa"/>
            <w:gridSpan w:val="3"/>
            <w:vMerge/>
            <w:tcBorders>
              <w:top w:val="single" w:sz="2" w:space="0" w:color="000000"/>
              <w:left w:val="single" w:sz="2" w:space="0" w:color="000000"/>
              <w:bottom w:val="single" w:sz="2" w:space="0" w:color="000000"/>
              <w:right w:val="single" w:sz="2" w:space="0" w:color="000000"/>
            </w:tcBorders>
            <w:shd w:val="clear" w:color="auto" w:fill="E7E7E7"/>
          </w:tcPr>
          <w:p w14:paraId="7CC15F59" w14:textId="77777777" w:rsidR="00E256DC" w:rsidRDefault="00E256DC">
            <w:pPr>
              <w:pStyle w:val="TableParagraph"/>
              <w:kinsoku w:val="0"/>
              <w:overflowPunct w:val="0"/>
              <w:spacing w:before="11" w:line="201" w:lineRule="exact"/>
              <w:ind w:left="229" w:right="222"/>
              <w:jc w:val="center"/>
            </w:pPr>
          </w:p>
        </w:tc>
        <w:tc>
          <w:tcPr>
            <w:tcW w:w="1260" w:type="dxa"/>
            <w:vMerge/>
            <w:tcBorders>
              <w:top w:val="single" w:sz="2" w:space="0" w:color="000000"/>
              <w:left w:val="single" w:sz="2" w:space="0" w:color="000000"/>
              <w:bottom w:val="single" w:sz="2" w:space="0" w:color="000000"/>
              <w:right w:val="single" w:sz="6" w:space="0" w:color="000000"/>
            </w:tcBorders>
            <w:shd w:val="clear" w:color="auto" w:fill="E7E7E7"/>
          </w:tcPr>
          <w:p w14:paraId="2173D2CB" w14:textId="77777777" w:rsidR="00E256DC" w:rsidRDefault="00E256DC">
            <w:pPr>
              <w:pStyle w:val="TableParagraph"/>
              <w:kinsoku w:val="0"/>
              <w:overflowPunct w:val="0"/>
              <w:spacing w:before="11" w:line="201" w:lineRule="exact"/>
              <w:ind w:left="229" w:right="222"/>
              <w:jc w:val="center"/>
            </w:pPr>
          </w:p>
        </w:tc>
      </w:tr>
      <w:tr w:rsidR="00E256DC" w14:paraId="57D49652" w14:textId="77777777" w:rsidTr="00E6677A">
        <w:tblPrEx>
          <w:tblCellMar>
            <w:top w:w="0" w:type="dxa"/>
            <w:left w:w="0" w:type="dxa"/>
            <w:bottom w:w="0" w:type="dxa"/>
            <w:right w:w="0" w:type="dxa"/>
          </w:tblCellMar>
        </w:tblPrEx>
        <w:trPr>
          <w:trHeight w:hRule="exact" w:val="317"/>
        </w:trPr>
        <w:tc>
          <w:tcPr>
            <w:tcW w:w="660" w:type="dxa"/>
            <w:gridSpan w:val="2"/>
            <w:tcBorders>
              <w:top w:val="single" w:sz="2" w:space="0" w:color="000000"/>
              <w:left w:val="single" w:sz="6" w:space="0" w:color="000000"/>
              <w:bottom w:val="single" w:sz="2" w:space="0" w:color="000000"/>
              <w:right w:val="single" w:sz="2" w:space="0" w:color="000000"/>
            </w:tcBorders>
          </w:tcPr>
          <w:p w14:paraId="56DD2426" w14:textId="77777777" w:rsidR="00E256DC" w:rsidRDefault="00E256DC"/>
        </w:tc>
        <w:tc>
          <w:tcPr>
            <w:tcW w:w="662" w:type="dxa"/>
            <w:tcBorders>
              <w:top w:val="single" w:sz="2" w:space="0" w:color="000000"/>
              <w:left w:val="single" w:sz="2" w:space="0" w:color="000000"/>
              <w:bottom w:val="single" w:sz="2" w:space="0" w:color="000000"/>
              <w:right w:val="single" w:sz="2" w:space="0" w:color="000000"/>
            </w:tcBorders>
          </w:tcPr>
          <w:p w14:paraId="7CC0BAEA" w14:textId="77777777" w:rsidR="00E256DC" w:rsidRDefault="00E256DC"/>
        </w:tc>
        <w:tc>
          <w:tcPr>
            <w:tcW w:w="706" w:type="dxa"/>
            <w:gridSpan w:val="2"/>
            <w:tcBorders>
              <w:top w:val="single" w:sz="2" w:space="0" w:color="000000"/>
              <w:left w:val="single" w:sz="2" w:space="0" w:color="000000"/>
              <w:bottom w:val="single" w:sz="2" w:space="0" w:color="000000"/>
              <w:right w:val="single" w:sz="2" w:space="0" w:color="000000"/>
            </w:tcBorders>
          </w:tcPr>
          <w:p w14:paraId="08CF9F8B" w14:textId="77777777" w:rsidR="00E256DC" w:rsidRDefault="00E256DC"/>
        </w:tc>
        <w:tc>
          <w:tcPr>
            <w:tcW w:w="705" w:type="dxa"/>
            <w:tcBorders>
              <w:top w:val="single" w:sz="2" w:space="0" w:color="000000"/>
              <w:left w:val="single" w:sz="2" w:space="0" w:color="000000"/>
              <w:bottom w:val="single" w:sz="2" w:space="0" w:color="000000"/>
              <w:right w:val="single" w:sz="2" w:space="0" w:color="000000"/>
            </w:tcBorders>
          </w:tcPr>
          <w:p w14:paraId="202846C7" w14:textId="77777777" w:rsidR="00E256DC" w:rsidRDefault="00E256DC"/>
        </w:tc>
        <w:tc>
          <w:tcPr>
            <w:tcW w:w="3552" w:type="dxa"/>
            <w:gridSpan w:val="3"/>
            <w:tcBorders>
              <w:top w:val="single" w:sz="2" w:space="0" w:color="000000"/>
              <w:left w:val="single" w:sz="2" w:space="0" w:color="000000"/>
              <w:bottom w:val="single" w:sz="2" w:space="0" w:color="000000"/>
              <w:right w:val="single" w:sz="2" w:space="0" w:color="000000"/>
            </w:tcBorders>
          </w:tcPr>
          <w:p w14:paraId="44300B5F" w14:textId="77777777" w:rsidR="00E256DC" w:rsidRDefault="00E256DC"/>
        </w:tc>
        <w:tc>
          <w:tcPr>
            <w:tcW w:w="3689" w:type="dxa"/>
            <w:gridSpan w:val="3"/>
            <w:tcBorders>
              <w:top w:val="single" w:sz="2" w:space="0" w:color="000000"/>
              <w:left w:val="single" w:sz="2" w:space="0" w:color="000000"/>
              <w:bottom w:val="single" w:sz="2" w:space="0" w:color="000000"/>
              <w:right w:val="single" w:sz="2" w:space="0" w:color="000000"/>
            </w:tcBorders>
          </w:tcPr>
          <w:p w14:paraId="02311581" w14:textId="77777777" w:rsidR="00E256DC" w:rsidRDefault="00E256DC"/>
        </w:tc>
        <w:tc>
          <w:tcPr>
            <w:tcW w:w="1260" w:type="dxa"/>
            <w:tcBorders>
              <w:top w:val="single" w:sz="2" w:space="0" w:color="000000"/>
              <w:left w:val="single" w:sz="2" w:space="0" w:color="000000"/>
              <w:bottom w:val="single" w:sz="2" w:space="0" w:color="000000"/>
              <w:right w:val="single" w:sz="6" w:space="0" w:color="000000"/>
            </w:tcBorders>
          </w:tcPr>
          <w:p w14:paraId="3012AF1C" w14:textId="77777777" w:rsidR="00E256DC" w:rsidRDefault="00E256DC"/>
        </w:tc>
      </w:tr>
      <w:tr w:rsidR="00E256DC" w14:paraId="1205A233" w14:textId="77777777" w:rsidTr="00E6677A">
        <w:tblPrEx>
          <w:tblCellMar>
            <w:top w:w="0" w:type="dxa"/>
            <w:left w:w="0" w:type="dxa"/>
            <w:bottom w:w="0" w:type="dxa"/>
            <w:right w:w="0" w:type="dxa"/>
          </w:tblCellMar>
        </w:tblPrEx>
        <w:trPr>
          <w:trHeight w:hRule="exact" w:val="243"/>
        </w:trPr>
        <w:tc>
          <w:tcPr>
            <w:tcW w:w="2733" w:type="dxa"/>
            <w:gridSpan w:val="6"/>
            <w:tcBorders>
              <w:top w:val="single" w:sz="2" w:space="0" w:color="000000"/>
              <w:left w:val="single" w:sz="6" w:space="0" w:color="000000"/>
              <w:bottom w:val="single" w:sz="2" w:space="0" w:color="000000"/>
              <w:right w:val="single" w:sz="2" w:space="0" w:color="000000"/>
            </w:tcBorders>
            <w:shd w:val="clear" w:color="auto" w:fill="F3F3F3"/>
          </w:tcPr>
          <w:p w14:paraId="1197ADC5" w14:textId="77777777" w:rsidR="00E256DC" w:rsidRDefault="00E256DC">
            <w:pPr>
              <w:pStyle w:val="TableParagraph"/>
              <w:kinsoku w:val="0"/>
              <w:overflowPunct w:val="0"/>
              <w:spacing w:before="2"/>
              <w:ind w:left="102"/>
            </w:pPr>
            <w:r>
              <w:rPr>
                <w:b/>
                <w:bCs/>
                <w:sz w:val="20"/>
                <w:szCs w:val="20"/>
              </w:rPr>
              <w:t>Pr</w:t>
            </w:r>
            <w:r>
              <w:rPr>
                <w:b/>
                <w:bCs/>
                <w:spacing w:val="-1"/>
                <w:sz w:val="20"/>
                <w:szCs w:val="20"/>
              </w:rPr>
              <w:t>i</w:t>
            </w:r>
            <w:r>
              <w:rPr>
                <w:b/>
                <w:bCs/>
                <w:spacing w:val="1"/>
                <w:sz w:val="20"/>
                <w:szCs w:val="20"/>
              </w:rPr>
              <w:t>o</w:t>
            </w:r>
            <w:r>
              <w:rPr>
                <w:b/>
                <w:bCs/>
                <w:sz w:val="20"/>
                <w:szCs w:val="20"/>
              </w:rPr>
              <w:t>r</w:t>
            </w:r>
            <w:r>
              <w:rPr>
                <w:b/>
                <w:bCs/>
                <w:spacing w:val="-11"/>
                <w:sz w:val="20"/>
                <w:szCs w:val="20"/>
              </w:rPr>
              <w:t xml:space="preserve"> </w:t>
            </w:r>
            <w:r>
              <w:rPr>
                <w:b/>
                <w:bCs/>
                <w:spacing w:val="1"/>
                <w:sz w:val="20"/>
                <w:szCs w:val="20"/>
              </w:rPr>
              <w:t>E</w:t>
            </w:r>
            <w:r>
              <w:rPr>
                <w:b/>
                <w:bCs/>
                <w:spacing w:val="-3"/>
                <w:sz w:val="20"/>
                <w:szCs w:val="20"/>
              </w:rPr>
              <w:t>m</w:t>
            </w:r>
            <w:r>
              <w:rPr>
                <w:b/>
                <w:bCs/>
                <w:spacing w:val="-1"/>
                <w:sz w:val="20"/>
                <w:szCs w:val="20"/>
              </w:rPr>
              <w:t>pl</w:t>
            </w:r>
            <w:r>
              <w:rPr>
                <w:b/>
                <w:bCs/>
                <w:spacing w:val="1"/>
                <w:sz w:val="20"/>
                <w:szCs w:val="20"/>
              </w:rPr>
              <w:t>o</w:t>
            </w:r>
            <w:r>
              <w:rPr>
                <w:b/>
                <w:bCs/>
                <w:spacing w:val="3"/>
                <w:sz w:val="20"/>
                <w:szCs w:val="20"/>
              </w:rPr>
              <w:t>y</w:t>
            </w:r>
            <w:r>
              <w:rPr>
                <w:b/>
                <w:bCs/>
                <w:spacing w:val="-3"/>
                <w:sz w:val="20"/>
                <w:szCs w:val="20"/>
              </w:rPr>
              <w:t>m</w:t>
            </w:r>
            <w:r>
              <w:rPr>
                <w:b/>
                <w:bCs/>
                <w:sz w:val="20"/>
                <w:szCs w:val="20"/>
              </w:rPr>
              <w:t>e</w:t>
            </w:r>
            <w:r>
              <w:rPr>
                <w:b/>
                <w:bCs/>
                <w:spacing w:val="-1"/>
                <w:sz w:val="20"/>
                <w:szCs w:val="20"/>
              </w:rPr>
              <w:t>n</w:t>
            </w:r>
            <w:r>
              <w:rPr>
                <w:b/>
                <w:bCs/>
                <w:sz w:val="20"/>
                <w:szCs w:val="20"/>
              </w:rPr>
              <w:t>t</w:t>
            </w:r>
            <w:r>
              <w:rPr>
                <w:b/>
                <w:bCs/>
                <w:spacing w:val="-9"/>
                <w:sz w:val="20"/>
                <w:szCs w:val="20"/>
              </w:rPr>
              <w:t xml:space="preserve"> </w:t>
            </w:r>
            <w:r>
              <w:rPr>
                <w:b/>
                <w:bCs/>
                <w:spacing w:val="-1"/>
                <w:sz w:val="20"/>
                <w:szCs w:val="20"/>
              </w:rPr>
              <w:t>S</w:t>
            </w:r>
            <w:r>
              <w:rPr>
                <w:b/>
                <w:bCs/>
                <w:sz w:val="20"/>
                <w:szCs w:val="20"/>
              </w:rPr>
              <w:t>t</w:t>
            </w:r>
            <w:r>
              <w:rPr>
                <w:b/>
                <w:bCs/>
                <w:spacing w:val="1"/>
                <w:sz w:val="20"/>
                <w:szCs w:val="20"/>
              </w:rPr>
              <w:t>a</w:t>
            </w:r>
            <w:r>
              <w:rPr>
                <w:b/>
                <w:bCs/>
                <w:sz w:val="20"/>
                <w:szCs w:val="20"/>
              </w:rPr>
              <w:t>t</w:t>
            </w:r>
            <w:r>
              <w:rPr>
                <w:b/>
                <w:bCs/>
                <w:spacing w:val="-1"/>
                <w:sz w:val="20"/>
                <w:szCs w:val="20"/>
              </w:rPr>
              <w:t>us</w:t>
            </w:r>
          </w:p>
        </w:tc>
        <w:tc>
          <w:tcPr>
            <w:tcW w:w="3552" w:type="dxa"/>
            <w:gridSpan w:val="3"/>
            <w:tcBorders>
              <w:top w:val="single" w:sz="2" w:space="0" w:color="000000"/>
              <w:left w:val="single" w:sz="2" w:space="0" w:color="000000"/>
              <w:bottom w:val="single" w:sz="4" w:space="0" w:color="F3F3F3"/>
              <w:right w:val="single" w:sz="2" w:space="0" w:color="000000"/>
            </w:tcBorders>
            <w:shd w:val="clear" w:color="auto" w:fill="F3F3F3"/>
          </w:tcPr>
          <w:p w14:paraId="02F21A37" w14:textId="77777777" w:rsidR="00E256DC" w:rsidRDefault="00E256DC">
            <w:pPr>
              <w:pStyle w:val="TableParagraph"/>
              <w:kinsoku w:val="0"/>
              <w:overflowPunct w:val="0"/>
              <w:spacing w:line="227" w:lineRule="exact"/>
              <w:ind w:left="104"/>
            </w:pPr>
            <w:r>
              <w:rPr>
                <w:b/>
                <w:bCs/>
                <w:sz w:val="20"/>
                <w:szCs w:val="20"/>
              </w:rPr>
              <w:t>A</w:t>
            </w:r>
            <w:r>
              <w:rPr>
                <w:b/>
                <w:bCs/>
                <w:spacing w:val="-1"/>
                <w:sz w:val="20"/>
                <w:szCs w:val="20"/>
              </w:rPr>
              <w:t>dd</w:t>
            </w:r>
            <w:r>
              <w:rPr>
                <w:b/>
                <w:bCs/>
                <w:sz w:val="20"/>
                <w:szCs w:val="20"/>
              </w:rPr>
              <w:t>re</w:t>
            </w:r>
            <w:r>
              <w:rPr>
                <w:b/>
                <w:bCs/>
                <w:spacing w:val="1"/>
                <w:sz w:val="20"/>
                <w:szCs w:val="20"/>
              </w:rPr>
              <w:t>s</w:t>
            </w:r>
            <w:r>
              <w:rPr>
                <w:b/>
                <w:bCs/>
                <w:sz w:val="20"/>
                <w:szCs w:val="20"/>
              </w:rPr>
              <w:t>s</w:t>
            </w:r>
          </w:p>
        </w:tc>
        <w:tc>
          <w:tcPr>
            <w:tcW w:w="2321" w:type="dxa"/>
            <w:tcBorders>
              <w:top w:val="single" w:sz="2" w:space="0" w:color="000000"/>
              <w:left w:val="single" w:sz="2" w:space="0" w:color="000000"/>
              <w:bottom w:val="single" w:sz="2" w:space="0" w:color="000000"/>
              <w:right w:val="single" w:sz="2" w:space="0" w:color="000000"/>
            </w:tcBorders>
            <w:shd w:val="clear" w:color="auto" w:fill="F3F3F3"/>
          </w:tcPr>
          <w:p w14:paraId="1CE45393" w14:textId="77777777" w:rsidR="00E256DC" w:rsidRDefault="00E256DC">
            <w:pPr>
              <w:pStyle w:val="TableParagraph"/>
              <w:kinsoku w:val="0"/>
              <w:overflowPunct w:val="0"/>
              <w:spacing w:before="2"/>
              <w:ind w:left="104"/>
            </w:pPr>
            <w:r>
              <w:rPr>
                <w:b/>
                <w:bCs/>
                <w:sz w:val="20"/>
                <w:szCs w:val="20"/>
              </w:rPr>
              <w:t>C</w:t>
            </w:r>
            <w:r>
              <w:rPr>
                <w:b/>
                <w:bCs/>
                <w:spacing w:val="-1"/>
                <w:sz w:val="20"/>
                <w:szCs w:val="20"/>
              </w:rPr>
              <w:t>i</w:t>
            </w:r>
            <w:r>
              <w:rPr>
                <w:b/>
                <w:bCs/>
                <w:sz w:val="20"/>
                <w:szCs w:val="20"/>
              </w:rPr>
              <w:t>ty</w:t>
            </w: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F3F3F3"/>
          </w:tcPr>
          <w:p w14:paraId="7E66EC97" w14:textId="77777777" w:rsidR="00E256DC" w:rsidRDefault="00E256DC">
            <w:pPr>
              <w:pStyle w:val="TableParagraph"/>
              <w:kinsoku w:val="0"/>
              <w:overflowPunct w:val="0"/>
              <w:spacing w:before="2"/>
              <w:ind w:left="104"/>
            </w:pPr>
            <w:r>
              <w:rPr>
                <w:b/>
                <w:bCs/>
                <w:spacing w:val="-1"/>
                <w:sz w:val="20"/>
                <w:szCs w:val="20"/>
              </w:rPr>
              <w:t>S</w:t>
            </w:r>
            <w:r>
              <w:rPr>
                <w:b/>
                <w:bCs/>
                <w:sz w:val="20"/>
                <w:szCs w:val="20"/>
              </w:rPr>
              <w:t>t</w:t>
            </w:r>
            <w:r>
              <w:rPr>
                <w:b/>
                <w:bCs/>
                <w:spacing w:val="1"/>
                <w:sz w:val="20"/>
                <w:szCs w:val="20"/>
              </w:rPr>
              <w:t>a</w:t>
            </w:r>
            <w:r>
              <w:rPr>
                <w:b/>
                <w:bCs/>
                <w:sz w:val="20"/>
                <w:szCs w:val="20"/>
              </w:rPr>
              <w:t>te</w:t>
            </w:r>
          </w:p>
        </w:tc>
        <w:tc>
          <w:tcPr>
            <w:tcW w:w="1260" w:type="dxa"/>
            <w:tcBorders>
              <w:top w:val="single" w:sz="2" w:space="0" w:color="000000"/>
              <w:left w:val="single" w:sz="2" w:space="0" w:color="000000"/>
              <w:bottom w:val="single" w:sz="2" w:space="0" w:color="000000"/>
              <w:right w:val="single" w:sz="6" w:space="0" w:color="000000"/>
            </w:tcBorders>
            <w:shd w:val="clear" w:color="auto" w:fill="F3F3F3"/>
          </w:tcPr>
          <w:p w14:paraId="4D8F6AEB" w14:textId="77777777" w:rsidR="00E256DC" w:rsidRDefault="00E256DC">
            <w:pPr>
              <w:pStyle w:val="TableParagraph"/>
              <w:kinsoku w:val="0"/>
              <w:overflowPunct w:val="0"/>
              <w:spacing w:before="2"/>
              <w:ind w:left="104"/>
            </w:pPr>
            <w:r>
              <w:rPr>
                <w:b/>
                <w:bCs/>
                <w:spacing w:val="-5"/>
                <w:sz w:val="20"/>
                <w:szCs w:val="20"/>
              </w:rPr>
              <w:t>Z</w:t>
            </w:r>
            <w:r>
              <w:rPr>
                <w:b/>
                <w:bCs/>
                <w:spacing w:val="2"/>
                <w:sz w:val="20"/>
                <w:szCs w:val="20"/>
              </w:rPr>
              <w:t>i</w:t>
            </w:r>
            <w:r>
              <w:rPr>
                <w:b/>
                <w:bCs/>
                <w:sz w:val="20"/>
                <w:szCs w:val="20"/>
              </w:rPr>
              <w:t>p</w:t>
            </w:r>
          </w:p>
        </w:tc>
      </w:tr>
      <w:tr w:rsidR="00E256DC" w14:paraId="0ADDC548" w14:textId="77777777" w:rsidTr="00E6677A">
        <w:tblPrEx>
          <w:tblCellMar>
            <w:top w:w="0" w:type="dxa"/>
            <w:left w:w="0" w:type="dxa"/>
            <w:bottom w:w="0" w:type="dxa"/>
            <w:right w:w="0" w:type="dxa"/>
          </w:tblCellMar>
        </w:tblPrEx>
        <w:trPr>
          <w:trHeight w:hRule="exact" w:val="460"/>
        </w:trPr>
        <w:tc>
          <w:tcPr>
            <w:tcW w:w="446" w:type="dxa"/>
            <w:tcBorders>
              <w:top w:val="single" w:sz="2" w:space="0" w:color="000000"/>
              <w:left w:val="single" w:sz="6" w:space="0" w:color="000000"/>
              <w:bottom w:val="single" w:sz="2" w:space="0" w:color="000000"/>
              <w:right w:val="single" w:sz="2" w:space="0" w:color="000000"/>
            </w:tcBorders>
          </w:tcPr>
          <w:p w14:paraId="7D2C366C" w14:textId="77777777" w:rsidR="00E256DC" w:rsidRDefault="00E256DC"/>
        </w:tc>
        <w:tc>
          <w:tcPr>
            <w:tcW w:w="876" w:type="dxa"/>
            <w:gridSpan w:val="2"/>
            <w:tcBorders>
              <w:top w:val="single" w:sz="2" w:space="0" w:color="000000"/>
              <w:left w:val="single" w:sz="2" w:space="0" w:color="000000"/>
              <w:bottom w:val="single" w:sz="2" w:space="0" w:color="000000"/>
              <w:right w:val="single" w:sz="2" w:space="0" w:color="000000"/>
            </w:tcBorders>
          </w:tcPr>
          <w:p w14:paraId="2430BA68" w14:textId="77777777" w:rsidR="00E256DC" w:rsidRDefault="00E256DC">
            <w:pPr>
              <w:pStyle w:val="TableParagraph"/>
              <w:kinsoku w:val="0"/>
              <w:overflowPunct w:val="0"/>
              <w:spacing w:before="67"/>
              <w:ind w:left="126"/>
            </w:pPr>
            <w:r>
              <w:rPr>
                <w:b/>
                <w:bCs/>
                <w:spacing w:val="1"/>
                <w:sz w:val="15"/>
                <w:szCs w:val="15"/>
              </w:rPr>
              <w:t>F</w:t>
            </w:r>
            <w:r>
              <w:rPr>
                <w:b/>
                <w:bCs/>
                <w:spacing w:val="-3"/>
                <w:sz w:val="15"/>
                <w:szCs w:val="15"/>
              </w:rPr>
              <w:t>u</w:t>
            </w:r>
            <w:r>
              <w:rPr>
                <w:b/>
                <w:bCs/>
                <w:spacing w:val="1"/>
                <w:sz w:val="15"/>
                <w:szCs w:val="15"/>
              </w:rPr>
              <w:t>l</w:t>
            </w:r>
            <w:r>
              <w:rPr>
                <w:b/>
                <w:bCs/>
                <w:sz w:val="15"/>
                <w:szCs w:val="15"/>
              </w:rPr>
              <w:t>l</w:t>
            </w:r>
            <w:r>
              <w:rPr>
                <w:b/>
                <w:bCs/>
                <w:spacing w:val="-1"/>
                <w:sz w:val="15"/>
                <w:szCs w:val="15"/>
              </w:rPr>
              <w:t xml:space="preserve"> </w:t>
            </w:r>
            <w:r>
              <w:rPr>
                <w:b/>
                <w:bCs/>
                <w:spacing w:val="-3"/>
                <w:sz w:val="15"/>
                <w:szCs w:val="15"/>
              </w:rPr>
              <w:t>T</w:t>
            </w:r>
            <w:r>
              <w:rPr>
                <w:b/>
                <w:bCs/>
                <w:spacing w:val="-2"/>
                <w:sz w:val="15"/>
                <w:szCs w:val="15"/>
              </w:rPr>
              <w:t>i</w:t>
            </w:r>
            <w:r>
              <w:rPr>
                <w:b/>
                <w:bCs/>
                <w:spacing w:val="1"/>
                <w:sz w:val="15"/>
                <w:szCs w:val="15"/>
              </w:rPr>
              <w:t>m</w:t>
            </w:r>
            <w:r>
              <w:rPr>
                <w:b/>
                <w:bCs/>
                <w:sz w:val="15"/>
                <w:szCs w:val="15"/>
              </w:rPr>
              <w:t>e</w:t>
            </w:r>
          </w:p>
        </w:tc>
        <w:tc>
          <w:tcPr>
            <w:tcW w:w="535" w:type="dxa"/>
            <w:tcBorders>
              <w:top w:val="single" w:sz="2" w:space="0" w:color="000000"/>
              <w:left w:val="single" w:sz="2" w:space="0" w:color="000000"/>
              <w:bottom w:val="single" w:sz="2" w:space="0" w:color="000000"/>
              <w:right w:val="single" w:sz="2" w:space="0" w:color="000000"/>
            </w:tcBorders>
          </w:tcPr>
          <w:p w14:paraId="7C6BF448" w14:textId="77777777" w:rsidR="00E256DC" w:rsidRDefault="00E256DC"/>
        </w:tc>
        <w:tc>
          <w:tcPr>
            <w:tcW w:w="876" w:type="dxa"/>
            <w:gridSpan w:val="2"/>
            <w:tcBorders>
              <w:top w:val="single" w:sz="2" w:space="0" w:color="000000"/>
              <w:left w:val="single" w:sz="2" w:space="0" w:color="000000"/>
              <w:bottom w:val="single" w:sz="2" w:space="0" w:color="000000"/>
              <w:right w:val="single" w:sz="2" w:space="0" w:color="000000"/>
            </w:tcBorders>
          </w:tcPr>
          <w:p w14:paraId="54875974" w14:textId="77777777" w:rsidR="00E256DC" w:rsidRDefault="00E256DC">
            <w:pPr>
              <w:pStyle w:val="TableParagraph"/>
              <w:kinsoku w:val="0"/>
              <w:overflowPunct w:val="0"/>
              <w:spacing w:before="67"/>
              <w:ind w:left="107"/>
            </w:pPr>
            <w:r>
              <w:rPr>
                <w:b/>
                <w:bCs/>
                <w:spacing w:val="-2"/>
                <w:sz w:val="15"/>
                <w:szCs w:val="15"/>
              </w:rPr>
              <w:t>P</w:t>
            </w:r>
            <w:r>
              <w:rPr>
                <w:b/>
                <w:bCs/>
                <w:spacing w:val="1"/>
                <w:sz w:val="15"/>
                <w:szCs w:val="15"/>
              </w:rPr>
              <w:t>a</w:t>
            </w:r>
            <w:r>
              <w:rPr>
                <w:b/>
                <w:bCs/>
                <w:sz w:val="15"/>
                <w:szCs w:val="15"/>
              </w:rPr>
              <w:t>rt</w:t>
            </w:r>
            <w:r>
              <w:rPr>
                <w:b/>
                <w:bCs/>
                <w:spacing w:val="-2"/>
                <w:sz w:val="15"/>
                <w:szCs w:val="15"/>
              </w:rPr>
              <w:t xml:space="preserve"> </w:t>
            </w:r>
            <w:r>
              <w:rPr>
                <w:b/>
                <w:bCs/>
                <w:sz w:val="15"/>
                <w:szCs w:val="15"/>
              </w:rPr>
              <w:t>T</w:t>
            </w:r>
            <w:r>
              <w:rPr>
                <w:b/>
                <w:bCs/>
                <w:spacing w:val="-2"/>
                <w:sz w:val="15"/>
                <w:szCs w:val="15"/>
              </w:rPr>
              <w:t>ime</w:t>
            </w:r>
          </w:p>
        </w:tc>
        <w:tc>
          <w:tcPr>
            <w:tcW w:w="3552" w:type="dxa"/>
            <w:gridSpan w:val="3"/>
            <w:tcBorders>
              <w:top w:val="single" w:sz="4" w:space="0" w:color="F3F3F3"/>
              <w:left w:val="single" w:sz="2" w:space="0" w:color="000000"/>
              <w:bottom w:val="single" w:sz="2" w:space="0" w:color="000000"/>
              <w:right w:val="single" w:sz="2" w:space="0" w:color="000000"/>
            </w:tcBorders>
          </w:tcPr>
          <w:p w14:paraId="677F952C" w14:textId="77777777" w:rsidR="00E256DC" w:rsidRDefault="00E256DC"/>
        </w:tc>
        <w:tc>
          <w:tcPr>
            <w:tcW w:w="2321" w:type="dxa"/>
            <w:tcBorders>
              <w:top w:val="single" w:sz="2" w:space="0" w:color="000000"/>
              <w:left w:val="single" w:sz="2" w:space="0" w:color="000000"/>
              <w:bottom w:val="single" w:sz="2" w:space="0" w:color="000000"/>
              <w:right w:val="single" w:sz="2" w:space="0" w:color="000000"/>
            </w:tcBorders>
          </w:tcPr>
          <w:p w14:paraId="248AB79D" w14:textId="77777777" w:rsidR="00E256DC" w:rsidRDefault="00E256DC"/>
        </w:tc>
        <w:tc>
          <w:tcPr>
            <w:tcW w:w="1368" w:type="dxa"/>
            <w:gridSpan w:val="2"/>
            <w:tcBorders>
              <w:top w:val="single" w:sz="2" w:space="0" w:color="000000"/>
              <w:left w:val="single" w:sz="2" w:space="0" w:color="000000"/>
              <w:bottom w:val="single" w:sz="2" w:space="0" w:color="000000"/>
              <w:right w:val="single" w:sz="2" w:space="0" w:color="000000"/>
            </w:tcBorders>
          </w:tcPr>
          <w:p w14:paraId="78B2DAD2" w14:textId="77777777" w:rsidR="00E256DC" w:rsidRDefault="00E256DC"/>
        </w:tc>
        <w:tc>
          <w:tcPr>
            <w:tcW w:w="1260" w:type="dxa"/>
            <w:tcBorders>
              <w:top w:val="single" w:sz="2" w:space="0" w:color="000000"/>
              <w:left w:val="single" w:sz="2" w:space="0" w:color="000000"/>
              <w:bottom w:val="single" w:sz="2" w:space="0" w:color="000000"/>
              <w:right w:val="single" w:sz="6" w:space="0" w:color="000000"/>
            </w:tcBorders>
          </w:tcPr>
          <w:p w14:paraId="0081B3DD" w14:textId="77777777" w:rsidR="00E256DC" w:rsidRDefault="00E256DC"/>
        </w:tc>
      </w:tr>
      <w:tr w:rsidR="00E256DC" w14:paraId="07DDE397" w14:textId="77777777" w:rsidTr="00E6677A">
        <w:tblPrEx>
          <w:tblCellMar>
            <w:top w:w="0" w:type="dxa"/>
            <w:left w:w="0" w:type="dxa"/>
            <w:bottom w:w="0" w:type="dxa"/>
            <w:right w:w="0" w:type="dxa"/>
          </w:tblCellMar>
        </w:tblPrEx>
        <w:trPr>
          <w:trHeight w:hRule="exact" w:val="245"/>
        </w:trPr>
        <w:tc>
          <w:tcPr>
            <w:tcW w:w="2733" w:type="dxa"/>
            <w:gridSpan w:val="6"/>
            <w:tcBorders>
              <w:top w:val="single" w:sz="2" w:space="0" w:color="000000"/>
              <w:left w:val="single" w:sz="6" w:space="0" w:color="000000"/>
              <w:bottom w:val="single" w:sz="2" w:space="0" w:color="000000"/>
              <w:right w:val="single" w:sz="2" w:space="0" w:color="000000"/>
            </w:tcBorders>
            <w:shd w:val="clear" w:color="auto" w:fill="F3F3F3"/>
          </w:tcPr>
          <w:p w14:paraId="78E62422" w14:textId="77777777" w:rsidR="00E256DC" w:rsidRDefault="00E256DC">
            <w:pPr>
              <w:pStyle w:val="TableParagraph"/>
              <w:kinsoku w:val="0"/>
              <w:overflowPunct w:val="0"/>
              <w:spacing w:before="2"/>
              <w:ind w:left="102"/>
            </w:pPr>
            <w:r>
              <w:rPr>
                <w:b/>
                <w:bCs/>
                <w:spacing w:val="-1"/>
                <w:sz w:val="20"/>
                <w:szCs w:val="20"/>
              </w:rPr>
              <w:t>S</w:t>
            </w:r>
            <w:r>
              <w:rPr>
                <w:b/>
                <w:bCs/>
                <w:sz w:val="20"/>
                <w:szCs w:val="20"/>
              </w:rPr>
              <w:t>t</w:t>
            </w:r>
            <w:r>
              <w:rPr>
                <w:b/>
                <w:bCs/>
                <w:spacing w:val="1"/>
                <w:sz w:val="20"/>
                <w:szCs w:val="20"/>
              </w:rPr>
              <w:t>a</w:t>
            </w:r>
            <w:r>
              <w:rPr>
                <w:b/>
                <w:bCs/>
                <w:sz w:val="20"/>
                <w:szCs w:val="20"/>
              </w:rPr>
              <w:t>rt</w:t>
            </w:r>
            <w:r>
              <w:rPr>
                <w:b/>
                <w:bCs/>
                <w:spacing w:val="-1"/>
                <w:sz w:val="20"/>
                <w:szCs w:val="20"/>
              </w:rPr>
              <w:t>in</w:t>
            </w:r>
            <w:r>
              <w:rPr>
                <w:b/>
                <w:bCs/>
                <w:sz w:val="20"/>
                <w:szCs w:val="20"/>
              </w:rPr>
              <w:t>g</w:t>
            </w:r>
            <w:r>
              <w:rPr>
                <w:b/>
                <w:bCs/>
                <w:spacing w:val="-12"/>
                <w:sz w:val="20"/>
                <w:szCs w:val="20"/>
              </w:rPr>
              <w:t xml:space="preserve"> </w:t>
            </w:r>
            <w:r>
              <w:rPr>
                <w:b/>
                <w:bCs/>
                <w:spacing w:val="-1"/>
                <w:sz w:val="20"/>
                <w:szCs w:val="20"/>
              </w:rPr>
              <w:t>S</w:t>
            </w:r>
            <w:r>
              <w:rPr>
                <w:b/>
                <w:bCs/>
                <w:spacing w:val="1"/>
                <w:sz w:val="20"/>
                <w:szCs w:val="20"/>
              </w:rPr>
              <w:t>a</w:t>
            </w:r>
            <w:r>
              <w:rPr>
                <w:b/>
                <w:bCs/>
                <w:spacing w:val="-1"/>
                <w:sz w:val="20"/>
                <w:szCs w:val="20"/>
              </w:rPr>
              <w:t>l</w:t>
            </w:r>
            <w:r>
              <w:rPr>
                <w:b/>
                <w:bCs/>
                <w:spacing w:val="1"/>
                <w:sz w:val="20"/>
                <w:szCs w:val="20"/>
              </w:rPr>
              <w:t>a</w:t>
            </w:r>
            <w:r>
              <w:rPr>
                <w:b/>
                <w:bCs/>
                <w:sz w:val="20"/>
                <w:szCs w:val="20"/>
              </w:rPr>
              <w:t>ry</w:t>
            </w:r>
          </w:p>
        </w:tc>
        <w:tc>
          <w:tcPr>
            <w:tcW w:w="108" w:type="dxa"/>
            <w:tcBorders>
              <w:top w:val="single" w:sz="2" w:space="0" w:color="000000"/>
              <w:left w:val="single" w:sz="2" w:space="0" w:color="000000"/>
              <w:bottom w:val="single" w:sz="2" w:space="0" w:color="000000"/>
              <w:right w:val="nil"/>
            </w:tcBorders>
            <w:shd w:val="clear" w:color="auto" w:fill="F3F3F3"/>
          </w:tcPr>
          <w:p w14:paraId="300534E9" w14:textId="77777777" w:rsidR="00E256DC" w:rsidRDefault="00E256DC"/>
        </w:tc>
        <w:tc>
          <w:tcPr>
            <w:tcW w:w="3336" w:type="dxa"/>
            <w:tcBorders>
              <w:top w:val="single" w:sz="2" w:space="0" w:color="000000"/>
              <w:left w:val="nil"/>
              <w:bottom w:val="single" w:sz="12" w:space="0" w:color="F3F3F3"/>
              <w:right w:val="nil"/>
            </w:tcBorders>
            <w:shd w:val="clear" w:color="auto" w:fill="F3F3F3"/>
          </w:tcPr>
          <w:p w14:paraId="52CB96F3" w14:textId="77777777" w:rsidR="00E256DC" w:rsidRDefault="00E256DC">
            <w:pPr>
              <w:pStyle w:val="TableParagraph"/>
              <w:kinsoku w:val="0"/>
              <w:overflowPunct w:val="0"/>
              <w:spacing w:line="206" w:lineRule="exact"/>
            </w:pPr>
            <w:r>
              <w:rPr>
                <w:b/>
                <w:bCs/>
                <w:spacing w:val="-1"/>
                <w:sz w:val="18"/>
                <w:szCs w:val="18"/>
              </w:rPr>
              <w:t>C</w:t>
            </w:r>
            <w:r>
              <w:rPr>
                <w:b/>
                <w:bCs/>
                <w:spacing w:val="-2"/>
                <w:sz w:val="18"/>
                <w:szCs w:val="18"/>
              </w:rPr>
              <w:t>u</w:t>
            </w:r>
            <w:r>
              <w:rPr>
                <w:b/>
                <w:bCs/>
                <w:spacing w:val="-1"/>
                <w:sz w:val="18"/>
                <w:szCs w:val="18"/>
              </w:rPr>
              <w:t>r</w:t>
            </w:r>
            <w:r>
              <w:rPr>
                <w:b/>
                <w:bCs/>
                <w:spacing w:val="1"/>
                <w:sz w:val="18"/>
                <w:szCs w:val="18"/>
              </w:rPr>
              <w:t>r</w:t>
            </w:r>
            <w:r>
              <w:rPr>
                <w:b/>
                <w:bCs/>
                <w:spacing w:val="-1"/>
                <w:sz w:val="18"/>
                <w:szCs w:val="18"/>
              </w:rPr>
              <w:t>e</w:t>
            </w:r>
            <w:r>
              <w:rPr>
                <w:b/>
                <w:bCs/>
                <w:spacing w:val="-2"/>
                <w:sz w:val="18"/>
                <w:szCs w:val="18"/>
              </w:rPr>
              <w:t>n</w:t>
            </w:r>
            <w:r>
              <w:rPr>
                <w:b/>
                <w:bCs/>
                <w:sz w:val="18"/>
                <w:szCs w:val="18"/>
              </w:rPr>
              <w:t>t</w:t>
            </w:r>
            <w:r>
              <w:rPr>
                <w:b/>
                <w:bCs/>
                <w:spacing w:val="3"/>
                <w:sz w:val="18"/>
                <w:szCs w:val="18"/>
              </w:rPr>
              <w:t xml:space="preserve"> </w:t>
            </w:r>
            <w:r>
              <w:rPr>
                <w:b/>
                <w:bCs/>
                <w:spacing w:val="-2"/>
                <w:sz w:val="18"/>
                <w:szCs w:val="18"/>
              </w:rPr>
              <w:t>o</w:t>
            </w:r>
            <w:r>
              <w:rPr>
                <w:b/>
                <w:bCs/>
                <w:sz w:val="18"/>
                <w:szCs w:val="18"/>
              </w:rPr>
              <w:t>r</w:t>
            </w:r>
            <w:r>
              <w:rPr>
                <w:b/>
                <w:bCs/>
                <w:spacing w:val="-1"/>
                <w:sz w:val="18"/>
                <w:szCs w:val="18"/>
              </w:rPr>
              <w:t xml:space="preserve"> </w:t>
            </w:r>
            <w:r>
              <w:rPr>
                <w:b/>
                <w:bCs/>
                <w:spacing w:val="2"/>
                <w:sz w:val="18"/>
                <w:szCs w:val="18"/>
              </w:rPr>
              <w:t>M</w:t>
            </w:r>
            <w:r>
              <w:rPr>
                <w:b/>
                <w:bCs/>
                <w:spacing w:val="-2"/>
                <w:sz w:val="18"/>
                <w:szCs w:val="18"/>
              </w:rPr>
              <w:t>o</w:t>
            </w:r>
            <w:r>
              <w:rPr>
                <w:b/>
                <w:bCs/>
                <w:spacing w:val="-1"/>
                <w:sz w:val="18"/>
                <w:szCs w:val="18"/>
              </w:rPr>
              <w:t>s</w:t>
            </w:r>
            <w:r>
              <w:rPr>
                <w:b/>
                <w:bCs/>
                <w:sz w:val="18"/>
                <w:szCs w:val="18"/>
              </w:rPr>
              <w:t xml:space="preserve">t </w:t>
            </w:r>
            <w:r>
              <w:rPr>
                <w:b/>
                <w:bCs/>
                <w:spacing w:val="-1"/>
                <w:sz w:val="18"/>
                <w:szCs w:val="18"/>
              </w:rPr>
              <w:t>Rec</w:t>
            </w:r>
            <w:r>
              <w:rPr>
                <w:b/>
                <w:bCs/>
                <w:spacing w:val="1"/>
                <w:sz w:val="18"/>
                <w:szCs w:val="18"/>
              </w:rPr>
              <w:t>e</w:t>
            </w:r>
            <w:r>
              <w:rPr>
                <w:b/>
                <w:bCs/>
                <w:spacing w:val="-2"/>
                <w:sz w:val="18"/>
                <w:szCs w:val="18"/>
              </w:rPr>
              <w:t>n</w:t>
            </w:r>
            <w:r>
              <w:rPr>
                <w:b/>
                <w:bCs/>
                <w:sz w:val="18"/>
                <w:szCs w:val="18"/>
              </w:rPr>
              <w:t>t Su</w:t>
            </w:r>
            <w:r>
              <w:rPr>
                <w:b/>
                <w:bCs/>
                <w:spacing w:val="-2"/>
                <w:sz w:val="18"/>
                <w:szCs w:val="18"/>
              </w:rPr>
              <w:t>p</w:t>
            </w:r>
            <w:r>
              <w:rPr>
                <w:b/>
                <w:bCs/>
                <w:spacing w:val="-1"/>
                <w:sz w:val="18"/>
                <w:szCs w:val="18"/>
              </w:rPr>
              <w:t>e</w:t>
            </w:r>
            <w:r>
              <w:rPr>
                <w:b/>
                <w:bCs/>
                <w:spacing w:val="1"/>
                <w:sz w:val="18"/>
                <w:szCs w:val="18"/>
              </w:rPr>
              <w:t>rv</w:t>
            </w:r>
            <w:r>
              <w:rPr>
                <w:b/>
                <w:bCs/>
                <w:sz w:val="18"/>
                <w:szCs w:val="18"/>
              </w:rPr>
              <w:t>i</w:t>
            </w:r>
            <w:r>
              <w:rPr>
                <w:b/>
                <w:bCs/>
                <w:spacing w:val="-1"/>
                <w:sz w:val="18"/>
                <w:szCs w:val="18"/>
              </w:rPr>
              <w:t>s</w:t>
            </w:r>
            <w:r>
              <w:rPr>
                <w:b/>
                <w:bCs/>
                <w:spacing w:val="-2"/>
                <w:sz w:val="18"/>
                <w:szCs w:val="18"/>
              </w:rPr>
              <w:t>o</w:t>
            </w:r>
            <w:r>
              <w:rPr>
                <w:b/>
                <w:bCs/>
                <w:sz w:val="18"/>
                <w:szCs w:val="18"/>
              </w:rPr>
              <w:t>r</w:t>
            </w:r>
            <w:r>
              <w:rPr>
                <w:b/>
                <w:bCs/>
                <w:spacing w:val="4"/>
                <w:sz w:val="18"/>
                <w:szCs w:val="18"/>
              </w:rPr>
              <w:t xml:space="preserve"> </w:t>
            </w:r>
            <w:r>
              <w:rPr>
                <w:b/>
                <w:bCs/>
                <w:spacing w:val="-1"/>
                <w:sz w:val="18"/>
                <w:szCs w:val="18"/>
              </w:rPr>
              <w:t>N</w:t>
            </w:r>
            <w:r>
              <w:rPr>
                <w:b/>
                <w:bCs/>
                <w:spacing w:val="3"/>
                <w:sz w:val="18"/>
                <w:szCs w:val="18"/>
              </w:rPr>
              <w:t>a</w:t>
            </w:r>
            <w:r>
              <w:rPr>
                <w:b/>
                <w:bCs/>
                <w:spacing w:val="-4"/>
                <w:sz w:val="18"/>
                <w:szCs w:val="18"/>
              </w:rPr>
              <w:t>me</w:t>
            </w:r>
          </w:p>
        </w:tc>
        <w:tc>
          <w:tcPr>
            <w:tcW w:w="108" w:type="dxa"/>
            <w:tcBorders>
              <w:top w:val="single" w:sz="2" w:space="0" w:color="000000"/>
              <w:left w:val="nil"/>
              <w:bottom w:val="single" w:sz="2" w:space="0" w:color="000000"/>
              <w:right w:val="single" w:sz="2" w:space="0" w:color="000000"/>
            </w:tcBorders>
            <w:shd w:val="clear" w:color="auto" w:fill="F3F3F3"/>
          </w:tcPr>
          <w:p w14:paraId="676ACCFB" w14:textId="77777777" w:rsidR="00E256DC" w:rsidRDefault="00E256DC"/>
        </w:tc>
        <w:tc>
          <w:tcPr>
            <w:tcW w:w="2830" w:type="dxa"/>
            <w:gridSpan w:val="2"/>
            <w:tcBorders>
              <w:top w:val="single" w:sz="2" w:space="0" w:color="000000"/>
              <w:left w:val="single" w:sz="2" w:space="0" w:color="000000"/>
              <w:bottom w:val="single" w:sz="2" w:space="0" w:color="000000"/>
              <w:right w:val="single" w:sz="2" w:space="0" w:color="000000"/>
            </w:tcBorders>
            <w:shd w:val="clear" w:color="auto" w:fill="F3F3F3"/>
          </w:tcPr>
          <w:p w14:paraId="074697D2" w14:textId="77777777" w:rsidR="00E256DC" w:rsidRDefault="00E256DC">
            <w:pPr>
              <w:pStyle w:val="TableParagraph"/>
              <w:kinsoku w:val="0"/>
              <w:overflowPunct w:val="0"/>
              <w:spacing w:before="2"/>
              <w:ind w:left="104"/>
            </w:pPr>
            <w:r>
              <w:rPr>
                <w:b/>
                <w:bCs/>
                <w:spacing w:val="1"/>
                <w:sz w:val="20"/>
                <w:szCs w:val="20"/>
              </w:rPr>
              <w:t>Ma</w:t>
            </w:r>
            <w:r>
              <w:rPr>
                <w:b/>
                <w:bCs/>
                <w:sz w:val="20"/>
                <w:szCs w:val="20"/>
              </w:rPr>
              <w:t>y</w:t>
            </w:r>
            <w:r>
              <w:rPr>
                <w:b/>
                <w:bCs/>
                <w:spacing w:val="-7"/>
                <w:sz w:val="20"/>
                <w:szCs w:val="20"/>
              </w:rPr>
              <w:t xml:space="preserve"> </w:t>
            </w:r>
            <w:r>
              <w:rPr>
                <w:b/>
                <w:bCs/>
                <w:sz w:val="20"/>
                <w:szCs w:val="20"/>
              </w:rPr>
              <w:t>We</w:t>
            </w:r>
            <w:r>
              <w:rPr>
                <w:b/>
                <w:bCs/>
                <w:spacing w:val="-8"/>
                <w:sz w:val="20"/>
                <w:szCs w:val="20"/>
              </w:rPr>
              <w:t xml:space="preserve"> </w:t>
            </w:r>
            <w:r>
              <w:rPr>
                <w:b/>
                <w:bCs/>
                <w:sz w:val="20"/>
                <w:szCs w:val="20"/>
              </w:rPr>
              <w:t>C</w:t>
            </w:r>
            <w:r>
              <w:rPr>
                <w:b/>
                <w:bCs/>
                <w:spacing w:val="1"/>
                <w:sz w:val="20"/>
                <w:szCs w:val="20"/>
              </w:rPr>
              <w:t>o</w:t>
            </w:r>
            <w:r>
              <w:rPr>
                <w:b/>
                <w:bCs/>
                <w:spacing w:val="-1"/>
                <w:sz w:val="20"/>
                <w:szCs w:val="20"/>
              </w:rPr>
              <w:t>n</w:t>
            </w:r>
            <w:r>
              <w:rPr>
                <w:b/>
                <w:bCs/>
                <w:sz w:val="20"/>
                <w:szCs w:val="20"/>
              </w:rPr>
              <w:t>t</w:t>
            </w:r>
            <w:r>
              <w:rPr>
                <w:b/>
                <w:bCs/>
                <w:spacing w:val="1"/>
                <w:sz w:val="20"/>
                <w:szCs w:val="20"/>
              </w:rPr>
              <w:t>a</w:t>
            </w:r>
            <w:r>
              <w:rPr>
                <w:b/>
                <w:bCs/>
                <w:spacing w:val="-2"/>
                <w:sz w:val="20"/>
                <w:szCs w:val="20"/>
              </w:rPr>
              <w:t>c</w:t>
            </w:r>
            <w:r>
              <w:rPr>
                <w:b/>
                <w:bCs/>
                <w:sz w:val="20"/>
                <w:szCs w:val="20"/>
              </w:rPr>
              <w:t>t</w:t>
            </w:r>
            <w:r>
              <w:rPr>
                <w:b/>
                <w:bCs/>
                <w:spacing w:val="-6"/>
                <w:sz w:val="20"/>
                <w:szCs w:val="20"/>
              </w:rPr>
              <w:t xml:space="preserve"> </w:t>
            </w:r>
            <w:r>
              <w:rPr>
                <w:b/>
                <w:bCs/>
                <w:spacing w:val="1"/>
                <w:sz w:val="20"/>
                <w:szCs w:val="20"/>
              </w:rPr>
              <w:t>E</w:t>
            </w:r>
            <w:r>
              <w:rPr>
                <w:b/>
                <w:bCs/>
                <w:spacing w:val="-3"/>
                <w:sz w:val="20"/>
                <w:szCs w:val="20"/>
              </w:rPr>
              <w:t>m</w:t>
            </w:r>
            <w:r>
              <w:rPr>
                <w:b/>
                <w:bCs/>
                <w:spacing w:val="-1"/>
                <w:sz w:val="20"/>
                <w:szCs w:val="20"/>
              </w:rPr>
              <w:t>pl</w:t>
            </w:r>
            <w:r>
              <w:rPr>
                <w:b/>
                <w:bCs/>
                <w:spacing w:val="1"/>
                <w:sz w:val="20"/>
                <w:szCs w:val="20"/>
              </w:rPr>
              <w:t>oy</w:t>
            </w:r>
            <w:r>
              <w:rPr>
                <w:b/>
                <w:bCs/>
                <w:sz w:val="20"/>
                <w:szCs w:val="20"/>
              </w:rPr>
              <w:t>er?</w:t>
            </w:r>
          </w:p>
        </w:tc>
        <w:tc>
          <w:tcPr>
            <w:tcW w:w="2119" w:type="dxa"/>
            <w:gridSpan w:val="2"/>
            <w:tcBorders>
              <w:top w:val="single" w:sz="2" w:space="0" w:color="000000"/>
              <w:left w:val="single" w:sz="2" w:space="0" w:color="000000"/>
              <w:bottom w:val="single" w:sz="2" w:space="0" w:color="000000"/>
              <w:right w:val="single" w:sz="6" w:space="0" w:color="000000"/>
            </w:tcBorders>
            <w:shd w:val="clear" w:color="auto" w:fill="F3F3F3"/>
          </w:tcPr>
          <w:p w14:paraId="3A3B1693" w14:textId="77777777" w:rsidR="00E256DC" w:rsidRDefault="00E256DC">
            <w:pPr>
              <w:pStyle w:val="TableParagraph"/>
              <w:kinsoku w:val="0"/>
              <w:overflowPunct w:val="0"/>
              <w:spacing w:before="2"/>
              <w:ind w:left="104"/>
            </w:pPr>
            <w:r>
              <w:rPr>
                <w:b/>
                <w:bCs/>
                <w:sz w:val="20"/>
                <w:szCs w:val="20"/>
              </w:rPr>
              <w:t>P</w:t>
            </w:r>
            <w:r>
              <w:rPr>
                <w:b/>
                <w:bCs/>
                <w:spacing w:val="-1"/>
                <w:sz w:val="20"/>
                <w:szCs w:val="20"/>
              </w:rPr>
              <w:t>h</w:t>
            </w:r>
            <w:r>
              <w:rPr>
                <w:b/>
                <w:bCs/>
                <w:spacing w:val="1"/>
                <w:sz w:val="20"/>
                <w:szCs w:val="20"/>
              </w:rPr>
              <w:t>o</w:t>
            </w:r>
            <w:r>
              <w:rPr>
                <w:b/>
                <w:bCs/>
                <w:spacing w:val="-1"/>
                <w:sz w:val="20"/>
                <w:szCs w:val="20"/>
              </w:rPr>
              <w:t>ne</w:t>
            </w:r>
          </w:p>
        </w:tc>
      </w:tr>
      <w:tr w:rsidR="00E256DC" w14:paraId="7704520C" w14:textId="77777777" w:rsidTr="00E6677A">
        <w:tblPrEx>
          <w:tblCellMar>
            <w:top w:w="0" w:type="dxa"/>
            <w:left w:w="0" w:type="dxa"/>
            <w:bottom w:w="0" w:type="dxa"/>
            <w:right w:w="0" w:type="dxa"/>
          </w:tblCellMar>
        </w:tblPrEx>
        <w:trPr>
          <w:trHeight w:hRule="exact" w:val="317"/>
        </w:trPr>
        <w:tc>
          <w:tcPr>
            <w:tcW w:w="2733" w:type="dxa"/>
            <w:gridSpan w:val="6"/>
            <w:tcBorders>
              <w:top w:val="single" w:sz="2" w:space="0" w:color="000000"/>
              <w:left w:val="single" w:sz="6" w:space="0" w:color="000000"/>
              <w:bottom w:val="single" w:sz="2" w:space="0" w:color="000000"/>
              <w:right w:val="single" w:sz="2" w:space="0" w:color="000000"/>
            </w:tcBorders>
          </w:tcPr>
          <w:p w14:paraId="6670D7B1" w14:textId="77777777" w:rsidR="00E256DC" w:rsidRDefault="00E256DC"/>
        </w:tc>
        <w:tc>
          <w:tcPr>
            <w:tcW w:w="3552" w:type="dxa"/>
            <w:gridSpan w:val="3"/>
            <w:tcBorders>
              <w:top w:val="single" w:sz="12" w:space="0" w:color="F3F3F3"/>
              <w:left w:val="single" w:sz="2" w:space="0" w:color="000000"/>
              <w:bottom w:val="single" w:sz="2" w:space="0" w:color="000000"/>
              <w:right w:val="single" w:sz="2" w:space="0" w:color="000000"/>
            </w:tcBorders>
          </w:tcPr>
          <w:p w14:paraId="120F9837" w14:textId="77777777" w:rsidR="00E256DC" w:rsidRDefault="00E256DC"/>
        </w:tc>
        <w:tc>
          <w:tcPr>
            <w:tcW w:w="2830" w:type="dxa"/>
            <w:gridSpan w:val="2"/>
            <w:tcBorders>
              <w:top w:val="single" w:sz="2" w:space="0" w:color="000000"/>
              <w:left w:val="single" w:sz="2" w:space="0" w:color="000000"/>
              <w:bottom w:val="single" w:sz="2" w:space="0" w:color="000000"/>
              <w:right w:val="single" w:sz="2" w:space="0" w:color="000000"/>
            </w:tcBorders>
          </w:tcPr>
          <w:p w14:paraId="7B4F3391" w14:textId="77777777" w:rsidR="00E256DC" w:rsidRDefault="00E256DC"/>
        </w:tc>
        <w:tc>
          <w:tcPr>
            <w:tcW w:w="2119" w:type="dxa"/>
            <w:gridSpan w:val="2"/>
            <w:tcBorders>
              <w:top w:val="single" w:sz="2" w:space="0" w:color="000000"/>
              <w:left w:val="single" w:sz="2" w:space="0" w:color="000000"/>
              <w:bottom w:val="single" w:sz="2" w:space="0" w:color="000000"/>
              <w:right w:val="single" w:sz="6" w:space="0" w:color="000000"/>
            </w:tcBorders>
          </w:tcPr>
          <w:p w14:paraId="287A4DB8" w14:textId="77777777" w:rsidR="00E256DC" w:rsidRDefault="00E256DC"/>
        </w:tc>
      </w:tr>
      <w:tr w:rsidR="00E256DC" w14:paraId="3BD6DAF8" w14:textId="77777777" w:rsidTr="00E6677A">
        <w:tblPrEx>
          <w:tblCellMar>
            <w:top w:w="0" w:type="dxa"/>
            <w:left w:w="0" w:type="dxa"/>
            <w:bottom w:w="0" w:type="dxa"/>
            <w:right w:w="0" w:type="dxa"/>
          </w:tblCellMar>
        </w:tblPrEx>
        <w:trPr>
          <w:trHeight w:hRule="exact" w:val="248"/>
        </w:trPr>
        <w:tc>
          <w:tcPr>
            <w:tcW w:w="2733" w:type="dxa"/>
            <w:gridSpan w:val="6"/>
            <w:tcBorders>
              <w:top w:val="single" w:sz="2" w:space="0" w:color="000000"/>
              <w:left w:val="single" w:sz="6" w:space="0" w:color="000000"/>
              <w:bottom w:val="single" w:sz="2" w:space="0" w:color="000000"/>
              <w:right w:val="single" w:sz="2" w:space="0" w:color="000000"/>
            </w:tcBorders>
            <w:shd w:val="clear" w:color="auto" w:fill="F3F3F3"/>
          </w:tcPr>
          <w:p w14:paraId="7BCC9E20" w14:textId="77777777" w:rsidR="00E256DC" w:rsidRDefault="00E256DC">
            <w:pPr>
              <w:pStyle w:val="TableParagraph"/>
              <w:kinsoku w:val="0"/>
              <w:overflowPunct w:val="0"/>
              <w:spacing w:before="3" w:line="229" w:lineRule="exact"/>
              <w:ind w:left="102"/>
            </w:pPr>
            <w:r>
              <w:rPr>
                <w:b/>
                <w:bCs/>
                <w:spacing w:val="-1"/>
                <w:sz w:val="20"/>
                <w:szCs w:val="20"/>
              </w:rPr>
              <w:t>End</w:t>
            </w:r>
            <w:r>
              <w:rPr>
                <w:b/>
                <w:bCs/>
                <w:spacing w:val="2"/>
                <w:sz w:val="20"/>
                <w:szCs w:val="20"/>
              </w:rPr>
              <w:t>i</w:t>
            </w:r>
            <w:r>
              <w:rPr>
                <w:b/>
                <w:bCs/>
                <w:spacing w:val="-1"/>
                <w:sz w:val="20"/>
                <w:szCs w:val="20"/>
              </w:rPr>
              <w:t>n</w:t>
            </w:r>
            <w:r>
              <w:rPr>
                <w:b/>
                <w:bCs/>
                <w:spacing w:val="1"/>
                <w:sz w:val="20"/>
                <w:szCs w:val="20"/>
              </w:rPr>
              <w:t>g</w:t>
            </w:r>
            <w:r>
              <w:rPr>
                <w:b/>
                <w:bCs/>
                <w:spacing w:val="-1"/>
                <w:sz w:val="20"/>
                <w:szCs w:val="20"/>
              </w:rPr>
              <w:t>/</w:t>
            </w:r>
            <w:r>
              <w:rPr>
                <w:b/>
                <w:bCs/>
                <w:sz w:val="20"/>
                <w:szCs w:val="20"/>
              </w:rPr>
              <w:t>C</w:t>
            </w:r>
            <w:r>
              <w:rPr>
                <w:b/>
                <w:bCs/>
                <w:spacing w:val="-1"/>
                <w:sz w:val="20"/>
                <w:szCs w:val="20"/>
              </w:rPr>
              <w:t>u</w:t>
            </w:r>
            <w:r>
              <w:rPr>
                <w:b/>
                <w:bCs/>
                <w:sz w:val="20"/>
                <w:szCs w:val="20"/>
              </w:rPr>
              <w:t>rre</w:t>
            </w:r>
            <w:r>
              <w:rPr>
                <w:b/>
                <w:bCs/>
                <w:spacing w:val="-1"/>
                <w:sz w:val="20"/>
                <w:szCs w:val="20"/>
              </w:rPr>
              <w:t>n</w:t>
            </w:r>
            <w:r>
              <w:rPr>
                <w:b/>
                <w:bCs/>
                <w:sz w:val="20"/>
                <w:szCs w:val="20"/>
              </w:rPr>
              <w:t>t</w:t>
            </w:r>
            <w:r>
              <w:rPr>
                <w:b/>
                <w:bCs/>
                <w:spacing w:val="-19"/>
                <w:sz w:val="20"/>
                <w:szCs w:val="20"/>
              </w:rPr>
              <w:t xml:space="preserve"> </w:t>
            </w:r>
            <w:r>
              <w:rPr>
                <w:b/>
                <w:bCs/>
                <w:spacing w:val="-1"/>
                <w:sz w:val="20"/>
                <w:szCs w:val="20"/>
              </w:rPr>
              <w:t>S</w:t>
            </w:r>
            <w:r>
              <w:rPr>
                <w:b/>
                <w:bCs/>
                <w:spacing w:val="1"/>
                <w:sz w:val="20"/>
                <w:szCs w:val="20"/>
              </w:rPr>
              <w:t>a</w:t>
            </w:r>
            <w:r>
              <w:rPr>
                <w:b/>
                <w:bCs/>
                <w:spacing w:val="-1"/>
                <w:sz w:val="20"/>
                <w:szCs w:val="20"/>
              </w:rPr>
              <w:t>l</w:t>
            </w:r>
            <w:r>
              <w:rPr>
                <w:b/>
                <w:bCs/>
                <w:spacing w:val="1"/>
                <w:sz w:val="20"/>
                <w:szCs w:val="20"/>
              </w:rPr>
              <w:t>a</w:t>
            </w:r>
            <w:r>
              <w:rPr>
                <w:b/>
                <w:bCs/>
                <w:sz w:val="20"/>
                <w:szCs w:val="20"/>
              </w:rPr>
              <w:t>ry</w:t>
            </w:r>
          </w:p>
        </w:tc>
        <w:tc>
          <w:tcPr>
            <w:tcW w:w="8501" w:type="dxa"/>
            <w:gridSpan w:val="7"/>
            <w:tcBorders>
              <w:top w:val="single" w:sz="2" w:space="0" w:color="000000"/>
              <w:left w:val="single" w:sz="2" w:space="0" w:color="000000"/>
              <w:bottom w:val="single" w:sz="4" w:space="0" w:color="F3F3F3"/>
              <w:right w:val="single" w:sz="6" w:space="0" w:color="000000"/>
            </w:tcBorders>
            <w:shd w:val="clear" w:color="auto" w:fill="F3F3F3"/>
          </w:tcPr>
          <w:p w14:paraId="73DB36EB" w14:textId="77777777" w:rsidR="00E256DC" w:rsidRDefault="00E256DC">
            <w:pPr>
              <w:pStyle w:val="TableParagraph"/>
              <w:kinsoku w:val="0"/>
              <w:overflowPunct w:val="0"/>
              <w:spacing w:line="227" w:lineRule="exact"/>
              <w:ind w:left="104"/>
            </w:pPr>
            <w:r>
              <w:rPr>
                <w:b/>
                <w:bCs/>
                <w:sz w:val="20"/>
                <w:szCs w:val="20"/>
              </w:rPr>
              <w:t>Re</w:t>
            </w:r>
            <w:r>
              <w:rPr>
                <w:b/>
                <w:bCs/>
                <w:spacing w:val="1"/>
                <w:sz w:val="20"/>
                <w:szCs w:val="20"/>
              </w:rPr>
              <w:t>a</w:t>
            </w:r>
            <w:r>
              <w:rPr>
                <w:b/>
                <w:bCs/>
                <w:spacing w:val="-1"/>
                <w:sz w:val="20"/>
                <w:szCs w:val="20"/>
              </w:rPr>
              <w:t>s</w:t>
            </w:r>
            <w:r>
              <w:rPr>
                <w:b/>
                <w:bCs/>
                <w:spacing w:val="1"/>
                <w:sz w:val="20"/>
                <w:szCs w:val="20"/>
              </w:rPr>
              <w:t>o</w:t>
            </w:r>
            <w:r>
              <w:rPr>
                <w:b/>
                <w:bCs/>
                <w:sz w:val="20"/>
                <w:szCs w:val="20"/>
              </w:rPr>
              <w:t>n</w:t>
            </w:r>
            <w:r>
              <w:rPr>
                <w:b/>
                <w:bCs/>
                <w:spacing w:val="-8"/>
                <w:sz w:val="20"/>
                <w:szCs w:val="20"/>
              </w:rPr>
              <w:t xml:space="preserve"> </w:t>
            </w:r>
            <w:r>
              <w:rPr>
                <w:b/>
                <w:bCs/>
                <w:sz w:val="20"/>
                <w:szCs w:val="20"/>
              </w:rPr>
              <w:t>f</w:t>
            </w:r>
            <w:r>
              <w:rPr>
                <w:b/>
                <w:bCs/>
                <w:spacing w:val="1"/>
                <w:sz w:val="20"/>
                <w:szCs w:val="20"/>
              </w:rPr>
              <w:t>o</w:t>
            </w:r>
            <w:r>
              <w:rPr>
                <w:b/>
                <w:bCs/>
                <w:sz w:val="20"/>
                <w:szCs w:val="20"/>
              </w:rPr>
              <w:t>r</w:t>
            </w:r>
            <w:r>
              <w:rPr>
                <w:b/>
                <w:bCs/>
                <w:spacing w:val="-8"/>
                <w:sz w:val="20"/>
                <w:szCs w:val="20"/>
              </w:rPr>
              <w:t xml:space="preserve"> </w:t>
            </w:r>
            <w:r>
              <w:rPr>
                <w:b/>
                <w:bCs/>
                <w:spacing w:val="-1"/>
                <w:sz w:val="20"/>
                <w:szCs w:val="20"/>
              </w:rPr>
              <w:t>L</w:t>
            </w:r>
            <w:r>
              <w:rPr>
                <w:b/>
                <w:bCs/>
                <w:sz w:val="20"/>
                <w:szCs w:val="20"/>
              </w:rPr>
              <w:t>e</w:t>
            </w:r>
            <w:r>
              <w:rPr>
                <w:b/>
                <w:bCs/>
                <w:spacing w:val="1"/>
                <w:sz w:val="20"/>
                <w:szCs w:val="20"/>
              </w:rPr>
              <w:t>av</w:t>
            </w:r>
            <w:r>
              <w:rPr>
                <w:b/>
                <w:bCs/>
                <w:spacing w:val="-1"/>
                <w:sz w:val="20"/>
                <w:szCs w:val="20"/>
              </w:rPr>
              <w:t>in</w:t>
            </w:r>
            <w:r>
              <w:rPr>
                <w:b/>
                <w:bCs/>
                <w:sz w:val="20"/>
                <w:szCs w:val="20"/>
              </w:rPr>
              <w:t>g</w:t>
            </w:r>
          </w:p>
        </w:tc>
      </w:tr>
      <w:tr w:rsidR="00E256DC" w14:paraId="202037F7" w14:textId="77777777" w:rsidTr="00E6677A">
        <w:tblPrEx>
          <w:tblCellMar>
            <w:top w:w="0" w:type="dxa"/>
            <w:left w:w="0" w:type="dxa"/>
            <w:bottom w:w="0" w:type="dxa"/>
            <w:right w:w="0" w:type="dxa"/>
          </w:tblCellMar>
        </w:tblPrEx>
        <w:trPr>
          <w:trHeight w:hRule="exact" w:val="326"/>
        </w:trPr>
        <w:tc>
          <w:tcPr>
            <w:tcW w:w="2733" w:type="dxa"/>
            <w:gridSpan w:val="6"/>
            <w:tcBorders>
              <w:top w:val="single" w:sz="2" w:space="0" w:color="000000"/>
              <w:left w:val="single" w:sz="6" w:space="0" w:color="000000"/>
              <w:bottom w:val="single" w:sz="2" w:space="0" w:color="000000"/>
              <w:right w:val="single" w:sz="2" w:space="0" w:color="000000"/>
            </w:tcBorders>
          </w:tcPr>
          <w:p w14:paraId="3C9B30D7" w14:textId="77777777" w:rsidR="00E256DC" w:rsidRDefault="00E256DC"/>
        </w:tc>
        <w:tc>
          <w:tcPr>
            <w:tcW w:w="8501" w:type="dxa"/>
            <w:gridSpan w:val="7"/>
            <w:tcBorders>
              <w:top w:val="single" w:sz="4" w:space="0" w:color="F3F3F3"/>
              <w:left w:val="single" w:sz="2" w:space="0" w:color="000000"/>
              <w:bottom w:val="single" w:sz="2" w:space="0" w:color="000000"/>
              <w:right w:val="single" w:sz="6" w:space="0" w:color="000000"/>
            </w:tcBorders>
          </w:tcPr>
          <w:p w14:paraId="28AD6C4B" w14:textId="77777777" w:rsidR="00E256DC" w:rsidRDefault="00E256DC"/>
        </w:tc>
      </w:tr>
      <w:tr w:rsidR="00E256DC" w14:paraId="68654ABA" w14:textId="77777777" w:rsidTr="00E6677A">
        <w:tblPrEx>
          <w:tblCellMar>
            <w:top w:w="0" w:type="dxa"/>
            <w:left w:w="0" w:type="dxa"/>
            <w:bottom w:w="0" w:type="dxa"/>
            <w:right w:w="0" w:type="dxa"/>
          </w:tblCellMar>
        </w:tblPrEx>
        <w:trPr>
          <w:trHeight w:hRule="exact" w:val="240"/>
        </w:trPr>
        <w:tc>
          <w:tcPr>
            <w:tcW w:w="11234" w:type="dxa"/>
            <w:gridSpan w:val="13"/>
            <w:tcBorders>
              <w:top w:val="single" w:sz="2" w:space="0" w:color="000000"/>
              <w:left w:val="single" w:sz="6" w:space="0" w:color="000000"/>
              <w:bottom w:val="single" w:sz="2" w:space="0" w:color="000000"/>
              <w:right w:val="single" w:sz="6" w:space="0" w:color="000000"/>
            </w:tcBorders>
            <w:shd w:val="clear" w:color="auto" w:fill="F3F3F3"/>
          </w:tcPr>
          <w:p w14:paraId="0F0FB37C" w14:textId="77777777" w:rsidR="00E256DC" w:rsidRDefault="00E256DC">
            <w:pPr>
              <w:pStyle w:val="TableParagraph"/>
              <w:kinsoku w:val="0"/>
              <w:overflowPunct w:val="0"/>
              <w:spacing w:line="229" w:lineRule="exact"/>
              <w:ind w:left="102"/>
            </w:pPr>
            <w:r>
              <w:rPr>
                <w:b/>
                <w:bCs/>
                <w:spacing w:val="-1"/>
                <w:sz w:val="20"/>
                <w:szCs w:val="20"/>
              </w:rPr>
              <w:t>Lis</w:t>
            </w:r>
            <w:r>
              <w:rPr>
                <w:b/>
                <w:bCs/>
                <w:sz w:val="20"/>
                <w:szCs w:val="20"/>
              </w:rPr>
              <w:t>t</w:t>
            </w:r>
            <w:r>
              <w:rPr>
                <w:b/>
                <w:bCs/>
                <w:spacing w:val="-2"/>
                <w:sz w:val="20"/>
                <w:szCs w:val="20"/>
              </w:rPr>
              <w:t xml:space="preserve"> </w:t>
            </w:r>
            <w:r>
              <w:rPr>
                <w:b/>
                <w:bCs/>
                <w:spacing w:val="-3"/>
                <w:sz w:val="20"/>
                <w:szCs w:val="20"/>
              </w:rPr>
              <w:t>m</w:t>
            </w:r>
            <w:r>
              <w:rPr>
                <w:b/>
                <w:bCs/>
                <w:spacing w:val="1"/>
                <w:sz w:val="20"/>
                <w:szCs w:val="20"/>
              </w:rPr>
              <w:t>a</w:t>
            </w:r>
            <w:r>
              <w:rPr>
                <w:b/>
                <w:bCs/>
                <w:sz w:val="20"/>
                <w:szCs w:val="20"/>
              </w:rPr>
              <w:t>j</w:t>
            </w:r>
            <w:r>
              <w:rPr>
                <w:b/>
                <w:bCs/>
                <w:spacing w:val="1"/>
                <w:sz w:val="20"/>
                <w:szCs w:val="20"/>
              </w:rPr>
              <w:t>o</w:t>
            </w:r>
            <w:r>
              <w:rPr>
                <w:b/>
                <w:bCs/>
                <w:sz w:val="20"/>
                <w:szCs w:val="20"/>
              </w:rPr>
              <w:t>r</w:t>
            </w:r>
            <w:r>
              <w:rPr>
                <w:b/>
                <w:bCs/>
                <w:spacing w:val="-4"/>
                <w:sz w:val="20"/>
                <w:szCs w:val="20"/>
              </w:rPr>
              <w:t xml:space="preserve"> </w:t>
            </w:r>
            <w:r>
              <w:rPr>
                <w:b/>
                <w:bCs/>
                <w:spacing w:val="-1"/>
                <w:sz w:val="20"/>
                <w:szCs w:val="20"/>
              </w:rPr>
              <w:t>du</w:t>
            </w:r>
            <w:r>
              <w:rPr>
                <w:b/>
                <w:bCs/>
                <w:sz w:val="20"/>
                <w:szCs w:val="20"/>
              </w:rPr>
              <w:t>t</w:t>
            </w:r>
            <w:r>
              <w:rPr>
                <w:b/>
                <w:bCs/>
                <w:spacing w:val="-1"/>
                <w:sz w:val="20"/>
                <w:szCs w:val="20"/>
              </w:rPr>
              <w:t>i</w:t>
            </w:r>
            <w:r>
              <w:rPr>
                <w:b/>
                <w:bCs/>
                <w:sz w:val="20"/>
                <w:szCs w:val="20"/>
              </w:rPr>
              <w:t>es</w:t>
            </w:r>
            <w:r>
              <w:rPr>
                <w:b/>
                <w:bCs/>
                <w:spacing w:val="-6"/>
                <w:sz w:val="20"/>
                <w:szCs w:val="20"/>
              </w:rPr>
              <w:t xml:space="preserve"> </w:t>
            </w:r>
            <w:r>
              <w:rPr>
                <w:b/>
                <w:bCs/>
                <w:spacing w:val="-1"/>
                <w:sz w:val="20"/>
                <w:szCs w:val="20"/>
              </w:rPr>
              <w:t>i</w:t>
            </w:r>
            <w:r>
              <w:rPr>
                <w:b/>
                <w:bCs/>
                <w:sz w:val="20"/>
                <w:szCs w:val="20"/>
              </w:rPr>
              <w:t>n</w:t>
            </w:r>
            <w:r>
              <w:rPr>
                <w:b/>
                <w:bCs/>
                <w:spacing w:val="-4"/>
                <w:sz w:val="20"/>
                <w:szCs w:val="20"/>
              </w:rPr>
              <w:t xml:space="preserve"> </w:t>
            </w:r>
            <w:r>
              <w:rPr>
                <w:b/>
                <w:bCs/>
                <w:spacing w:val="1"/>
                <w:sz w:val="20"/>
                <w:szCs w:val="20"/>
              </w:rPr>
              <w:t>o</w:t>
            </w:r>
            <w:r>
              <w:rPr>
                <w:b/>
                <w:bCs/>
                <w:sz w:val="20"/>
                <w:szCs w:val="20"/>
              </w:rPr>
              <w:t>r</w:t>
            </w:r>
            <w:r>
              <w:rPr>
                <w:b/>
                <w:bCs/>
                <w:spacing w:val="-1"/>
                <w:sz w:val="20"/>
                <w:szCs w:val="20"/>
              </w:rPr>
              <w:t>d</w:t>
            </w:r>
            <w:r>
              <w:rPr>
                <w:b/>
                <w:bCs/>
                <w:sz w:val="20"/>
                <w:szCs w:val="20"/>
              </w:rPr>
              <w:t>er</w:t>
            </w:r>
            <w:r>
              <w:rPr>
                <w:b/>
                <w:bCs/>
                <w:spacing w:val="-4"/>
                <w:sz w:val="20"/>
                <w:szCs w:val="20"/>
              </w:rPr>
              <w:t xml:space="preserve"> </w:t>
            </w:r>
            <w:r>
              <w:rPr>
                <w:b/>
                <w:bCs/>
                <w:spacing w:val="1"/>
                <w:sz w:val="20"/>
                <w:szCs w:val="20"/>
              </w:rPr>
              <w:t>o</w:t>
            </w:r>
            <w:r>
              <w:rPr>
                <w:b/>
                <w:bCs/>
                <w:sz w:val="20"/>
                <w:szCs w:val="20"/>
              </w:rPr>
              <w:t>f</w:t>
            </w:r>
            <w:r>
              <w:rPr>
                <w:b/>
                <w:bCs/>
                <w:spacing w:val="-2"/>
                <w:sz w:val="20"/>
                <w:szCs w:val="20"/>
              </w:rPr>
              <w:t xml:space="preserve"> </w:t>
            </w:r>
            <w:r>
              <w:rPr>
                <w:b/>
                <w:bCs/>
                <w:sz w:val="20"/>
                <w:szCs w:val="20"/>
              </w:rPr>
              <w:t>t</w:t>
            </w:r>
            <w:r>
              <w:rPr>
                <w:b/>
                <w:bCs/>
                <w:spacing w:val="-1"/>
                <w:sz w:val="20"/>
                <w:szCs w:val="20"/>
              </w:rPr>
              <w:t>h</w:t>
            </w:r>
            <w:r>
              <w:rPr>
                <w:b/>
                <w:bCs/>
                <w:sz w:val="20"/>
                <w:szCs w:val="20"/>
              </w:rPr>
              <w:t>e</w:t>
            </w:r>
            <w:r>
              <w:rPr>
                <w:b/>
                <w:bCs/>
                <w:spacing w:val="-1"/>
                <w:sz w:val="20"/>
                <w:szCs w:val="20"/>
              </w:rPr>
              <w:t>i</w:t>
            </w:r>
            <w:r>
              <w:rPr>
                <w:b/>
                <w:bCs/>
                <w:sz w:val="20"/>
                <w:szCs w:val="20"/>
              </w:rPr>
              <w:t>r</w:t>
            </w:r>
            <w:r>
              <w:rPr>
                <w:b/>
                <w:bCs/>
                <w:spacing w:val="-4"/>
                <w:sz w:val="20"/>
                <w:szCs w:val="20"/>
              </w:rPr>
              <w:t xml:space="preserve"> </w:t>
            </w:r>
            <w:r>
              <w:rPr>
                <w:b/>
                <w:bCs/>
                <w:spacing w:val="2"/>
                <w:sz w:val="20"/>
                <w:szCs w:val="20"/>
              </w:rPr>
              <w:t>i</w:t>
            </w:r>
            <w:r>
              <w:rPr>
                <w:b/>
                <w:bCs/>
                <w:spacing w:val="-3"/>
                <w:sz w:val="20"/>
                <w:szCs w:val="20"/>
              </w:rPr>
              <w:t>m</w:t>
            </w:r>
            <w:r>
              <w:rPr>
                <w:b/>
                <w:bCs/>
                <w:spacing w:val="-1"/>
                <w:sz w:val="20"/>
                <w:szCs w:val="20"/>
              </w:rPr>
              <w:t>p</w:t>
            </w:r>
            <w:r>
              <w:rPr>
                <w:b/>
                <w:bCs/>
                <w:spacing w:val="1"/>
                <w:sz w:val="20"/>
                <w:szCs w:val="20"/>
              </w:rPr>
              <w:t>o</w:t>
            </w:r>
            <w:r>
              <w:rPr>
                <w:b/>
                <w:bCs/>
                <w:sz w:val="20"/>
                <w:szCs w:val="20"/>
              </w:rPr>
              <w:t>rt</w:t>
            </w:r>
            <w:r>
              <w:rPr>
                <w:b/>
                <w:bCs/>
                <w:spacing w:val="1"/>
                <w:sz w:val="20"/>
                <w:szCs w:val="20"/>
              </w:rPr>
              <w:t>a</w:t>
            </w:r>
            <w:r>
              <w:rPr>
                <w:b/>
                <w:bCs/>
                <w:spacing w:val="-1"/>
                <w:sz w:val="20"/>
                <w:szCs w:val="20"/>
              </w:rPr>
              <w:t>n</w:t>
            </w:r>
            <w:r>
              <w:rPr>
                <w:b/>
                <w:bCs/>
                <w:sz w:val="20"/>
                <w:szCs w:val="20"/>
              </w:rPr>
              <w:t>ce</w:t>
            </w:r>
            <w:r>
              <w:rPr>
                <w:b/>
                <w:bCs/>
                <w:spacing w:val="-4"/>
                <w:sz w:val="20"/>
                <w:szCs w:val="20"/>
              </w:rPr>
              <w:t xml:space="preserve"> </w:t>
            </w:r>
            <w:r>
              <w:rPr>
                <w:b/>
                <w:bCs/>
                <w:spacing w:val="-1"/>
                <w:sz w:val="20"/>
                <w:szCs w:val="20"/>
              </w:rPr>
              <w:t>i</w:t>
            </w:r>
            <w:r>
              <w:rPr>
                <w:b/>
                <w:bCs/>
                <w:sz w:val="20"/>
                <w:szCs w:val="20"/>
              </w:rPr>
              <w:t>n</w:t>
            </w:r>
            <w:r>
              <w:rPr>
                <w:b/>
                <w:bCs/>
                <w:spacing w:val="-5"/>
                <w:sz w:val="20"/>
                <w:szCs w:val="20"/>
              </w:rPr>
              <w:t xml:space="preserve"> </w:t>
            </w:r>
            <w:r>
              <w:rPr>
                <w:b/>
                <w:bCs/>
                <w:sz w:val="20"/>
                <w:szCs w:val="20"/>
              </w:rPr>
              <w:t>t</w:t>
            </w:r>
            <w:r>
              <w:rPr>
                <w:b/>
                <w:bCs/>
                <w:spacing w:val="-1"/>
                <w:sz w:val="20"/>
                <w:szCs w:val="20"/>
              </w:rPr>
              <w:t>h</w:t>
            </w:r>
            <w:r>
              <w:rPr>
                <w:b/>
                <w:bCs/>
                <w:sz w:val="20"/>
                <w:szCs w:val="20"/>
              </w:rPr>
              <w:t>e</w:t>
            </w:r>
            <w:r>
              <w:rPr>
                <w:b/>
                <w:bCs/>
                <w:spacing w:val="-4"/>
                <w:sz w:val="20"/>
                <w:szCs w:val="20"/>
              </w:rPr>
              <w:t xml:space="preserve"> </w:t>
            </w:r>
            <w:r>
              <w:rPr>
                <w:b/>
                <w:bCs/>
                <w:sz w:val="20"/>
                <w:szCs w:val="20"/>
              </w:rPr>
              <w:t>j</w:t>
            </w:r>
            <w:r>
              <w:rPr>
                <w:b/>
                <w:bCs/>
                <w:spacing w:val="1"/>
                <w:sz w:val="20"/>
                <w:szCs w:val="20"/>
              </w:rPr>
              <w:t>o</w:t>
            </w:r>
            <w:r>
              <w:rPr>
                <w:b/>
                <w:bCs/>
                <w:sz w:val="20"/>
                <w:szCs w:val="20"/>
              </w:rPr>
              <w:t>b:</w:t>
            </w:r>
          </w:p>
        </w:tc>
      </w:tr>
      <w:tr w:rsidR="00E256DC" w14:paraId="7A757214" w14:textId="77777777" w:rsidTr="00E6677A">
        <w:tblPrEx>
          <w:tblCellMar>
            <w:top w:w="0" w:type="dxa"/>
            <w:left w:w="0" w:type="dxa"/>
            <w:bottom w:w="0" w:type="dxa"/>
            <w:right w:w="0" w:type="dxa"/>
          </w:tblCellMar>
        </w:tblPrEx>
        <w:trPr>
          <w:trHeight w:hRule="exact" w:val="1658"/>
        </w:trPr>
        <w:tc>
          <w:tcPr>
            <w:tcW w:w="11234" w:type="dxa"/>
            <w:gridSpan w:val="13"/>
            <w:tcBorders>
              <w:top w:val="single" w:sz="2" w:space="0" w:color="000000"/>
              <w:left w:val="single" w:sz="6" w:space="0" w:color="000000"/>
              <w:bottom w:val="single" w:sz="2" w:space="0" w:color="000000"/>
              <w:right w:val="single" w:sz="6" w:space="0" w:color="000000"/>
            </w:tcBorders>
          </w:tcPr>
          <w:p w14:paraId="10F0A1A2" w14:textId="77777777" w:rsidR="00E256DC" w:rsidRDefault="00E256DC"/>
        </w:tc>
      </w:tr>
      <w:tr w:rsidR="00E256DC" w14:paraId="10D952B4" w14:textId="77777777" w:rsidTr="00E6677A">
        <w:tblPrEx>
          <w:tblCellMar>
            <w:top w:w="0" w:type="dxa"/>
            <w:left w:w="0" w:type="dxa"/>
            <w:bottom w:w="0" w:type="dxa"/>
            <w:right w:w="0" w:type="dxa"/>
          </w:tblCellMar>
        </w:tblPrEx>
        <w:trPr>
          <w:trHeight w:hRule="exact" w:val="239"/>
        </w:trPr>
        <w:tc>
          <w:tcPr>
            <w:tcW w:w="1322" w:type="dxa"/>
            <w:gridSpan w:val="3"/>
            <w:tcBorders>
              <w:top w:val="single" w:sz="2" w:space="0" w:color="000000"/>
              <w:left w:val="single" w:sz="6" w:space="0" w:color="000000"/>
              <w:bottom w:val="single" w:sz="4" w:space="0" w:color="E7E7E7"/>
              <w:right w:val="single" w:sz="2" w:space="0" w:color="000000"/>
            </w:tcBorders>
            <w:shd w:val="clear" w:color="auto" w:fill="E7E7E7"/>
          </w:tcPr>
          <w:p w14:paraId="06A66C3E" w14:textId="77777777" w:rsidR="00E256DC" w:rsidRDefault="00E256DC">
            <w:pPr>
              <w:pStyle w:val="TableParagraph"/>
              <w:kinsoku w:val="0"/>
              <w:overflowPunct w:val="0"/>
              <w:spacing w:before="17"/>
              <w:ind w:left="419" w:right="422"/>
              <w:jc w:val="center"/>
            </w:pPr>
            <w:r>
              <w:rPr>
                <w:b/>
                <w:bCs/>
                <w:sz w:val="18"/>
                <w:szCs w:val="18"/>
              </w:rPr>
              <w:t>F</w:t>
            </w:r>
            <w:r>
              <w:rPr>
                <w:b/>
                <w:bCs/>
                <w:spacing w:val="-1"/>
                <w:sz w:val="18"/>
                <w:szCs w:val="18"/>
              </w:rPr>
              <w:t>r</w:t>
            </w:r>
            <w:r>
              <w:rPr>
                <w:b/>
                <w:bCs/>
                <w:spacing w:val="1"/>
                <w:sz w:val="18"/>
                <w:szCs w:val="18"/>
              </w:rPr>
              <w:t>o</w:t>
            </w:r>
            <w:r>
              <w:rPr>
                <w:b/>
                <w:bCs/>
                <w:sz w:val="18"/>
                <w:szCs w:val="18"/>
              </w:rPr>
              <w:t>m</w:t>
            </w:r>
          </w:p>
        </w:tc>
        <w:tc>
          <w:tcPr>
            <w:tcW w:w="1411" w:type="dxa"/>
            <w:gridSpan w:val="3"/>
            <w:tcBorders>
              <w:top w:val="single" w:sz="2" w:space="0" w:color="000000"/>
              <w:left w:val="single" w:sz="2" w:space="0" w:color="000000"/>
              <w:bottom w:val="single" w:sz="4" w:space="0" w:color="E7E7E7"/>
              <w:right w:val="single" w:sz="2" w:space="0" w:color="000000"/>
            </w:tcBorders>
            <w:shd w:val="clear" w:color="auto" w:fill="E7E7E7"/>
          </w:tcPr>
          <w:p w14:paraId="39934D7B" w14:textId="77777777" w:rsidR="00E256DC" w:rsidRDefault="00E256DC">
            <w:pPr>
              <w:pStyle w:val="TableParagraph"/>
              <w:kinsoku w:val="0"/>
              <w:overflowPunct w:val="0"/>
              <w:spacing w:before="17"/>
              <w:ind w:left="586" w:right="568"/>
              <w:jc w:val="center"/>
            </w:pPr>
            <w:r>
              <w:rPr>
                <w:b/>
                <w:bCs/>
                <w:sz w:val="18"/>
                <w:szCs w:val="18"/>
              </w:rPr>
              <w:t>To</w:t>
            </w:r>
          </w:p>
        </w:tc>
        <w:tc>
          <w:tcPr>
            <w:tcW w:w="3552" w:type="dxa"/>
            <w:gridSpan w:val="3"/>
            <w:vMerge w:val="restart"/>
            <w:tcBorders>
              <w:top w:val="single" w:sz="2" w:space="0" w:color="000000"/>
              <w:left w:val="single" w:sz="2" w:space="0" w:color="000000"/>
              <w:bottom w:val="single" w:sz="2" w:space="0" w:color="000000"/>
              <w:right w:val="single" w:sz="2" w:space="0" w:color="000000"/>
            </w:tcBorders>
            <w:shd w:val="clear" w:color="auto" w:fill="E7E7E7"/>
          </w:tcPr>
          <w:p w14:paraId="6310420C" w14:textId="77777777" w:rsidR="00E256DC" w:rsidRDefault="00E256DC">
            <w:pPr>
              <w:pStyle w:val="TableParagraph"/>
              <w:kinsoku w:val="0"/>
              <w:overflowPunct w:val="0"/>
              <w:spacing w:before="5" w:line="110" w:lineRule="exact"/>
              <w:rPr>
                <w:sz w:val="11"/>
                <w:szCs w:val="11"/>
              </w:rPr>
            </w:pPr>
          </w:p>
          <w:p w14:paraId="01C2A273" w14:textId="77777777" w:rsidR="00E256DC" w:rsidRDefault="00E256DC">
            <w:pPr>
              <w:pStyle w:val="TableParagraph"/>
              <w:kinsoku w:val="0"/>
              <w:overflowPunct w:val="0"/>
              <w:ind w:left="966"/>
            </w:pPr>
            <w:r>
              <w:rPr>
                <w:b/>
                <w:bCs/>
                <w:sz w:val="20"/>
                <w:szCs w:val="20"/>
              </w:rPr>
              <w:t>N</w:t>
            </w:r>
            <w:r>
              <w:rPr>
                <w:b/>
                <w:bCs/>
                <w:spacing w:val="3"/>
                <w:sz w:val="20"/>
                <w:szCs w:val="20"/>
              </w:rPr>
              <w:t>a</w:t>
            </w:r>
            <w:r>
              <w:rPr>
                <w:b/>
                <w:bCs/>
                <w:spacing w:val="-7"/>
                <w:sz w:val="20"/>
                <w:szCs w:val="20"/>
              </w:rPr>
              <w:t>m</w:t>
            </w:r>
            <w:r>
              <w:rPr>
                <w:b/>
                <w:bCs/>
                <w:sz w:val="20"/>
                <w:szCs w:val="20"/>
              </w:rPr>
              <w:t>e</w:t>
            </w:r>
            <w:r>
              <w:rPr>
                <w:b/>
                <w:bCs/>
                <w:spacing w:val="-7"/>
                <w:sz w:val="20"/>
                <w:szCs w:val="20"/>
              </w:rPr>
              <w:t xml:space="preserve"> </w:t>
            </w:r>
            <w:r>
              <w:rPr>
                <w:b/>
                <w:bCs/>
                <w:spacing w:val="1"/>
                <w:sz w:val="20"/>
                <w:szCs w:val="20"/>
              </w:rPr>
              <w:t>o</w:t>
            </w:r>
            <w:r>
              <w:rPr>
                <w:b/>
                <w:bCs/>
                <w:sz w:val="20"/>
                <w:szCs w:val="20"/>
              </w:rPr>
              <w:t>f</w:t>
            </w:r>
            <w:r>
              <w:rPr>
                <w:b/>
                <w:bCs/>
                <w:spacing w:val="-7"/>
                <w:sz w:val="20"/>
                <w:szCs w:val="20"/>
              </w:rPr>
              <w:t xml:space="preserve"> </w:t>
            </w:r>
            <w:r>
              <w:rPr>
                <w:b/>
                <w:bCs/>
                <w:spacing w:val="1"/>
                <w:sz w:val="20"/>
                <w:szCs w:val="20"/>
              </w:rPr>
              <w:t>E</w:t>
            </w:r>
            <w:r>
              <w:rPr>
                <w:b/>
                <w:bCs/>
                <w:spacing w:val="-3"/>
                <w:sz w:val="20"/>
                <w:szCs w:val="20"/>
              </w:rPr>
              <w:t>m</w:t>
            </w:r>
            <w:r>
              <w:rPr>
                <w:b/>
                <w:bCs/>
                <w:spacing w:val="2"/>
                <w:sz w:val="20"/>
                <w:szCs w:val="20"/>
              </w:rPr>
              <w:t>p</w:t>
            </w:r>
            <w:r>
              <w:rPr>
                <w:b/>
                <w:bCs/>
                <w:spacing w:val="-1"/>
                <w:sz w:val="20"/>
                <w:szCs w:val="20"/>
              </w:rPr>
              <w:t>l</w:t>
            </w:r>
            <w:r>
              <w:rPr>
                <w:b/>
                <w:bCs/>
                <w:spacing w:val="1"/>
                <w:sz w:val="20"/>
                <w:szCs w:val="20"/>
              </w:rPr>
              <w:t>oy</w:t>
            </w:r>
            <w:r>
              <w:rPr>
                <w:b/>
                <w:bCs/>
                <w:sz w:val="20"/>
                <w:szCs w:val="20"/>
              </w:rPr>
              <w:t>er</w:t>
            </w:r>
          </w:p>
        </w:tc>
        <w:tc>
          <w:tcPr>
            <w:tcW w:w="3689" w:type="dxa"/>
            <w:gridSpan w:val="3"/>
            <w:vMerge w:val="restart"/>
            <w:tcBorders>
              <w:top w:val="single" w:sz="2" w:space="0" w:color="000000"/>
              <w:left w:val="single" w:sz="2" w:space="0" w:color="000000"/>
              <w:bottom w:val="single" w:sz="2" w:space="0" w:color="000000"/>
              <w:right w:val="single" w:sz="2" w:space="0" w:color="000000"/>
            </w:tcBorders>
            <w:shd w:val="clear" w:color="auto" w:fill="E7E7E7"/>
          </w:tcPr>
          <w:p w14:paraId="22DED252" w14:textId="77777777" w:rsidR="00E256DC" w:rsidRDefault="00E256DC">
            <w:pPr>
              <w:pStyle w:val="TableParagraph"/>
              <w:kinsoku w:val="0"/>
              <w:overflowPunct w:val="0"/>
              <w:spacing w:before="5" w:line="110" w:lineRule="exact"/>
              <w:rPr>
                <w:sz w:val="11"/>
                <w:szCs w:val="11"/>
              </w:rPr>
            </w:pPr>
          </w:p>
          <w:p w14:paraId="593764A3" w14:textId="77777777" w:rsidR="00E256DC" w:rsidRDefault="00E256DC">
            <w:pPr>
              <w:pStyle w:val="TableParagraph"/>
              <w:kinsoku w:val="0"/>
              <w:overflowPunct w:val="0"/>
              <w:ind w:left="563"/>
            </w:pPr>
            <w:r>
              <w:rPr>
                <w:b/>
                <w:bCs/>
                <w:sz w:val="20"/>
                <w:szCs w:val="20"/>
              </w:rPr>
              <w:t>C</w:t>
            </w:r>
            <w:r>
              <w:rPr>
                <w:b/>
                <w:bCs/>
                <w:spacing w:val="-1"/>
                <w:sz w:val="20"/>
                <w:szCs w:val="20"/>
              </w:rPr>
              <w:t>u</w:t>
            </w:r>
            <w:r>
              <w:rPr>
                <w:b/>
                <w:bCs/>
                <w:sz w:val="20"/>
                <w:szCs w:val="20"/>
              </w:rPr>
              <w:t>rre</w:t>
            </w:r>
            <w:r>
              <w:rPr>
                <w:b/>
                <w:bCs/>
                <w:spacing w:val="-1"/>
                <w:sz w:val="20"/>
                <w:szCs w:val="20"/>
              </w:rPr>
              <w:t>n</w:t>
            </w:r>
            <w:r>
              <w:rPr>
                <w:b/>
                <w:bCs/>
                <w:sz w:val="20"/>
                <w:szCs w:val="20"/>
              </w:rPr>
              <w:t>t</w:t>
            </w:r>
            <w:r>
              <w:rPr>
                <w:b/>
                <w:bCs/>
                <w:spacing w:val="-5"/>
                <w:sz w:val="20"/>
                <w:szCs w:val="20"/>
              </w:rPr>
              <w:t xml:space="preserve"> </w:t>
            </w:r>
            <w:r>
              <w:rPr>
                <w:b/>
                <w:bCs/>
                <w:spacing w:val="1"/>
                <w:sz w:val="20"/>
                <w:szCs w:val="20"/>
              </w:rPr>
              <w:t>o</w:t>
            </w:r>
            <w:r>
              <w:rPr>
                <w:b/>
                <w:bCs/>
                <w:sz w:val="20"/>
                <w:szCs w:val="20"/>
              </w:rPr>
              <w:t>r</w:t>
            </w:r>
            <w:r>
              <w:rPr>
                <w:b/>
                <w:bCs/>
                <w:spacing w:val="-6"/>
                <w:sz w:val="20"/>
                <w:szCs w:val="20"/>
              </w:rPr>
              <w:t xml:space="preserve"> </w:t>
            </w:r>
            <w:r>
              <w:rPr>
                <w:b/>
                <w:bCs/>
                <w:spacing w:val="-1"/>
                <w:sz w:val="20"/>
                <w:szCs w:val="20"/>
              </w:rPr>
              <w:t>L</w:t>
            </w:r>
            <w:r>
              <w:rPr>
                <w:b/>
                <w:bCs/>
                <w:spacing w:val="1"/>
                <w:sz w:val="20"/>
                <w:szCs w:val="20"/>
              </w:rPr>
              <w:t>a</w:t>
            </w:r>
            <w:r>
              <w:rPr>
                <w:b/>
                <w:bCs/>
                <w:spacing w:val="-1"/>
                <w:sz w:val="20"/>
                <w:szCs w:val="20"/>
              </w:rPr>
              <w:t>s</w:t>
            </w:r>
            <w:r>
              <w:rPr>
                <w:b/>
                <w:bCs/>
                <w:sz w:val="20"/>
                <w:szCs w:val="20"/>
              </w:rPr>
              <w:t>t</w:t>
            </w:r>
            <w:r>
              <w:rPr>
                <w:b/>
                <w:bCs/>
                <w:spacing w:val="-5"/>
                <w:sz w:val="20"/>
                <w:szCs w:val="20"/>
              </w:rPr>
              <w:t xml:space="preserve"> </w:t>
            </w:r>
            <w:r>
              <w:rPr>
                <w:b/>
                <w:bCs/>
                <w:sz w:val="20"/>
                <w:szCs w:val="20"/>
              </w:rPr>
              <w:t>P</w:t>
            </w:r>
            <w:r>
              <w:rPr>
                <w:b/>
                <w:bCs/>
                <w:spacing w:val="1"/>
                <w:sz w:val="20"/>
                <w:szCs w:val="20"/>
              </w:rPr>
              <w:t>o</w:t>
            </w:r>
            <w:r>
              <w:rPr>
                <w:b/>
                <w:bCs/>
                <w:spacing w:val="-1"/>
                <w:sz w:val="20"/>
                <w:szCs w:val="20"/>
              </w:rPr>
              <w:t>si</w:t>
            </w:r>
            <w:r>
              <w:rPr>
                <w:b/>
                <w:bCs/>
                <w:sz w:val="20"/>
                <w:szCs w:val="20"/>
              </w:rPr>
              <w:t>t</w:t>
            </w:r>
            <w:r>
              <w:rPr>
                <w:b/>
                <w:bCs/>
                <w:spacing w:val="-1"/>
                <w:sz w:val="20"/>
                <w:szCs w:val="20"/>
              </w:rPr>
              <w:t>i</w:t>
            </w:r>
            <w:r>
              <w:rPr>
                <w:b/>
                <w:bCs/>
                <w:spacing w:val="1"/>
                <w:sz w:val="20"/>
                <w:szCs w:val="20"/>
              </w:rPr>
              <w:t>o</w:t>
            </w:r>
            <w:r>
              <w:rPr>
                <w:b/>
                <w:bCs/>
                <w:sz w:val="20"/>
                <w:szCs w:val="20"/>
              </w:rPr>
              <w:t>n</w:t>
            </w:r>
            <w:r>
              <w:rPr>
                <w:b/>
                <w:bCs/>
                <w:spacing w:val="-6"/>
                <w:sz w:val="20"/>
                <w:szCs w:val="20"/>
              </w:rPr>
              <w:t xml:space="preserve"> </w:t>
            </w:r>
            <w:r>
              <w:rPr>
                <w:b/>
                <w:bCs/>
                <w:spacing w:val="-1"/>
                <w:sz w:val="20"/>
                <w:szCs w:val="20"/>
              </w:rPr>
              <w:t>Ti</w:t>
            </w:r>
            <w:r>
              <w:rPr>
                <w:b/>
                <w:bCs/>
                <w:spacing w:val="3"/>
                <w:sz w:val="20"/>
                <w:szCs w:val="20"/>
              </w:rPr>
              <w:t>t</w:t>
            </w:r>
            <w:r>
              <w:rPr>
                <w:b/>
                <w:bCs/>
                <w:spacing w:val="-1"/>
                <w:sz w:val="20"/>
                <w:szCs w:val="20"/>
              </w:rPr>
              <w:t>l</w:t>
            </w:r>
            <w:r>
              <w:rPr>
                <w:b/>
                <w:bCs/>
                <w:sz w:val="20"/>
                <w:szCs w:val="20"/>
              </w:rPr>
              <w:t>e</w:t>
            </w:r>
          </w:p>
        </w:tc>
        <w:tc>
          <w:tcPr>
            <w:tcW w:w="1260" w:type="dxa"/>
            <w:vMerge w:val="restart"/>
            <w:tcBorders>
              <w:top w:val="single" w:sz="2" w:space="0" w:color="000000"/>
              <w:left w:val="single" w:sz="2" w:space="0" w:color="000000"/>
              <w:bottom w:val="single" w:sz="2" w:space="0" w:color="000000"/>
              <w:right w:val="single" w:sz="6" w:space="0" w:color="000000"/>
            </w:tcBorders>
            <w:shd w:val="clear" w:color="auto" w:fill="E7E7E7"/>
          </w:tcPr>
          <w:p w14:paraId="3D1CB1AF" w14:textId="77777777" w:rsidR="00E256DC" w:rsidRDefault="00E256DC">
            <w:pPr>
              <w:pStyle w:val="TableParagraph"/>
              <w:kinsoku w:val="0"/>
              <w:overflowPunct w:val="0"/>
              <w:spacing w:before="11" w:line="242" w:lineRule="auto"/>
              <w:ind w:left="200" w:hanging="34"/>
            </w:pPr>
            <w:r>
              <w:rPr>
                <w:b/>
                <w:bCs/>
                <w:spacing w:val="1"/>
                <w:sz w:val="18"/>
                <w:szCs w:val="18"/>
              </w:rPr>
              <w:t>#</w:t>
            </w:r>
            <w:r>
              <w:rPr>
                <w:b/>
                <w:bCs/>
                <w:spacing w:val="2"/>
                <w:sz w:val="18"/>
                <w:szCs w:val="18"/>
              </w:rPr>
              <w:t>E</w:t>
            </w:r>
            <w:r>
              <w:rPr>
                <w:b/>
                <w:bCs/>
                <w:spacing w:val="-4"/>
                <w:sz w:val="18"/>
                <w:szCs w:val="18"/>
              </w:rPr>
              <w:t>m</w:t>
            </w:r>
            <w:r>
              <w:rPr>
                <w:b/>
                <w:bCs/>
                <w:spacing w:val="-2"/>
                <w:sz w:val="18"/>
                <w:szCs w:val="18"/>
              </w:rPr>
              <w:t>p</w:t>
            </w:r>
            <w:r>
              <w:rPr>
                <w:b/>
                <w:bCs/>
                <w:sz w:val="18"/>
                <w:szCs w:val="18"/>
              </w:rPr>
              <w:t>l</w:t>
            </w:r>
            <w:r>
              <w:rPr>
                <w:b/>
                <w:bCs/>
                <w:spacing w:val="-2"/>
                <w:sz w:val="18"/>
                <w:szCs w:val="18"/>
              </w:rPr>
              <w:t>o</w:t>
            </w:r>
            <w:r>
              <w:rPr>
                <w:b/>
                <w:bCs/>
                <w:spacing w:val="1"/>
                <w:sz w:val="18"/>
                <w:szCs w:val="18"/>
              </w:rPr>
              <w:t>y</w:t>
            </w:r>
            <w:r>
              <w:rPr>
                <w:b/>
                <w:bCs/>
                <w:spacing w:val="-1"/>
                <w:sz w:val="18"/>
                <w:szCs w:val="18"/>
              </w:rPr>
              <w:t xml:space="preserve">ees </w:t>
            </w:r>
            <w:r>
              <w:rPr>
                <w:b/>
                <w:bCs/>
                <w:sz w:val="18"/>
                <w:szCs w:val="18"/>
              </w:rPr>
              <w:t>S</w:t>
            </w:r>
            <w:r>
              <w:rPr>
                <w:b/>
                <w:bCs/>
                <w:spacing w:val="-2"/>
                <w:sz w:val="18"/>
                <w:szCs w:val="18"/>
              </w:rPr>
              <w:t>up</w:t>
            </w:r>
            <w:r>
              <w:rPr>
                <w:b/>
                <w:bCs/>
                <w:spacing w:val="1"/>
                <w:sz w:val="18"/>
                <w:szCs w:val="18"/>
              </w:rPr>
              <w:t>e</w:t>
            </w:r>
            <w:r>
              <w:rPr>
                <w:b/>
                <w:bCs/>
                <w:spacing w:val="-1"/>
                <w:sz w:val="18"/>
                <w:szCs w:val="18"/>
              </w:rPr>
              <w:t>r</w:t>
            </w:r>
            <w:r>
              <w:rPr>
                <w:b/>
                <w:bCs/>
                <w:spacing w:val="-2"/>
                <w:sz w:val="18"/>
                <w:szCs w:val="18"/>
              </w:rPr>
              <w:t>v</w:t>
            </w:r>
            <w:r>
              <w:rPr>
                <w:b/>
                <w:bCs/>
                <w:sz w:val="18"/>
                <w:szCs w:val="18"/>
              </w:rPr>
              <w:t>i</w:t>
            </w:r>
            <w:r>
              <w:rPr>
                <w:b/>
                <w:bCs/>
                <w:spacing w:val="1"/>
                <w:sz w:val="18"/>
                <w:szCs w:val="18"/>
              </w:rPr>
              <w:t>s</w:t>
            </w:r>
            <w:r>
              <w:rPr>
                <w:b/>
                <w:bCs/>
                <w:spacing w:val="-1"/>
                <w:sz w:val="18"/>
                <w:szCs w:val="18"/>
              </w:rPr>
              <w:t>e</w:t>
            </w:r>
            <w:r>
              <w:rPr>
                <w:b/>
                <w:bCs/>
                <w:sz w:val="18"/>
                <w:szCs w:val="18"/>
              </w:rPr>
              <w:t>d</w:t>
            </w:r>
          </w:p>
        </w:tc>
      </w:tr>
      <w:tr w:rsidR="00E256DC" w14:paraId="715817E5" w14:textId="77777777" w:rsidTr="00E6677A">
        <w:tblPrEx>
          <w:tblCellMar>
            <w:top w:w="0" w:type="dxa"/>
            <w:left w:w="0" w:type="dxa"/>
            <w:bottom w:w="0" w:type="dxa"/>
            <w:right w:w="0" w:type="dxa"/>
          </w:tblCellMar>
        </w:tblPrEx>
        <w:trPr>
          <w:trHeight w:hRule="exact" w:val="222"/>
        </w:trPr>
        <w:tc>
          <w:tcPr>
            <w:tcW w:w="660" w:type="dxa"/>
            <w:gridSpan w:val="2"/>
            <w:tcBorders>
              <w:top w:val="single" w:sz="4" w:space="0" w:color="E7E7E7"/>
              <w:left w:val="single" w:sz="6" w:space="0" w:color="000000"/>
              <w:bottom w:val="single" w:sz="2" w:space="0" w:color="000000"/>
              <w:right w:val="single" w:sz="2" w:space="0" w:color="000000"/>
            </w:tcBorders>
            <w:shd w:val="clear" w:color="auto" w:fill="E7E7E7"/>
          </w:tcPr>
          <w:p w14:paraId="7C468BD8" w14:textId="77777777" w:rsidR="00E256DC" w:rsidRDefault="00E256DC">
            <w:pPr>
              <w:pStyle w:val="TableParagraph"/>
              <w:kinsoku w:val="0"/>
              <w:overflowPunct w:val="0"/>
              <w:spacing w:before="11" w:line="201" w:lineRule="exact"/>
              <w:ind w:left="193"/>
            </w:pPr>
            <w:r>
              <w:rPr>
                <w:b/>
                <w:bCs/>
                <w:spacing w:val="2"/>
                <w:sz w:val="18"/>
                <w:szCs w:val="18"/>
              </w:rPr>
              <w:t>Mo</w:t>
            </w:r>
          </w:p>
        </w:tc>
        <w:tc>
          <w:tcPr>
            <w:tcW w:w="662" w:type="dxa"/>
            <w:tcBorders>
              <w:top w:val="single" w:sz="4" w:space="0" w:color="E7E7E7"/>
              <w:left w:val="single" w:sz="2" w:space="0" w:color="000000"/>
              <w:bottom w:val="single" w:sz="2" w:space="0" w:color="000000"/>
              <w:right w:val="single" w:sz="2" w:space="0" w:color="000000"/>
            </w:tcBorders>
            <w:shd w:val="clear" w:color="auto" w:fill="E7E7E7"/>
          </w:tcPr>
          <w:p w14:paraId="396FD01C" w14:textId="77777777" w:rsidR="00E256DC" w:rsidRDefault="00E256DC">
            <w:pPr>
              <w:pStyle w:val="TableParagraph"/>
              <w:kinsoku w:val="0"/>
              <w:overflowPunct w:val="0"/>
              <w:spacing w:before="11" w:line="201" w:lineRule="exact"/>
              <w:ind w:left="203" w:right="205"/>
              <w:jc w:val="center"/>
            </w:pPr>
            <w:r>
              <w:rPr>
                <w:b/>
                <w:bCs/>
                <w:spacing w:val="-1"/>
                <w:sz w:val="18"/>
                <w:szCs w:val="18"/>
              </w:rPr>
              <w:t>Yr</w:t>
            </w:r>
          </w:p>
        </w:tc>
        <w:tc>
          <w:tcPr>
            <w:tcW w:w="706" w:type="dxa"/>
            <w:gridSpan w:val="2"/>
            <w:tcBorders>
              <w:top w:val="single" w:sz="4" w:space="0" w:color="E7E7E7"/>
              <w:left w:val="single" w:sz="2" w:space="0" w:color="000000"/>
              <w:bottom w:val="single" w:sz="2" w:space="0" w:color="000000"/>
              <w:right w:val="single" w:sz="2" w:space="0" w:color="000000"/>
            </w:tcBorders>
            <w:shd w:val="clear" w:color="auto" w:fill="E7E7E7"/>
          </w:tcPr>
          <w:p w14:paraId="118F98B8" w14:textId="77777777" w:rsidR="00E256DC" w:rsidRDefault="00E256DC">
            <w:pPr>
              <w:pStyle w:val="TableParagraph"/>
              <w:kinsoku w:val="0"/>
              <w:overflowPunct w:val="0"/>
              <w:spacing w:before="11" w:line="201" w:lineRule="exact"/>
              <w:ind w:left="231"/>
            </w:pPr>
            <w:r>
              <w:rPr>
                <w:b/>
                <w:bCs/>
                <w:spacing w:val="2"/>
                <w:sz w:val="18"/>
                <w:szCs w:val="18"/>
              </w:rPr>
              <w:t>Mo</w:t>
            </w:r>
          </w:p>
        </w:tc>
        <w:tc>
          <w:tcPr>
            <w:tcW w:w="705" w:type="dxa"/>
            <w:tcBorders>
              <w:top w:val="single" w:sz="4" w:space="0" w:color="E7E7E7"/>
              <w:left w:val="single" w:sz="2" w:space="0" w:color="000000"/>
              <w:bottom w:val="single" w:sz="2" w:space="0" w:color="000000"/>
              <w:right w:val="single" w:sz="2" w:space="0" w:color="000000"/>
            </w:tcBorders>
            <w:shd w:val="clear" w:color="auto" w:fill="E7E7E7"/>
          </w:tcPr>
          <w:p w14:paraId="4CE27674" w14:textId="77777777" w:rsidR="00E256DC" w:rsidRDefault="00E256DC">
            <w:pPr>
              <w:pStyle w:val="TableParagraph"/>
              <w:kinsoku w:val="0"/>
              <w:overflowPunct w:val="0"/>
              <w:spacing w:before="11" w:line="201" w:lineRule="exact"/>
              <w:ind w:left="229" w:right="222"/>
              <w:jc w:val="center"/>
            </w:pPr>
            <w:r>
              <w:rPr>
                <w:b/>
                <w:bCs/>
                <w:spacing w:val="-1"/>
                <w:sz w:val="18"/>
                <w:szCs w:val="18"/>
              </w:rPr>
              <w:t>Yr</w:t>
            </w:r>
          </w:p>
        </w:tc>
        <w:tc>
          <w:tcPr>
            <w:tcW w:w="3552" w:type="dxa"/>
            <w:gridSpan w:val="3"/>
            <w:vMerge/>
            <w:tcBorders>
              <w:top w:val="single" w:sz="2" w:space="0" w:color="000000"/>
              <w:left w:val="single" w:sz="2" w:space="0" w:color="000000"/>
              <w:bottom w:val="single" w:sz="2" w:space="0" w:color="000000"/>
              <w:right w:val="single" w:sz="2" w:space="0" w:color="000000"/>
            </w:tcBorders>
            <w:shd w:val="clear" w:color="auto" w:fill="E7E7E7"/>
          </w:tcPr>
          <w:p w14:paraId="26E70F0B" w14:textId="77777777" w:rsidR="00E256DC" w:rsidRDefault="00E256DC">
            <w:pPr>
              <w:pStyle w:val="TableParagraph"/>
              <w:kinsoku w:val="0"/>
              <w:overflowPunct w:val="0"/>
              <w:spacing w:before="11" w:line="201" w:lineRule="exact"/>
              <w:ind w:left="229" w:right="222"/>
              <w:jc w:val="center"/>
            </w:pPr>
          </w:p>
        </w:tc>
        <w:tc>
          <w:tcPr>
            <w:tcW w:w="3689" w:type="dxa"/>
            <w:gridSpan w:val="3"/>
            <w:vMerge/>
            <w:tcBorders>
              <w:top w:val="single" w:sz="2" w:space="0" w:color="000000"/>
              <w:left w:val="single" w:sz="2" w:space="0" w:color="000000"/>
              <w:bottom w:val="single" w:sz="2" w:space="0" w:color="000000"/>
              <w:right w:val="single" w:sz="2" w:space="0" w:color="000000"/>
            </w:tcBorders>
            <w:shd w:val="clear" w:color="auto" w:fill="E7E7E7"/>
          </w:tcPr>
          <w:p w14:paraId="0938D6BE" w14:textId="77777777" w:rsidR="00E256DC" w:rsidRDefault="00E256DC">
            <w:pPr>
              <w:pStyle w:val="TableParagraph"/>
              <w:kinsoku w:val="0"/>
              <w:overflowPunct w:val="0"/>
              <w:spacing w:before="11" w:line="201" w:lineRule="exact"/>
              <w:ind w:left="229" w:right="222"/>
              <w:jc w:val="center"/>
            </w:pPr>
          </w:p>
        </w:tc>
        <w:tc>
          <w:tcPr>
            <w:tcW w:w="1260" w:type="dxa"/>
            <w:vMerge/>
            <w:tcBorders>
              <w:top w:val="single" w:sz="2" w:space="0" w:color="000000"/>
              <w:left w:val="single" w:sz="2" w:space="0" w:color="000000"/>
              <w:bottom w:val="single" w:sz="2" w:space="0" w:color="000000"/>
              <w:right w:val="single" w:sz="6" w:space="0" w:color="000000"/>
            </w:tcBorders>
            <w:shd w:val="clear" w:color="auto" w:fill="E7E7E7"/>
          </w:tcPr>
          <w:p w14:paraId="6492DDE9" w14:textId="77777777" w:rsidR="00E256DC" w:rsidRDefault="00E256DC">
            <w:pPr>
              <w:pStyle w:val="TableParagraph"/>
              <w:kinsoku w:val="0"/>
              <w:overflowPunct w:val="0"/>
              <w:spacing w:before="11" w:line="201" w:lineRule="exact"/>
              <w:ind w:left="229" w:right="222"/>
              <w:jc w:val="center"/>
            </w:pPr>
          </w:p>
        </w:tc>
      </w:tr>
      <w:tr w:rsidR="00E256DC" w14:paraId="6B704568" w14:textId="77777777" w:rsidTr="00E6677A">
        <w:tblPrEx>
          <w:tblCellMar>
            <w:top w:w="0" w:type="dxa"/>
            <w:left w:w="0" w:type="dxa"/>
            <w:bottom w:w="0" w:type="dxa"/>
            <w:right w:w="0" w:type="dxa"/>
          </w:tblCellMar>
        </w:tblPrEx>
        <w:trPr>
          <w:trHeight w:hRule="exact" w:val="317"/>
        </w:trPr>
        <w:tc>
          <w:tcPr>
            <w:tcW w:w="660" w:type="dxa"/>
            <w:gridSpan w:val="2"/>
            <w:tcBorders>
              <w:top w:val="single" w:sz="2" w:space="0" w:color="000000"/>
              <w:left w:val="single" w:sz="6" w:space="0" w:color="000000"/>
              <w:bottom w:val="single" w:sz="2" w:space="0" w:color="000000"/>
              <w:right w:val="single" w:sz="2" w:space="0" w:color="000000"/>
            </w:tcBorders>
          </w:tcPr>
          <w:p w14:paraId="5B99ADBE" w14:textId="77777777" w:rsidR="00E256DC" w:rsidRDefault="00E256DC"/>
        </w:tc>
        <w:tc>
          <w:tcPr>
            <w:tcW w:w="662" w:type="dxa"/>
            <w:tcBorders>
              <w:top w:val="single" w:sz="2" w:space="0" w:color="000000"/>
              <w:left w:val="single" w:sz="2" w:space="0" w:color="000000"/>
              <w:bottom w:val="single" w:sz="2" w:space="0" w:color="000000"/>
              <w:right w:val="single" w:sz="2" w:space="0" w:color="000000"/>
            </w:tcBorders>
          </w:tcPr>
          <w:p w14:paraId="31AB2E1D" w14:textId="77777777" w:rsidR="00E256DC" w:rsidRDefault="00E256DC"/>
        </w:tc>
        <w:tc>
          <w:tcPr>
            <w:tcW w:w="706" w:type="dxa"/>
            <w:gridSpan w:val="2"/>
            <w:tcBorders>
              <w:top w:val="single" w:sz="2" w:space="0" w:color="000000"/>
              <w:left w:val="single" w:sz="2" w:space="0" w:color="000000"/>
              <w:bottom w:val="single" w:sz="2" w:space="0" w:color="000000"/>
              <w:right w:val="single" w:sz="2" w:space="0" w:color="000000"/>
            </w:tcBorders>
          </w:tcPr>
          <w:p w14:paraId="0F14CB15" w14:textId="77777777" w:rsidR="00E256DC" w:rsidRDefault="00E256DC"/>
        </w:tc>
        <w:tc>
          <w:tcPr>
            <w:tcW w:w="705" w:type="dxa"/>
            <w:tcBorders>
              <w:top w:val="single" w:sz="2" w:space="0" w:color="000000"/>
              <w:left w:val="single" w:sz="2" w:space="0" w:color="000000"/>
              <w:bottom w:val="single" w:sz="2" w:space="0" w:color="000000"/>
              <w:right w:val="single" w:sz="2" w:space="0" w:color="000000"/>
            </w:tcBorders>
          </w:tcPr>
          <w:p w14:paraId="2BBF8F1D" w14:textId="77777777" w:rsidR="00E256DC" w:rsidRDefault="00E256DC"/>
        </w:tc>
        <w:tc>
          <w:tcPr>
            <w:tcW w:w="3552" w:type="dxa"/>
            <w:gridSpan w:val="3"/>
            <w:tcBorders>
              <w:top w:val="single" w:sz="2" w:space="0" w:color="000000"/>
              <w:left w:val="single" w:sz="2" w:space="0" w:color="000000"/>
              <w:bottom w:val="single" w:sz="2" w:space="0" w:color="000000"/>
              <w:right w:val="single" w:sz="2" w:space="0" w:color="000000"/>
            </w:tcBorders>
          </w:tcPr>
          <w:p w14:paraId="6EE224FF" w14:textId="77777777" w:rsidR="00E256DC" w:rsidRDefault="00E256DC"/>
        </w:tc>
        <w:tc>
          <w:tcPr>
            <w:tcW w:w="3689" w:type="dxa"/>
            <w:gridSpan w:val="3"/>
            <w:tcBorders>
              <w:top w:val="single" w:sz="2" w:space="0" w:color="000000"/>
              <w:left w:val="single" w:sz="2" w:space="0" w:color="000000"/>
              <w:bottom w:val="single" w:sz="2" w:space="0" w:color="000000"/>
              <w:right w:val="single" w:sz="2" w:space="0" w:color="000000"/>
            </w:tcBorders>
          </w:tcPr>
          <w:p w14:paraId="74B24631" w14:textId="77777777" w:rsidR="00E256DC" w:rsidRDefault="00E256DC"/>
        </w:tc>
        <w:tc>
          <w:tcPr>
            <w:tcW w:w="1260" w:type="dxa"/>
            <w:tcBorders>
              <w:top w:val="single" w:sz="2" w:space="0" w:color="000000"/>
              <w:left w:val="single" w:sz="2" w:space="0" w:color="000000"/>
              <w:bottom w:val="single" w:sz="2" w:space="0" w:color="000000"/>
              <w:right w:val="single" w:sz="6" w:space="0" w:color="000000"/>
            </w:tcBorders>
          </w:tcPr>
          <w:p w14:paraId="763BB3DE" w14:textId="77777777" w:rsidR="00E256DC" w:rsidRDefault="00E256DC"/>
        </w:tc>
      </w:tr>
      <w:tr w:rsidR="00E256DC" w14:paraId="7DBC1D86" w14:textId="77777777" w:rsidTr="00E6677A">
        <w:tblPrEx>
          <w:tblCellMar>
            <w:top w:w="0" w:type="dxa"/>
            <w:left w:w="0" w:type="dxa"/>
            <w:bottom w:w="0" w:type="dxa"/>
            <w:right w:w="0" w:type="dxa"/>
          </w:tblCellMar>
        </w:tblPrEx>
        <w:trPr>
          <w:trHeight w:hRule="exact" w:val="243"/>
        </w:trPr>
        <w:tc>
          <w:tcPr>
            <w:tcW w:w="2733" w:type="dxa"/>
            <w:gridSpan w:val="6"/>
            <w:tcBorders>
              <w:top w:val="single" w:sz="2" w:space="0" w:color="000000"/>
              <w:left w:val="single" w:sz="6" w:space="0" w:color="000000"/>
              <w:bottom w:val="single" w:sz="2" w:space="0" w:color="000000"/>
              <w:right w:val="single" w:sz="2" w:space="0" w:color="000000"/>
            </w:tcBorders>
            <w:shd w:val="clear" w:color="auto" w:fill="F3F3F3"/>
          </w:tcPr>
          <w:p w14:paraId="4D238710" w14:textId="77777777" w:rsidR="00E256DC" w:rsidRDefault="00E256DC">
            <w:pPr>
              <w:pStyle w:val="TableParagraph"/>
              <w:kinsoku w:val="0"/>
              <w:overflowPunct w:val="0"/>
              <w:spacing w:before="2"/>
              <w:ind w:left="102"/>
            </w:pPr>
            <w:r>
              <w:rPr>
                <w:b/>
                <w:bCs/>
                <w:sz w:val="20"/>
                <w:szCs w:val="20"/>
              </w:rPr>
              <w:t>Pr</w:t>
            </w:r>
            <w:r>
              <w:rPr>
                <w:b/>
                <w:bCs/>
                <w:spacing w:val="-1"/>
                <w:sz w:val="20"/>
                <w:szCs w:val="20"/>
              </w:rPr>
              <w:t>i</w:t>
            </w:r>
            <w:r>
              <w:rPr>
                <w:b/>
                <w:bCs/>
                <w:spacing w:val="1"/>
                <w:sz w:val="20"/>
                <w:szCs w:val="20"/>
              </w:rPr>
              <w:t>o</w:t>
            </w:r>
            <w:r>
              <w:rPr>
                <w:b/>
                <w:bCs/>
                <w:sz w:val="20"/>
                <w:szCs w:val="20"/>
              </w:rPr>
              <w:t>r</w:t>
            </w:r>
            <w:r>
              <w:rPr>
                <w:b/>
                <w:bCs/>
                <w:spacing w:val="-11"/>
                <w:sz w:val="20"/>
                <w:szCs w:val="20"/>
              </w:rPr>
              <w:t xml:space="preserve"> </w:t>
            </w:r>
            <w:r>
              <w:rPr>
                <w:b/>
                <w:bCs/>
                <w:spacing w:val="1"/>
                <w:sz w:val="20"/>
                <w:szCs w:val="20"/>
              </w:rPr>
              <w:t>E</w:t>
            </w:r>
            <w:r>
              <w:rPr>
                <w:b/>
                <w:bCs/>
                <w:spacing w:val="-3"/>
                <w:sz w:val="20"/>
                <w:szCs w:val="20"/>
              </w:rPr>
              <w:t>m</w:t>
            </w:r>
            <w:r>
              <w:rPr>
                <w:b/>
                <w:bCs/>
                <w:spacing w:val="-1"/>
                <w:sz w:val="20"/>
                <w:szCs w:val="20"/>
              </w:rPr>
              <w:t>pl</w:t>
            </w:r>
            <w:r>
              <w:rPr>
                <w:b/>
                <w:bCs/>
                <w:spacing w:val="1"/>
                <w:sz w:val="20"/>
                <w:szCs w:val="20"/>
              </w:rPr>
              <w:t>o</w:t>
            </w:r>
            <w:r>
              <w:rPr>
                <w:b/>
                <w:bCs/>
                <w:spacing w:val="3"/>
                <w:sz w:val="20"/>
                <w:szCs w:val="20"/>
              </w:rPr>
              <w:t>y</w:t>
            </w:r>
            <w:r>
              <w:rPr>
                <w:b/>
                <w:bCs/>
                <w:spacing w:val="-3"/>
                <w:sz w:val="20"/>
                <w:szCs w:val="20"/>
              </w:rPr>
              <w:t>m</w:t>
            </w:r>
            <w:r>
              <w:rPr>
                <w:b/>
                <w:bCs/>
                <w:sz w:val="20"/>
                <w:szCs w:val="20"/>
              </w:rPr>
              <w:t>e</w:t>
            </w:r>
            <w:r>
              <w:rPr>
                <w:b/>
                <w:bCs/>
                <w:spacing w:val="-1"/>
                <w:sz w:val="20"/>
                <w:szCs w:val="20"/>
              </w:rPr>
              <w:t>n</w:t>
            </w:r>
            <w:r>
              <w:rPr>
                <w:b/>
                <w:bCs/>
                <w:sz w:val="20"/>
                <w:szCs w:val="20"/>
              </w:rPr>
              <w:t>t</w:t>
            </w:r>
            <w:r>
              <w:rPr>
                <w:b/>
                <w:bCs/>
                <w:spacing w:val="-9"/>
                <w:sz w:val="20"/>
                <w:szCs w:val="20"/>
              </w:rPr>
              <w:t xml:space="preserve"> </w:t>
            </w:r>
            <w:r>
              <w:rPr>
                <w:b/>
                <w:bCs/>
                <w:spacing w:val="-1"/>
                <w:sz w:val="20"/>
                <w:szCs w:val="20"/>
              </w:rPr>
              <w:t>S</w:t>
            </w:r>
            <w:r>
              <w:rPr>
                <w:b/>
                <w:bCs/>
                <w:sz w:val="20"/>
                <w:szCs w:val="20"/>
              </w:rPr>
              <w:t>t</w:t>
            </w:r>
            <w:r>
              <w:rPr>
                <w:b/>
                <w:bCs/>
                <w:spacing w:val="1"/>
                <w:sz w:val="20"/>
                <w:szCs w:val="20"/>
              </w:rPr>
              <w:t>a</w:t>
            </w:r>
            <w:r>
              <w:rPr>
                <w:b/>
                <w:bCs/>
                <w:sz w:val="20"/>
                <w:szCs w:val="20"/>
              </w:rPr>
              <w:t>t</w:t>
            </w:r>
            <w:r>
              <w:rPr>
                <w:b/>
                <w:bCs/>
                <w:spacing w:val="-1"/>
                <w:sz w:val="20"/>
                <w:szCs w:val="20"/>
              </w:rPr>
              <w:t>us</w:t>
            </w:r>
          </w:p>
        </w:tc>
        <w:tc>
          <w:tcPr>
            <w:tcW w:w="3552" w:type="dxa"/>
            <w:gridSpan w:val="3"/>
            <w:tcBorders>
              <w:top w:val="single" w:sz="2" w:space="0" w:color="000000"/>
              <w:left w:val="single" w:sz="2" w:space="0" w:color="000000"/>
              <w:bottom w:val="single" w:sz="4" w:space="0" w:color="F3F3F3"/>
              <w:right w:val="single" w:sz="2" w:space="0" w:color="000000"/>
            </w:tcBorders>
            <w:shd w:val="clear" w:color="auto" w:fill="F3F3F3"/>
          </w:tcPr>
          <w:p w14:paraId="67015A62" w14:textId="77777777" w:rsidR="00E256DC" w:rsidRDefault="00E256DC">
            <w:pPr>
              <w:pStyle w:val="TableParagraph"/>
              <w:kinsoku w:val="0"/>
              <w:overflowPunct w:val="0"/>
              <w:spacing w:line="227" w:lineRule="exact"/>
              <w:ind w:left="104"/>
            </w:pPr>
            <w:r>
              <w:rPr>
                <w:b/>
                <w:bCs/>
                <w:sz w:val="20"/>
                <w:szCs w:val="20"/>
              </w:rPr>
              <w:t>A</w:t>
            </w:r>
            <w:r>
              <w:rPr>
                <w:b/>
                <w:bCs/>
                <w:spacing w:val="-1"/>
                <w:sz w:val="20"/>
                <w:szCs w:val="20"/>
              </w:rPr>
              <w:t>dd</w:t>
            </w:r>
            <w:r>
              <w:rPr>
                <w:b/>
                <w:bCs/>
                <w:sz w:val="20"/>
                <w:szCs w:val="20"/>
              </w:rPr>
              <w:t>re</w:t>
            </w:r>
            <w:r>
              <w:rPr>
                <w:b/>
                <w:bCs/>
                <w:spacing w:val="1"/>
                <w:sz w:val="20"/>
                <w:szCs w:val="20"/>
              </w:rPr>
              <w:t>s</w:t>
            </w:r>
            <w:r>
              <w:rPr>
                <w:b/>
                <w:bCs/>
                <w:sz w:val="20"/>
                <w:szCs w:val="20"/>
              </w:rPr>
              <w:t>s</w:t>
            </w:r>
          </w:p>
        </w:tc>
        <w:tc>
          <w:tcPr>
            <w:tcW w:w="2321" w:type="dxa"/>
            <w:tcBorders>
              <w:top w:val="single" w:sz="2" w:space="0" w:color="000000"/>
              <w:left w:val="single" w:sz="2" w:space="0" w:color="000000"/>
              <w:bottom w:val="single" w:sz="2" w:space="0" w:color="000000"/>
              <w:right w:val="single" w:sz="2" w:space="0" w:color="000000"/>
            </w:tcBorders>
            <w:shd w:val="clear" w:color="auto" w:fill="F3F3F3"/>
          </w:tcPr>
          <w:p w14:paraId="39F55F2F" w14:textId="77777777" w:rsidR="00E256DC" w:rsidRDefault="00E256DC">
            <w:pPr>
              <w:pStyle w:val="TableParagraph"/>
              <w:kinsoku w:val="0"/>
              <w:overflowPunct w:val="0"/>
              <w:spacing w:before="2"/>
              <w:ind w:left="104"/>
            </w:pPr>
            <w:r>
              <w:rPr>
                <w:b/>
                <w:bCs/>
                <w:sz w:val="20"/>
                <w:szCs w:val="20"/>
              </w:rPr>
              <w:t>C</w:t>
            </w:r>
            <w:r>
              <w:rPr>
                <w:b/>
                <w:bCs/>
                <w:spacing w:val="-1"/>
                <w:sz w:val="20"/>
                <w:szCs w:val="20"/>
              </w:rPr>
              <w:t>i</w:t>
            </w:r>
            <w:r>
              <w:rPr>
                <w:b/>
                <w:bCs/>
                <w:sz w:val="20"/>
                <w:szCs w:val="20"/>
              </w:rPr>
              <w:t>ty</w:t>
            </w: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F3F3F3"/>
          </w:tcPr>
          <w:p w14:paraId="1551520A" w14:textId="77777777" w:rsidR="00E256DC" w:rsidRDefault="00E256DC">
            <w:pPr>
              <w:pStyle w:val="TableParagraph"/>
              <w:kinsoku w:val="0"/>
              <w:overflowPunct w:val="0"/>
              <w:spacing w:before="2"/>
              <w:ind w:left="104"/>
            </w:pPr>
            <w:r>
              <w:rPr>
                <w:b/>
                <w:bCs/>
                <w:spacing w:val="-1"/>
                <w:sz w:val="20"/>
                <w:szCs w:val="20"/>
              </w:rPr>
              <w:t>S</w:t>
            </w:r>
            <w:r>
              <w:rPr>
                <w:b/>
                <w:bCs/>
                <w:sz w:val="20"/>
                <w:szCs w:val="20"/>
              </w:rPr>
              <w:t>t</w:t>
            </w:r>
            <w:r>
              <w:rPr>
                <w:b/>
                <w:bCs/>
                <w:spacing w:val="1"/>
                <w:sz w:val="20"/>
                <w:szCs w:val="20"/>
              </w:rPr>
              <w:t>a</w:t>
            </w:r>
            <w:r>
              <w:rPr>
                <w:b/>
                <w:bCs/>
                <w:sz w:val="20"/>
                <w:szCs w:val="20"/>
              </w:rPr>
              <w:t>te</w:t>
            </w:r>
          </w:p>
        </w:tc>
        <w:tc>
          <w:tcPr>
            <w:tcW w:w="1260" w:type="dxa"/>
            <w:tcBorders>
              <w:top w:val="single" w:sz="2" w:space="0" w:color="000000"/>
              <w:left w:val="single" w:sz="2" w:space="0" w:color="000000"/>
              <w:bottom w:val="single" w:sz="2" w:space="0" w:color="000000"/>
              <w:right w:val="single" w:sz="6" w:space="0" w:color="000000"/>
            </w:tcBorders>
            <w:shd w:val="clear" w:color="auto" w:fill="F3F3F3"/>
          </w:tcPr>
          <w:p w14:paraId="6BC4F371" w14:textId="77777777" w:rsidR="00E256DC" w:rsidRDefault="00E256DC">
            <w:pPr>
              <w:pStyle w:val="TableParagraph"/>
              <w:kinsoku w:val="0"/>
              <w:overflowPunct w:val="0"/>
              <w:spacing w:before="2"/>
              <w:ind w:left="104"/>
            </w:pPr>
            <w:r>
              <w:rPr>
                <w:b/>
                <w:bCs/>
                <w:spacing w:val="-5"/>
                <w:sz w:val="20"/>
                <w:szCs w:val="20"/>
              </w:rPr>
              <w:t>Z</w:t>
            </w:r>
            <w:r>
              <w:rPr>
                <w:b/>
                <w:bCs/>
                <w:spacing w:val="2"/>
                <w:sz w:val="20"/>
                <w:szCs w:val="20"/>
              </w:rPr>
              <w:t>i</w:t>
            </w:r>
            <w:r>
              <w:rPr>
                <w:b/>
                <w:bCs/>
                <w:sz w:val="20"/>
                <w:szCs w:val="20"/>
              </w:rPr>
              <w:t>p</w:t>
            </w:r>
          </w:p>
        </w:tc>
      </w:tr>
      <w:tr w:rsidR="00E256DC" w14:paraId="7BDD73B6" w14:textId="77777777" w:rsidTr="00E6677A">
        <w:tblPrEx>
          <w:tblCellMar>
            <w:top w:w="0" w:type="dxa"/>
            <w:left w:w="0" w:type="dxa"/>
            <w:bottom w:w="0" w:type="dxa"/>
            <w:right w:w="0" w:type="dxa"/>
          </w:tblCellMar>
        </w:tblPrEx>
        <w:trPr>
          <w:trHeight w:hRule="exact" w:val="433"/>
        </w:trPr>
        <w:tc>
          <w:tcPr>
            <w:tcW w:w="446" w:type="dxa"/>
            <w:tcBorders>
              <w:top w:val="single" w:sz="2" w:space="0" w:color="000000"/>
              <w:left w:val="single" w:sz="6" w:space="0" w:color="000000"/>
              <w:bottom w:val="single" w:sz="2" w:space="0" w:color="000000"/>
              <w:right w:val="single" w:sz="2" w:space="0" w:color="000000"/>
            </w:tcBorders>
          </w:tcPr>
          <w:p w14:paraId="34C5980A" w14:textId="77777777" w:rsidR="00E256DC" w:rsidRDefault="00E256DC"/>
        </w:tc>
        <w:tc>
          <w:tcPr>
            <w:tcW w:w="876" w:type="dxa"/>
            <w:gridSpan w:val="2"/>
            <w:tcBorders>
              <w:top w:val="single" w:sz="2" w:space="0" w:color="000000"/>
              <w:left w:val="single" w:sz="2" w:space="0" w:color="000000"/>
              <w:bottom w:val="single" w:sz="2" w:space="0" w:color="000000"/>
              <w:right w:val="single" w:sz="2" w:space="0" w:color="000000"/>
            </w:tcBorders>
          </w:tcPr>
          <w:p w14:paraId="1B6682F0" w14:textId="77777777" w:rsidR="00E256DC" w:rsidRDefault="00E256DC">
            <w:pPr>
              <w:pStyle w:val="TableParagraph"/>
              <w:kinsoku w:val="0"/>
              <w:overflowPunct w:val="0"/>
              <w:spacing w:before="67"/>
              <w:ind w:left="126"/>
            </w:pPr>
            <w:r>
              <w:rPr>
                <w:b/>
                <w:bCs/>
                <w:spacing w:val="1"/>
                <w:sz w:val="15"/>
                <w:szCs w:val="15"/>
              </w:rPr>
              <w:t>F</w:t>
            </w:r>
            <w:r>
              <w:rPr>
                <w:b/>
                <w:bCs/>
                <w:spacing w:val="-3"/>
                <w:sz w:val="15"/>
                <w:szCs w:val="15"/>
              </w:rPr>
              <w:t>u</w:t>
            </w:r>
            <w:r>
              <w:rPr>
                <w:b/>
                <w:bCs/>
                <w:spacing w:val="1"/>
                <w:sz w:val="15"/>
                <w:szCs w:val="15"/>
              </w:rPr>
              <w:t>l</w:t>
            </w:r>
            <w:r>
              <w:rPr>
                <w:b/>
                <w:bCs/>
                <w:sz w:val="15"/>
                <w:szCs w:val="15"/>
              </w:rPr>
              <w:t>l</w:t>
            </w:r>
            <w:r>
              <w:rPr>
                <w:b/>
                <w:bCs/>
                <w:spacing w:val="-1"/>
                <w:sz w:val="15"/>
                <w:szCs w:val="15"/>
              </w:rPr>
              <w:t xml:space="preserve"> </w:t>
            </w:r>
            <w:r>
              <w:rPr>
                <w:b/>
                <w:bCs/>
                <w:spacing w:val="-3"/>
                <w:sz w:val="15"/>
                <w:szCs w:val="15"/>
              </w:rPr>
              <w:t>T</w:t>
            </w:r>
            <w:r>
              <w:rPr>
                <w:b/>
                <w:bCs/>
                <w:spacing w:val="-2"/>
                <w:sz w:val="15"/>
                <w:szCs w:val="15"/>
              </w:rPr>
              <w:t>i</w:t>
            </w:r>
            <w:r>
              <w:rPr>
                <w:b/>
                <w:bCs/>
                <w:spacing w:val="1"/>
                <w:sz w:val="15"/>
                <w:szCs w:val="15"/>
              </w:rPr>
              <w:t>m</w:t>
            </w:r>
            <w:r>
              <w:rPr>
                <w:b/>
                <w:bCs/>
                <w:sz w:val="15"/>
                <w:szCs w:val="15"/>
              </w:rPr>
              <w:t>e</w:t>
            </w:r>
          </w:p>
        </w:tc>
        <w:tc>
          <w:tcPr>
            <w:tcW w:w="535" w:type="dxa"/>
            <w:tcBorders>
              <w:top w:val="single" w:sz="2" w:space="0" w:color="000000"/>
              <w:left w:val="single" w:sz="2" w:space="0" w:color="000000"/>
              <w:bottom w:val="single" w:sz="2" w:space="0" w:color="000000"/>
              <w:right w:val="single" w:sz="2" w:space="0" w:color="000000"/>
            </w:tcBorders>
          </w:tcPr>
          <w:p w14:paraId="46B9F9B8" w14:textId="77777777" w:rsidR="00E256DC" w:rsidRDefault="00E256DC"/>
        </w:tc>
        <w:tc>
          <w:tcPr>
            <w:tcW w:w="876" w:type="dxa"/>
            <w:gridSpan w:val="2"/>
            <w:tcBorders>
              <w:top w:val="single" w:sz="2" w:space="0" w:color="000000"/>
              <w:left w:val="single" w:sz="2" w:space="0" w:color="000000"/>
              <w:bottom w:val="single" w:sz="2" w:space="0" w:color="000000"/>
              <w:right w:val="single" w:sz="2" w:space="0" w:color="000000"/>
            </w:tcBorders>
          </w:tcPr>
          <w:p w14:paraId="67ADDB16" w14:textId="77777777" w:rsidR="00E256DC" w:rsidRDefault="00E256DC">
            <w:pPr>
              <w:pStyle w:val="TableParagraph"/>
              <w:kinsoku w:val="0"/>
              <w:overflowPunct w:val="0"/>
              <w:spacing w:before="67"/>
              <w:ind w:left="107"/>
            </w:pPr>
            <w:r>
              <w:rPr>
                <w:b/>
                <w:bCs/>
                <w:spacing w:val="-2"/>
                <w:sz w:val="15"/>
                <w:szCs w:val="15"/>
              </w:rPr>
              <w:t>P</w:t>
            </w:r>
            <w:r>
              <w:rPr>
                <w:b/>
                <w:bCs/>
                <w:spacing w:val="1"/>
                <w:sz w:val="15"/>
                <w:szCs w:val="15"/>
              </w:rPr>
              <w:t>a</w:t>
            </w:r>
            <w:r>
              <w:rPr>
                <w:b/>
                <w:bCs/>
                <w:sz w:val="15"/>
                <w:szCs w:val="15"/>
              </w:rPr>
              <w:t>rt</w:t>
            </w:r>
            <w:r>
              <w:rPr>
                <w:b/>
                <w:bCs/>
                <w:spacing w:val="-2"/>
                <w:sz w:val="15"/>
                <w:szCs w:val="15"/>
              </w:rPr>
              <w:t xml:space="preserve"> </w:t>
            </w:r>
            <w:r>
              <w:rPr>
                <w:b/>
                <w:bCs/>
                <w:sz w:val="15"/>
                <w:szCs w:val="15"/>
              </w:rPr>
              <w:t>T</w:t>
            </w:r>
            <w:r>
              <w:rPr>
                <w:b/>
                <w:bCs/>
                <w:spacing w:val="-2"/>
                <w:sz w:val="15"/>
                <w:szCs w:val="15"/>
              </w:rPr>
              <w:t>ime</w:t>
            </w:r>
          </w:p>
        </w:tc>
        <w:tc>
          <w:tcPr>
            <w:tcW w:w="3552" w:type="dxa"/>
            <w:gridSpan w:val="3"/>
            <w:tcBorders>
              <w:top w:val="single" w:sz="4" w:space="0" w:color="F3F3F3"/>
              <w:left w:val="single" w:sz="2" w:space="0" w:color="000000"/>
              <w:bottom w:val="single" w:sz="2" w:space="0" w:color="000000"/>
              <w:right w:val="single" w:sz="2" w:space="0" w:color="000000"/>
            </w:tcBorders>
          </w:tcPr>
          <w:p w14:paraId="13BAD3A1" w14:textId="77777777" w:rsidR="00E256DC" w:rsidRDefault="00E256DC"/>
        </w:tc>
        <w:tc>
          <w:tcPr>
            <w:tcW w:w="2321" w:type="dxa"/>
            <w:tcBorders>
              <w:top w:val="single" w:sz="2" w:space="0" w:color="000000"/>
              <w:left w:val="single" w:sz="2" w:space="0" w:color="000000"/>
              <w:bottom w:val="single" w:sz="2" w:space="0" w:color="000000"/>
              <w:right w:val="single" w:sz="2" w:space="0" w:color="000000"/>
            </w:tcBorders>
          </w:tcPr>
          <w:p w14:paraId="01558BE7" w14:textId="77777777" w:rsidR="00E256DC" w:rsidRDefault="00E256DC"/>
        </w:tc>
        <w:tc>
          <w:tcPr>
            <w:tcW w:w="1368" w:type="dxa"/>
            <w:gridSpan w:val="2"/>
            <w:tcBorders>
              <w:top w:val="single" w:sz="2" w:space="0" w:color="000000"/>
              <w:left w:val="single" w:sz="2" w:space="0" w:color="000000"/>
              <w:bottom w:val="single" w:sz="2" w:space="0" w:color="000000"/>
              <w:right w:val="single" w:sz="2" w:space="0" w:color="000000"/>
            </w:tcBorders>
          </w:tcPr>
          <w:p w14:paraId="49E4CA2D" w14:textId="77777777" w:rsidR="00E256DC" w:rsidRDefault="00E256DC"/>
        </w:tc>
        <w:tc>
          <w:tcPr>
            <w:tcW w:w="1260" w:type="dxa"/>
            <w:tcBorders>
              <w:top w:val="single" w:sz="2" w:space="0" w:color="000000"/>
              <w:left w:val="single" w:sz="2" w:space="0" w:color="000000"/>
              <w:bottom w:val="single" w:sz="2" w:space="0" w:color="000000"/>
              <w:right w:val="single" w:sz="6" w:space="0" w:color="000000"/>
            </w:tcBorders>
          </w:tcPr>
          <w:p w14:paraId="692CEF19" w14:textId="77777777" w:rsidR="00E256DC" w:rsidRDefault="00E256DC"/>
        </w:tc>
      </w:tr>
      <w:tr w:rsidR="00E256DC" w14:paraId="496F46ED" w14:textId="77777777" w:rsidTr="00E6677A">
        <w:tblPrEx>
          <w:tblCellMar>
            <w:top w:w="0" w:type="dxa"/>
            <w:left w:w="0" w:type="dxa"/>
            <w:bottom w:w="0" w:type="dxa"/>
            <w:right w:w="0" w:type="dxa"/>
          </w:tblCellMar>
        </w:tblPrEx>
        <w:trPr>
          <w:trHeight w:hRule="exact" w:val="243"/>
        </w:trPr>
        <w:tc>
          <w:tcPr>
            <w:tcW w:w="2733" w:type="dxa"/>
            <w:gridSpan w:val="6"/>
            <w:tcBorders>
              <w:top w:val="single" w:sz="2" w:space="0" w:color="000000"/>
              <w:left w:val="single" w:sz="6" w:space="0" w:color="000000"/>
              <w:bottom w:val="single" w:sz="2" w:space="0" w:color="000000"/>
              <w:right w:val="single" w:sz="2" w:space="0" w:color="000000"/>
            </w:tcBorders>
            <w:shd w:val="clear" w:color="auto" w:fill="F3F3F3"/>
          </w:tcPr>
          <w:p w14:paraId="79AD00F4" w14:textId="77777777" w:rsidR="00E256DC" w:rsidRDefault="00E256DC">
            <w:pPr>
              <w:pStyle w:val="TableParagraph"/>
              <w:kinsoku w:val="0"/>
              <w:overflowPunct w:val="0"/>
              <w:spacing w:before="2"/>
              <w:ind w:left="102"/>
            </w:pPr>
            <w:r>
              <w:rPr>
                <w:b/>
                <w:bCs/>
                <w:spacing w:val="-1"/>
                <w:sz w:val="20"/>
                <w:szCs w:val="20"/>
              </w:rPr>
              <w:t>S</w:t>
            </w:r>
            <w:r>
              <w:rPr>
                <w:b/>
                <w:bCs/>
                <w:sz w:val="20"/>
                <w:szCs w:val="20"/>
              </w:rPr>
              <w:t>t</w:t>
            </w:r>
            <w:r>
              <w:rPr>
                <w:b/>
                <w:bCs/>
                <w:spacing w:val="1"/>
                <w:sz w:val="20"/>
                <w:szCs w:val="20"/>
              </w:rPr>
              <w:t>a</w:t>
            </w:r>
            <w:r>
              <w:rPr>
                <w:b/>
                <w:bCs/>
                <w:sz w:val="20"/>
                <w:szCs w:val="20"/>
              </w:rPr>
              <w:t>rt</w:t>
            </w:r>
            <w:r>
              <w:rPr>
                <w:b/>
                <w:bCs/>
                <w:spacing w:val="-1"/>
                <w:sz w:val="20"/>
                <w:szCs w:val="20"/>
              </w:rPr>
              <w:t>in</w:t>
            </w:r>
            <w:r>
              <w:rPr>
                <w:b/>
                <w:bCs/>
                <w:sz w:val="20"/>
                <w:szCs w:val="20"/>
              </w:rPr>
              <w:t>g</w:t>
            </w:r>
            <w:r>
              <w:rPr>
                <w:b/>
                <w:bCs/>
                <w:spacing w:val="-12"/>
                <w:sz w:val="20"/>
                <w:szCs w:val="20"/>
              </w:rPr>
              <w:t xml:space="preserve"> </w:t>
            </w:r>
            <w:r>
              <w:rPr>
                <w:b/>
                <w:bCs/>
                <w:spacing w:val="-1"/>
                <w:sz w:val="20"/>
                <w:szCs w:val="20"/>
              </w:rPr>
              <w:t>S</w:t>
            </w:r>
            <w:r>
              <w:rPr>
                <w:b/>
                <w:bCs/>
                <w:spacing w:val="1"/>
                <w:sz w:val="20"/>
                <w:szCs w:val="20"/>
              </w:rPr>
              <w:t>a</w:t>
            </w:r>
            <w:r>
              <w:rPr>
                <w:b/>
                <w:bCs/>
                <w:spacing w:val="-1"/>
                <w:sz w:val="20"/>
                <w:szCs w:val="20"/>
              </w:rPr>
              <w:t>l</w:t>
            </w:r>
            <w:r>
              <w:rPr>
                <w:b/>
                <w:bCs/>
                <w:spacing w:val="1"/>
                <w:sz w:val="20"/>
                <w:szCs w:val="20"/>
              </w:rPr>
              <w:t>a</w:t>
            </w:r>
            <w:r>
              <w:rPr>
                <w:b/>
                <w:bCs/>
                <w:sz w:val="20"/>
                <w:szCs w:val="20"/>
              </w:rPr>
              <w:t>ry</w:t>
            </w:r>
          </w:p>
        </w:tc>
        <w:tc>
          <w:tcPr>
            <w:tcW w:w="3552" w:type="dxa"/>
            <w:gridSpan w:val="3"/>
            <w:tcBorders>
              <w:top w:val="single" w:sz="2" w:space="0" w:color="000000"/>
              <w:left w:val="single" w:sz="2" w:space="0" w:color="000000"/>
              <w:bottom w:val="single" w:sz="4" w:space="0" w:color="F3F3F3"/>
              <w:right w:val="single" w:sz="2" w:space="0" w:color="000000"/>
            </w:tcBorders>
            <w:shd w:val="clear" w:color="auto" w:fill="F3F3F3"/>
          </w:tcPr>
          <w:p w14:paraId="7D0A89F2" w14:textId="77777777" w:rsidR="00E256DC" w:rsidRDefault="00E256DC">
            <w:pPr>
              <w:pStyle w:val="TableParagraph"/>
              <w:kinsoku w:val="0"/>
              <w:overflowPunct w:val="0"/>
              <w:spacing w:line="227" w:lineRule="exact"/>
              <w:ind w:left="104"/>
            </w:pPr>
            <w:r>
              <w:rPr>
                <w:b/>
                <w:bCs/>
                <w:spacing w:val="1"/>
                <w:sz w:val="20"/>
                <w:szCs w:val="20"/>
              </w:rPr>
              <w:t>Mo</w:t>
            </w:r>
            <w:r>
              <w:rPr>
                <w:b/>
                <w:bCs/>
                <w:spacing w:val="-1"/>
                <w:sz w:val="20"/>
                <w:szCs w:val="20"/>
              </w:rPr>
              <w:t>s</w:t>
            </w:r>
            <w:r>
              <w:rPr>
                <w:b/>
                <w:bCs/>
                <w:sz w:val="20"/>
                <w:szCs w:val="20"/>
              </w:rPr>
              <w:t>t</w:t>
            </w:r>
            <w:r>
              <w:rPr>
                <w:b/>
                <w:bCs/>
                <w:spacing w:val="-8"/>
                <w:sz w:val="20"/>
                <w:szCs w:val="20"/>
              </w:rPr>
              <w:t xml:space="preserve"> </w:t>
            </w:r>
            <w:r>
              <w:rPr>
                <w:b/>
                <w:bCs/>
                <w:sz w:val="20"/>
                <w:szCs w:val="20"/>
              </w:rPr>
              <w:t>Rece</w:t>
            </w:r>
            <w:r>
              <w:rPr>
                <w:b/>
                <w:bCs/>
                <w:spacing w:val="-1"/>
                <w:sz w:val="20"/>
                <w:szCs w:val="20"/>
              </w:rPr>
              <w:t>n</w:t>
            </w:r>
            <w:r>
              <w:rPr>
                <w:b/>
                <w:bCs/>
                <w:sz w:val="20"/>
                <w:szCs w:val="20"/>
              </w:rPr>
              <w:t>t</w:t>
            </w:r>
            <w:r>
              <w:rPr>
                <w:b/>
                <w:bCs/>
                <w:spacing w:val="-7"/>
                <w:sz w:val="20"/>
                <w:szCs w:val="20"/>
              </w:rPr>
              <w:t xml:space="preserve"> </w:t>
            </w:r>
            <w:r>
              <w:rPr>
                <w:b/>
                <w:bCs/>
                <w:spacing w:val="-1"/>
                <w:sz w:val="20"/>
                <w:szCs w:val="20"/>
              </w:rPr>
              <w:t>Sup</w:t>
            </w:r>
            <w:r>
              <w:rPr>
                <w:b/>
                <w:bCs/>
                <w:sz w:val="20"/>
                <w:szCs w:val="20"/>
              </w:rPr>
              <w:t>er</w:t>
            </w:r>
            <w:r>
              <w:rPr>
                <w:b/>
                <w:bCs/>
                <w:spacing w:val="1"/>
                <w:sz w:val="20"/>
                <w:szCs w:val="20"/>
              </w:rPr>
              <w:t>v</w:t>
            </w:r>
            <w:r>
              <w:rPr>
                <w:b/>
                <w:bCs/>
                <w:spacing w:val="-1"/>
                <w:sz w:val="20"/>
                <w:szCs w:val="20"/>
              </w:rPr>
              <w:t>is</w:t>
            </w:r>
            <w:r>
              <w:rPr>
                <w:b/>
                <w:bCs/>
                <w:spacing w:val="1"/>
                <w:sz w:val="20"/>
                <w:szCs w:val="20"/>
              </w:rPr>
              <w:t>o</w:t>
            </w:r>
            <w:r>
              <w:rPr>
                <w:b/>
                <w:bCs/>
                <w:sz w:val="20"/>
                <w:szCs w:val="20"/>
              </w:rPr>
              <w:t>r</w:t>
            </w:r>
            <w:r>
              <w:rPr>
                <w:b/>
                <w:bCs/>
                <w:spacing w:val="-8"/>
                <w:sz w:val="20"/>
                <w:szCs w:val="20"/>
              </w:rPr>
              <w:t xml:space="preserve"> </w:t>
            </w:r>
            <w:r>
              <w:rPr>
                <w:b/>
                <w:bCs/>
                <w:sz w:val="20"/>
                <w:szCs w:val="20"/>
              </w:rPr>
              <w:t>N</w:t>
            </w:r>
            <w:r>
              <w:rPr>
                <w:b/>
                <w:bCs/>
                <w:spacing w:val="1"/>
                <w:sz w:val="20"/>
                <w:szCs w:val="20"/>
              </w:rPr>
              <w:t>a</w:t>
            </w:r>
            <w:r>
              <w:rPr>
                <w:b/>
                <w:bCs/>
                <w:spacing w:val="-3"/>
                <w:sz w:val="20"/>
                <w:szCs w:val="20"/>
              </w:rPr>
              <w:t>m</w:t>
            </w:r>
            <w:r>
              <w:rPr>
                <w:b/>
                <w:bCs/>
                <w:sz w:val="20"/>
                <w:szCs w:val="20"/>
              </w:rPr>
              <w:t>e</w:t>
            </w:r>
          </w:p>
        </w:tc>
        <w:tc>
          <w:tcPr>
            <w:tcW w:w="2830" w:type="dxa"/>
            <w:gridSpan w:val="2"/>
            <w:tcBorders>
              <w:top w:val="single" w:sz="2" w:space="0" w:color="000000"/>
              <w:left w:val="single" w:sz="2" w:space="0" w:color="000000"/>
              <w:bottom w:val="single" w:sz="2" w:space="0" w:color="000000"/>
              <w:right w:val="single" w:sz="2" w:space="0" w:color="000000"/>
            </w:tcBorders>
            <w:shd w:val="clear" w:color="auto" w:fill="F3F3F3"/>
          </w:tcPr>
          <w:p w14:paraId="185B0C1E" w14:textId="77777777" w:rsidR="00E256DC" w:rsidRDefault="00E256DC">
            <w:pPr>
              <w:pStyle w:val="TableParagraph"/>
              <w:kinsoku w:val="0"/>
              <w:overflowPunct w:val="0"/>
              <w:spacing w:before="2"/>
              <w:ind w:left="104"/>
            </w:pPr>
            <w:r>
              <w:rPr>
                <w:b/>
                <w:bCs/>
                <w:spacing w:val="1"/>
                <w:sz w:val="20"/>
                <w:szCs w:val="20"/>
              </w:rPr>
              <w:t>Ma</w:t>
            </w:r>
            <w:r>
              <w:rPr>
                <w:b/>
                <w:bCs/>
                <w:sz w:val="20"/>
                <w:szCs w:val="20"/>
              </w:rPr>
              <w:t>y</w:t>
            </w:r>
            <w:r>
              <w:rPr>
                <w:b/>
                <w:bCs/>
                <w:spacing w:val="-7"/>
                <w:sz w:val="20"/>
                <w:szCs w:val="20"/>
              </w:rPr>
              <w:t xml:space="preserve"> </w:t>
            </w:r>
            <w:r>
              <w:rPr>
                <w:b/>
                <w:bCs/>
                <w:sz w:val="20"/>
                <w:szCs w:val="20"/>
              </w:rPr>
              <w:t>We</w:t>
            </w:r>
            <w:r>
              <w:rPr>
                <w:b/>
                <w:bCs/>
                <w:spacing w:val="-8"/>
                <w:sz w:val="20"/>
                <w:szCs w:val="20"/>
              </w:rPr>
              <w:t xml:space="preserve"> </w:t>
            </w:r>
            <w:r>
              <w:rPr>
                <w:b/>
                <w:bCs/>
                <w:sz w:val="20"/>
                <w:szCs w:val="20"/>
              </w:rPr>
              <w:t>C</w:t>
            </w:r>
            <w:r>
              <w:rPr>
                <w:b/>
                <w:bCs/>
                <w:spacing w:val="1"/>
                <w:sz w:val="20"/>
                <w:szCs w:val="20"/>
              </w:rPr>
              <w:t>o</w:t>
            </w:r>
            <w:r>
              <w:rPr>
                <w:b/>
                <w:bCs/>
                <w:spacing w:val="-1"/>
                <w:sz w:val="20"/>
                <w:szCs w:val="20"/>
              </w:rPr>
              <w:t>n</w:t>
            </w:r>
            <w:r>
              <w:rPr>
                <w:b/>
                <w:bCs/>
                <w:sz w:val="20"/>
                <w:szCs w:val="20"/>
              </w:rPr>
              <w:t>t</w:t>
            </w:r>
            <w:r>
              <w:rPr>
                <w:b/>
                <w:bCs/>
                <w:spacing w:val="1"/>
                <w:sz w:val="20"/>
                <w:szCs w:val="20"/>
              </w:rPr>
              <w:t>a</w:t>
            </w:r>
            <w:r>
              <w:rPr>
                <w:b/>
                <w:bCs/>
                <w:spacing w:val="-2"/>
                <w:sz w:val="20"/>
                <w:szCs w:val="20"/>
              </w:rPr>
              <w:t>c</w:t>
            </w:r>
            <w:r>
              <w:rPr>
                <w:b/>
                <w:bCs/>
                <w:sz w:val="20"/>
                <w:szCs w:val="20"/>
              </w:rPr>
              <w:t>t</w:t>
            </w:r>
            <w:r>
              <w:rPr>
                <w:b/>
                <w:bCs/>
                <w:spacing w:val="-6"/>
                <w:sz w:val="20"/>
                <w:szCs w:val="20"/>
              </w:rPr>
              <w:t xml:space="preserve"> </w:t>
            </w:r>
            <w:r>
              <w:rPr>
                <w:b/>
                <w:bCs/>
                <w:spacing w:val="1"/>
                <w:sz w:val="20"/>
                <w:szCs w:val="20"/>
              </w:rPr>
              <w:t>E</w:t>
            </w:r>
            <w:r>
              <w:rPr>
                <w:b/>
                <w:bCs/>
                <w:spacing w:val="-3"/>
                <w:sz w:val="20"/>
                <w:szCs w:val="20"/>
              </w:rPr>
              <w:t>m</w:t>
            </w:r>
            <w:r>
              <w:rPr>
                <w:b/>
                <w:bCs/>
                <w:spacing w:val="-1"/>
                <w:sz w:val="20"/>
                <w:szCs w:val="20"/>
              </w:rPr>
              <w:t>pl</w:t>
            </w:r>
            <w:r>
              <w:rPr>
                <w:b/>
                <w:bCs/>
                <w:spacing w:val="1"/>
                <w:sz w:val="20"/>
                <w:szCs w:val="20"/>
              </w:rPr>
              <w:t>oy</w:t>
            </w:r>
            <w:r>
              <w:rPr>
                <w:b/>
                <w:bCs/>
                <w:sz w:val="20"/>
                <w:szCs w:val="20"/>
              </w:rPr>
              <w:t>er?</w:t>
            </w:r>
          </w:p>
        </w:tc>
        <w:tc>
          <w:tcPr>
            <w:tcW w:w="2119" w:type="dxa"/>
            <w:gridSpan w:val="2"/>
            <w:tcBorders>
              <w:top w:val="single" w:sz="2" w:space="0" w:color="000000"/>
              <w:left w:val="single" w:sz="2" w:space="0" w:color="000000"/>
              <w:bottom w:val="single" w:sz="2" w:space="0" w:color="000000"/>
              <w:right w:val="single" w:sz="6" w:space="0" w:color="000000"/>
            </w:tcBorders>
            <w:shd w:val="clear" w:color="auto" w:fill="F3F3F3"/>
          </w:tcPr>
          <w:p w14:paraId="77EC9078" w14:textId="77777777" w:rsidR="00E256DC" w:rsidRDefault="00E256DC">
            <w:pPr>
              <w:pStyle w:val="TableParagraph"/>
              <w:kinsoku w:val="0"/>
              <w:overflowPunct w:val="0"/>
              <w:spacing w:before="2"/>
              <w:ind w:left="104"/>
            </w:pPr>
            <w:r>
              <w:rPr>
                <w:b/>
                <w:bCs/>
                <w:sz w:val="20"/>
                <w:szCs w:val="20"/>
              </w:rPr>
              <w:t>P</w:t>
            </w:r>
            <w:r>
              <w:rPr>
                <w:b/>
                <w:bCs/>
                <w:spacing w:val="-1"/>
                <w:sz w:val="20"/>
                <w:szCs w:val="20"/>
              </w:rPr>
              <w:t>h</w:t>
            </w:r>
            <w:r>
              <w:rPr>
                <w:b/>
                <w:bCs/>
                <w:spacing w:val="1"/>
                <w:sz w:val="20"/>
                <w:szCs w:val="20"/>
              </w:rPr>
              <w:t>o</w:t>
            </w:r>
            <w:r>
              <w:rPr>
                <w:b/>
                <w:bCs/>
                <w:spacing w:val="-1"/>
                <w:sz w:val="20"/>
                <w:szCs w:val="20"/>
              </w:rPr>
              <w:t>ne</w:t>
            </w:r>
          </w:p>
        </w:tc>
      </w:tr>
      <w:tr w:rsidR="00E256DC" w14:paraId="1101A2B0" w14:textId="77777777" w:rsidTr="00E6677A">
        <w:tblPrEx>
          <w:tblCellMar>
            <w:top w:w="0" w:type="dxa"/>
            <w:left w:w="0" w:type="dxa"/>
            <w:bottom w:w="0" w:type="dxa"/>
            <w:right w:w="0" w:type="dxa"/>
          </w:tblCellMar>
        </w:tblPrEx>
        <w:trPr>
          <w:trHeight w:hRule="exact" w:val="319"/>
        </w:trPr>
        <w:tc>
          <w:tcPr>
            <w:tcW w:w="2733" w:type="dxa"/>
            <w:gridSpan w:val="6"/>
            <w:tcBorders>
              <w:top w:val="single" w:sz="2" w:space="0" w:color="000000"/>
              <w:left w:val="single" w:sz="6" w:space="0" w:color="000000"/>
              <w:bottom w:val="single" w:sz="2" w:space="0" w:color="000000"/>
              <w:right w:val="single" w:sz="2" w:space="0" w:color="000000"/>
            </w:tcBorders>
          </w:tcPr>
          <w:p w14:paraId="4D00CB56" w14:textId="77777777" w:rsidR="00E256DC" w:rsidRDefault="00E256DC"/>
        </w:tc>
        <w:tc>
          <w:tcPr>
            <w:tcW w:w="3552" w:type="dxa"/>
            <w:gridSpan w:val="3"/>
            <w:tcBorders>
              <w:top w:val="single" w:sz="4" w:space="0" w:color="F3F3F3"/>
              <w:left w:val="single" w:sz="2" w:space="0" w:color="000000"/>
              <w:bottom w:val="single" w:sz="2" w:space="0" w:color="000000"/>
              <w:right w:val="single" w:sz="2" w:space="0" w:color="000000"/>
            </w:tcBorders>
          </w:tcPr>
          <w:p w14:paraId="328588E5" w14:textId="77777777" w:rsidR="00E256DC" w:rsidRDefault="00E256DC"/>
        </w:tc>
        <w:tc>
          <w:tcPr>
            <w:tcW w:w="2830" w:type="dxa"/>
            <w:gridSpan w:val="2"/>
            <w:tcBorders>
              <w:top w:val="single" w:sz="2" w:space="0" w:color="000000"/>
              <w:left w:val="single" w:sz="2" w:space="0" w:color="000000"/>
              <w:bottom w:val="single" w:sz="2" w:space="0" w:color="000000"/>
              <w:right w:val="single" w:sz="2" w:space="0" w:color="000000"/>
            </w:tcBorders>
          </w:tcPr>
          <w:p w14:paraId="47E18D30" w14:textId="77777777" w:rsidR="00E256DC" w:rsidRDefault="00E256DC"/>
        </w:tc>
        <w:tc>
          <w:tcPr>
            <w:tcW w:w="2119" w:type="dxa"/>
            <w:gridSpan w:val="2"/>
            <w:tcBorders>
              <w:top w:val="single" w:sz="2" w:space="0" w:color="000000"/>
              <w:left w:val="single" w:sz="2" w:space="0" w:color="000000"/>
              <w:bottom w:val="single" w:sz="2" w:space="0" w:color="000000"/>
              <w:right w:val="single" w:sz="6" w:space="0" w:color="000000"/>
            </w:tcBorders>
          </w:tcPr>
          <w:p w14:paraId="32F235AB" w14:textId="77777777" w:rsidR="00E256DC" w:rsidRDefault="00E256DC"/>
        </w:tc>
      </w:tr>
      <w:tr w:rsidR="00E256DC" w14:paraId="797290B5" w14:textId="77777777" w:rsidTr="00E6677A">
        <w:tblPrEx>
          <w:tblCellMar>
            <w:top w:w="0" w:type="dxa"/>
            <w:left w:w="0" w:type="dxa"/>
            <w:bottom w:w="0" w:type="dxa"/>
            <w:right w:w="0" w:type="dxa"/>
          </w:tblCellMar>
        </w:tblPrEx>
        <w:trPr>
          <w:trHeight w:hRule="exact" w:val="240"/>
        </w:trPr>
        <w:tc>
          <w:tcPr>
            <w:tcW w:w="2733" w:type="dxa"/>
            <w:gridSpan w:val="6"/>
            <w:tcBorders>
              <w:top w:val="single" w:sz="2" w:space="0" w:color="000000"/>
              <w:left w:val="single" w:sz="6" w:space="0" w:color="000000"/>
              <w:bottom w:val="single" w:sz="2" w:space="0" w:color="000000"/>
              <w:right w:val="single" w:sz="2" w:space="0" w:color="000000"/>
            </w:tcBorders>
            <w:shd w:val="clear" w:color="auto" w:fill="F3F3F3"/>
          </w:tcPr>
          <w:p w14:paraId="06CAEAF2" w14:textId="77777777" w:rsidR="00E256DC" w:rsidRDefault="00E256DC">
            <w:pPr>
              <w:pStyle w:val="TableParagraph"/>
              <w:kinsoku w:val="0"/>
              <w:overflowPunct w:val="0"/>
              <w:spacing w:before="2"/>
              <w:ind w:left="102"/>
            </w:pPr>
            <w:r>
              <w:rPr>
                <w:b/>
                <w:bCs/>
                <w:spacing w:val="-1"/>
                <w:sz w:val="20"/>
                <w:szCs w:val="20"/>
              </w:rPr>
              <w:t>End</w:t>
            </w:r>
            <w:r>
              <w:rPr>
                <w:b/>
                <w:bCs/>
                <w:spacing w:val="2"/>
                <w:sz w:val="20"/>
                <w:szCs w:val="20"/>
              </w:rPr>
              <w:t>i</w:t>
            </w:r>
            <w:r>
              <w:rPr>
                <w:b/>
                <w:bCs/>
                <w:spacing w:val="-1"/>
                <w:sz w:val="20"/>
                <w:szCs w:val="20"/>
              </w:rPr>
              <w:t>n</w:t>
            </w:r>
            <w:r>
              <w:rPr>
                <w:b/>
                <w:bCs/>
                <w:spacing w:val="1"/>
                <w:sz w:val="20"/>
                <w:szCs w:val="20"/>
              </w:rPr>
              <w:t>g</w:t>
            </w:r>
            <w:r>
              <w:rPr>
                <w:b/>
                <w:bCs/>
                <w:spacing w:val="-1"/>
                <w:sz w:val="20"/>
                <w:szCs w:val="20"/>
              </w:rPr>
              <w:t>/</w:t>
            </w:r>
            <w:r>
              <w:rPr>
                <w:b/>
                <w:bCs/>
                <w:sz w:val="20"/>
                <w:szCs w:val="20"/>
              </w:rPr>
              <w:t>C</w:t>
            </w:r>
            <w:r>
              <w:rPr>
                <w:b/>
                <w:bCs/>
                <w:spacing w:val="-1"/>
                <w:sz w:val="20"/>
                <w:szCs w:val="20"/>
              </w:rPr>
              <w:t>u</w:t>
            </w:r>
            <w:r>
              <w:rPr>
                <w:b/>
                <w:bCs/>
                <w:sz w:val="20"/>
                <w:szCs w:val="20"/>
              </w:rPr>
              <w:t>rre</w:t>
            </w:r>
            <w:r>
              <w:rPr>
                <w:b/>
                <w:bCs/>
                <w:spacing w:val="-1"/>
                <w:sz w:val="20"/>
                <w:szCs w:val="20"/>
              </w:rPr>
              <w:t>n</w:t>
            </w:r>
            <w:r>
              <w:rPr>
                <w:b/>
                <w:bCs/>
                <w:sz w:val="20"/>
                <w:szCs w:val="20"/>
              </w:rPr>
              <w:t>t</w:t>
            </w:r>
            <w:r>
              <w:rPr>
                <w:b/>
                <w:bCs/>
                <w:spacing w:val="-19"/>
                <w:sz w:val="20"/>
                <w:szCs w:val="20"/>
              </w:rPr>
              <w:t xml:space="preserve"> </w:t>
            </w:r>
            <w:r>
              <w:rPr>
                <w:b/>
                <w:bCs/>
                <w:spacing w:val="-1"/>
                <w:sz w:val="20"/>
                <w:szCs w:val="20"/>
              </w:rPr>
              <w:t>S</w:t>
            </w:r>
            <w:r>
              <w:rPr>
                <w:b/>
                <w:bCs/>
                <w:spacing w:val="1"/>
                <w:sz w:val="20"/>
                <w:szCs w:val="20"/>
              </w:rPr>
              <w:t>a</w:t>
            </w:r>
            <w:r>
              <w:rPr>
                <w:b/>
                <w:bCs/>
                <w:spacing w:val="-1"/>
                <w:sz w:val="20"/>
                <w:szCs w:val="20"/>
              </w:rPr>
              <w:t>l</w:t>
            </w:r>
            <w:r>
              <w:rPr>
                <w:b/>
                <w:bCs/>
                <w:spacing w:val="1"/>
                <w:sz w:val="20"/>
                <w:szCs w:val="20"/>
              </w:rPr>
              <w:t>a</w:t>
            </w:r>
            <w:r>
              <w:rPr>
                <w:b/>
                <w:bCs/>
                <w:sz w:val="20"/>
                <w:szCs w:val="20"/>
              </w:rPr>
              <w:t>ry</w:t>
            </w:r>
          </w:p>
        </w:tc>
        <w:tc>
          <w:tcPr>
            <w:tcW w:w="8501" w:type="dxa"/>
            <w:gridSpan w:val="7"/>
            <w:tcBorders>
              <w:top w:val="single" w:sz="2" w:space="0" w:color="000000"/>
              <w:left w:val="single" w:sz="2" w:space="0" w:color="000000"/>
              <w:bottom w:val="single" w:sz="4" w:space="0" w:color="F3F3F3"/>
              <w:right w:val="single" w:sz="6" w:space="0" w:color="000000"/>
            </w:tcBorders>
            <w:shd w:val="clear" w:color="auto" w:fill="F3F3F3"/>
          </w:tcPr>
          <w:p w14:paraId="31A3F173" w14:textId="77777777" w:rsidR="00E256DC" w:rsidRDefault="00E256DC">
            <w:pPr>
              <w:pStyle w:val="TableParagraph"/>
              <w:kinsoku w:val="0"/>
              <w:overflowPunct w:val="0"/>
              <w:spacing w:line="227" w:lineRule="exact"/>
              <w:ind w:left="104"/>
            </w:pPr>
            <w:r>
              <w:rPr>
                <w:b/>
                <w:bCs/>
                <w:sz w:val="20"/>
                <w:szCs w:val="20"/>
              </w:rPr>
              <w:t>Re</w:t>
            </w:r>
            <w:r>
              <w:rPr>
                <w:b/>
                <w:bCs/>
                <w:spacing w:val="1"/>
                <w:sz w:val="20"/>
                <w:szCs w:val="20"/>
              </w:rPr>
              <w:t>a</w:t>
            </w:r>
            <w:r>
              <w:rPr>
                <w:b/>
                <w:bCs/>
                <w:spacing w:val="-1"/>
                <w:sz w:val="20"/>
                <w:szCs w:val="20"/>
              </w:rPr>
              <w:t>s</w:t>
            </w:r>
            <w:r>
              <w:rPr>
                <w:b/>
                <w:bCs/>
                <w:spacing w:val="1"/>
                <w:sz w:val="20"/>
                <w:szCs w:val="20"/>
              </w:rPr>
              <w:t>o</w:t>
            </w:r>
            <w:r>
              <w:rPr>
                <w:b/>
                <w:bCs/>
                <w:sz w:val="20"/>
                <w:szCs w:val="20"/>
              </w:rPr>
              <w:t>n</w:t>
            </w:r>
            <w:r>
              <w:rPr>
                <w:b/>
                <w:bCs/>
                <w:spacing w:val="-8"/>
                <w:sz w:val="20"/>
                <w:szCs w:val="20"/>
              </w:rPr>
              <w:t xml:space="preserve"> </w:t>
            </w:r>
            <w:r>
              <w:rPr>
                <w:b/>
                <w:bCs/>
                <w:sz w:val="20"/>
                <w:szCs w:val="20"/>
              </w:rPr>
              <w:t>f</w:t>
            </w:r>
            <w:r>
              <w:rPr>
                <w:b/>
                <w:bCs/>
                <w:spacing w:val="1"/>
                <w:sz w:val="20"/>
                <w:szCs w:val="20"/>
              </w:rPr>
              <w:t>o</w:t>
            </w:r>
            <w:r>
              <w:rPr>
                <w:b/>
                <w:bCs/>
                <w:sz w:val="20"/>
                <w:szCs w:val="20"/>
              </w:rPr>
              <w:t>r</w:t>
            </w:r>
            <w:r>
              <w:rPr>
                <w:b/>
                <w:bCs/>
                <w:spacing w:val="-8"/>
                <w:sz w:val="20"/>
                <w:szCs w:val="20"/>
              </w:rPr>
              <w:t xml:space="preserve"> </w:t>
            </w:r>
            <w:r>
              <w:rPr>
                <w:b/>
                <w:bCs/>
                <w:spacing w:val="-1"/>
                <w:sz w:val="20"/>
                <w:szCs w:val="20"/>
              </w:rPr>
              <w:t>L</w:t>
            </w:r>
            <w:r>
              <w:rPr>
                <w:b/>
                <w:bCs/>
                <w:sz w:val="20"/>
                <w:szCs w:val="20"/>
              </w:rPr>
              <w:t>e</w:t>
            </w:r>
            <w:r>
              <w:rPr>
                <w:b/>
                <w:bCs/>
                <w:spacing w:val="1"/>
                <w:sz w:val="20"/>
                <w:szCs w:val="20"/>
              </w:rPr>
              <w:t>av</w:t>
            </w:r>
            <w:r>
              <w:rPr>
                <w:b/>
                <w:bCs/>
                <w:spacing w:val="-1"/>
                <w:sz w:val="20"/>
                <w:szCs w:val="20"/>
              </w:rPr>
              <w:t>in</w:t>
            </w:r>
            <w:r>
              <w:rPr>
                <w:b/>
                <w:bCs/>
                <w:sz w:val="20"/>
                <w:szCs w:val="20"/>
              </w:rPr>
              <w:t>g</w:t>
            </w:r>
          </w:p>
        </w:tc>
      </w:tr>
      <w:tr w:rsidR="00E256DC" w14:paraId="2073D819" w14:textId="77777777" w:rsidTr="00E6677A">
        <w:tblPrEx>
          <w:tblCellMar>
            <w:top w:w="0" w:type="dxa"/>
            <w:left w:w="0" w:type="dxa"/>
            <w:bottom w:w="0" w:type="dxa"/>
            <w:right w:w="0" w:type="dxa"/>
          </w:tblCellMar>
        </w:tblPrEx>
        <w:trPr>
          <w:trHeight w:hRule="exact" w:val="324"/>
        </w:trPr>
        <w:tc>
          <w:tcPr>
            <w:tcW w:w="2733" w:type="dxa"/>
            <w:gridSpan w:val="6"/>
            <w:tcBorders>
              <w:top w:val="single" w:sz="2" w:space="0" w:color="000000"/>
              <w:left w:val="single" w:sz="6" w:space="0" w:color="000000"/>
              <w:bottom w:val="single" w:sz="2" w:space="0" w:color="000000"/>
              <w:right w:val="single" w:sz="2" w:space="0" w:color="000000"/>
            </w:tcBorders>
          </w:tcPr>
          <w:p w14:paraId="3B2657FB" w14:textId="77777777" w:rsidR="00E256DC" w:rsidRDefault="00E256DC"/>
        </w:tc>
        <w:tc>
          <w:tcPr>
            <w:tcW w:w="8501" w:type="dxa"/>
            <w:gridSpan w:val="7"/>
            <w:tcBorders>
              <w:top w:val="single" w:sz="4" w:space="0" w:color="F3F3F3"/>
              <w:left w:val="single" w:sz="2" w:space="0" w:color="000000"/>
              <w:bottom w:val="single" w:sz="2" w:space="0" w:color="000000"/>
              <w:right w:val="single" w:sz="6" w:space="0" w:color="000000"/>
            </w:tcBorders>
          </w:tcPr>
          <w:p w14:paraId="490A0522" w14:textId="77777777" w:rsidR="00E256DC" w:rsidRDefault="00E256DC"/>
        </w:tc>
      </w:tr>
      <w:tr w:rsidR="00E256DC" w14:paraId="0D2062D8" w14:textId="77777777" w:rsidTr="00E6677A">
        <w:tblPrEx>
          <w:tblCellMar>
            <w:top w:w="0" w:type="dxa"/>
            <w:left w:w="0" w:type="dxa"/>
            <w:bottom w:w="0" w:type="dxa"/>
            <w:right w:w="0" w:type="dxa"/>
          </w:tblCellMar>
        </w:tblPrEx>
        <w:trPr>
          <w:trHeight w:hRule="exact" w:val="240"/>
        </w:trPr>
        <w:tc>
          <w:tcPr>
            <w:tcW w:w="11234" w:type="dxa"/>
            <w:gridSpan w:val="13"/>
            <w:tcBorders>
              <w:top w:val="single" w:sz="2" w:space="0" w:color="000000"/>
              <w:left w:val="single" w:sz="6" w:space="0" w:color="000000"/>
              <w:bottom w:val="single" w:sz="2" w:space="0" w:color="000000"/>
              <w:right w:val="single" w:sz="6" w:space="0" w:color="000000"/>
            </w:tcBorders>
            <w:shd w:val="clear" w:color="auto" w:fill="F3F3F3"/>
          </w:tcPr>
          <w:p w14:paraId="1735FC65" w14:textId="77777777" w:rsidR="00E256DC" w:rsidRDefault="00E256DC">
            <w:pPr>
              <w:pStyle w:val="TableParagraph"/>
              <w:kinsoku w:val="0"/>
              <w:overflowPunct w:val="0"/>
              <w:spacing w:line="229" w:lineRule="exact"/>
              <w:ind w:left="102"/>
            </w:pPr>
            <w:r>
              <w:rPr>
                <w:b/>
                <w:bCs/>
                <w:spacing w:val="-1"/>
                <w:sz w:val="20"/>
                <w:szCs w:val="20"/>
              </w:rPr>
              <w:t>Lis</w:t>
            </w:r>
            <w:r>
              <w:rPr>
                <w:b/>
                <w:bCs/>
                <w:sz w:val="20"/>
                <w:szCs w:val="20"/>
              </w:rPr>
              <w:t>t</w:t>
            </w:r>
            <w:r>
              <w:rPr>
                <w:b/>
                <w:bCs/>
                <w:spacing w:val="-2"/>
                <w:sz w:val="20"/>
                <w:szCs w:val="20"/>
              </w:rPr>
              <w:t xml:space="preserve"> </w:t>
            </w:r>
            <w:r>
              <w:rPr>
                <w:b/>
                <w:bCs/>
                <w:spacing w:val="-3"/>
                <w:sz w:val="20"/>
                <w:szCs w:val="20"/>
              </w:rPr>
              <w:t>m</w:t>
            </w:r>
            <w:r>
              <w:rPr>
                <w:b/>
                <w:bCs/>
                <w:spacing w:val="1"/>
                <w:sz w:val="20"/>
                <w:szCs w:val="20"/>
              </w:rPr>
              <w:t>a</w:t>
            </w:r>
            <w:r>
              <w:rPr>
                <w:b/>
                <w:bCs/>
                <w:sz w:val="20"/>
                <w:szCs w:val="20"/>
              </w:rPr>
              <w:t>j</w:t>
            </w:r>
            <w:r>
              <w:rPr>
                <w:b/>
                <w:bCs/>
                <w:spacing w:val="1"/>
                <w:sz w:val="20"/>
                <w:szCs w:val="20"/>
              </w:rPr>
              <w:t>o</w:t>
            </w:r>
            <w:r>
              <w:rPr>
                <w:b/>
                <w:bCs/>
                <w:sz w:val="20"/>
                <w:szCs w:val="20"/>
              </w:rPr>
              <w:t>r</w:t>
            </w:r>
            <w:r>
              <w:rPr>
                <w:b/>
                <w:bCs/>
                <w:spacing w:val="-4"/>
                <w:sz w:val="20"/>
                <w:szCs w:val="20"/>
              </w:rPr>
              <w:t xml:space="preserve"> </w:t>
            </w:r>
            <w:r>
              <w:rPr>
                <w:b/>
                <w:bCs/>
                <w:spacing w:val="-1"/>
                <w:sz w:val="20"/>
                <w:szCs w:val="20"/>
              </w:rPr>
              <w:t>du</w:t>
            </w:r>
            <w:r>
              <w:rPr>
                <w:b/>
                <w:bCs/>
                <w:sz w:val="20"/>
                <w:szCs w:val="20"/>
              </w:rPr>
              <w:t>t</w:t>
            </w:r>
            <w:r>
              <w:rPr>
                <w:b/>
                <w:bCs/>
                <w:spacing w:val="-1"/>
                <w:sz w:val="20"/>
                <w:szCs w:val="20"/>
              </w:rPr>
              <w:t>i</w:t>
            </w:r>
            <w:r>
              <w:rPr>
                <w:b/>
                <w:bCs/>
                <w:sz w:val="20"/>
                <w:szCs w:val="20"/>
              </w:rPr>
              <w:t>es</w:t>
            </w:r>
            <w:r>
              <w:rPr>
                <w:b/>
                <w:bCs/>
                <w:spacing w:val="-6"/>
                <w:sz w:val="20"/>
                <w:szCs w:val="20"/>
              </w:rPr>
              <w:t xml:space="preserve"> </w:t>
            </w:r>
            <w:r>
              <w:rPr>
                <w:b/>
                <w:bCs/>
                <w:spacing w:val="-1"/>
                <w:sz w:val="20"/>
                <w:szCs w:val="20"/>
              </w:rPr>
              <w:t>i</w:t>
            </w:r>
            <w:r>
              <w:rPr>
                <w:b/>
                <w:bCs/>
                <w:sz w:val="20"/>
                <w:szCs w:val="20"/>
              </w:rPr>
              <w:t>n</w:t>
            </w:r>
            <w:r>
              <w:rPr>
                <w:b/>
                <w:bCs/>
                <w:spacing w:val="-4"/>
                <w:sz w:val="20"/>
                <w:szCs w:val="20"/>
              </w:rPr>
              <w:t xml:space="preserve"> </w:t>
            </w:r>
            <w:r>
              <w:rPr>
                <w:b/>
                <w:bCs/>
                <w:spacing w:val="1"/>
                <w:sz w:val="20"/>
                <w:szCs w:val="20"/>
              </w:rPr>
              <w:t>o</w:t>
            </w:r>
            <w:r>
              <w:rPr>
                <w:b/>
                <w:bCs/>
                <w:sz w:val="20"/>
                <w:szCs w:val="20"/>
              </w:rPr>
              <w:t>r</w:t>
            </w:r>
            <w:r>
              <w:rPr>
                <w:b/>
                <w:bCs/>
                <w:spacing w:val="-1"/>
                <w:sz w:val="20"/>
                <w:szCs w:val="20"/>
              </w:rPr>
              <w:t>d</w:t>
            </w:r>
            <w:r>
              <w:rPr>
                <w:b/>
                <w:bCs/>
                <w:sz w:val="20"/>
                <w:szCs w:val="20"/>
              </w:rPr>
              <w:t>er</w:t>
            </w:r>
            <w:r>
              <w:rPr>
                <w:b/>
                <w:bCs/>
                <w:spacing w:val="-4"/>
                <w:sz w:val="20"/>
                <w:szCs w:val="20"/>
              </w:rPr>
              <w:t xml:space="preserve"> </w:t>
            </w:r>
            <w:r>
              <w:rPr>
                <w:b/>
                <w:bCs/>
                <w:spacing w:val="1"/>
                <w:sz w:val="20"/>
                <w:szCs w:val="20"/>
              </w:rPr>
              <w:t>o</w:t>
            </w:r>
            <w:r>
              <w:rPr>
                <w:b/>
                <w:bCs/>
                <w:sz w:val="20"/>
                <w:szCs w:val="20"/>
              </w:rPr>
              <w:t>f</w:t>
            </w:r>
            <w:r>
              <w:rPr>
                <w:b/>
                <w:bCs/>
                <w:spacing w:val="-2"/>
                <w:sz w:val="20"/>
                <w:szCs w:val="20"/>
              </w:rPr>
              <w:t xml:space="preserve"> </w:t>
            </w:r>
            <w:r>
              <w:rPr>
                <w:b/>
                <w:bCs/>
                <w:sz w:val="20"/>
                <w:szCs w:val="20"/>
              </w:rPr>
              <w:t>t</w:t>
            </w:r>
            <w:r>
              <w:rPr>
                <w:b/>
                <w:bCs/>
                <w:spacing w:val="-1"/>
                <w:sz w:val="20"/>
                <w:szCs w:val="20"/>
              </w:rPr>
              <w:t>h</w:t>
            </w:r>
            <w:r>
              <w:rPr>
                <w:b/>
                <w:bCs/>
                <w:sz w:val="20"/>
                <w:szCs w:val="20"/>
              </w:rPr>
              <w:t>e</w:t>
            </w:r>
            <w:r>
              <w:rPr>
                <w:b/>
                <w:bCs/>
                <w:spacing w:val="-1"/>
                <w:sz w:val="20"/>
                <w:szCs w:val="20"/>
              </w:rPr>
              <w:t>i</w:t>
            </w:r>
            <w:r>
              <w:rPr>
                <w:b/>
                <w:bCs/>
                <w:sz w:val="20"/>
                <w:szCs w:val="20"/>
              </w:rPr>
              <w:t>r</w:t>
            </w:r>
            <w:r>
              <w:rPr>
                <w:b/>
                <w:bCs/>
                <w:spacing w:val="-4"/>
                <w:sz w:val="20"/>
                <w:szCs w:val="20"/>
              </w:rPr>
              <w:t xml:space="preserve"> </w:t>
            </w:r>
            <w:r>
              <w:rPr>
                <w:b/>
                <w:bCs/>
                <w:spacing w:val="2"/>
                <w:sz w:val="20"/>
                <w:szCs w:val="20"/>
              </w:rPr>
              <w:t>i</w:t>
            </w:r>
            <w:r>
              <w:rPr>
                <w:b/>
                <w:bCs/>
                <w:spacing w:val="-3"/>
                <w:sz w:val="20"/>
                <w:szCs w:val="20"/>
              </w:rPr>
              <w:t>m</w:t>
            </w:r>
            <w:r>
              <w:rPr>
                <w:b/>
                <w:bCs/>
                <w:spacing w:val="-1"/>
                <w:sz w:val="20"/>
                <w:szCs w:val="20"/>
              </w:rPr>
              <w:t>p</w:t>
            </w:r>
            <w:r>
              <w:rPr>
                <w:b/>
                <w:bCs/>
                <w:spacing w:val="1"/>
                <w:sz w:val="20"/>
                <w:szCs w:val="20"/>
              </w:rPr>
              <w:t>o</w:t>
            </w:r>
            <w:r>
              <w:rPr>
                <w:b/>
                <w:bCs/>
                <w:sz w:val="20"/>
                <w:szCs w:val="20"/>
              </w:rPr>
              <w:t>rt</w:t>
            </w:r>
            <w:r>
              <w:rPr>
                <w:b/>
                <w:bCs/>
                <w:spacing w:val="1"/>
                <w:sz w:val="20"/>
                <w:szCs w:val="20"/>
              </w:rPr>
              <w:t>a</w:t>
            </w:r>
            <w:r>
              <w:rPr>
                <w:b/>
                <w:bCs/>
                <w:spacing w:val="-1"/>
                <w:sz w:val="20"/>
                <w:szCs w:val="20"/>
              </w:rPr>
              <w:t>n</w:t>
            </w:r>
            <w:r>
              <w:rPr>
                <w:b/>
                <w:bCs/>
                <w:sz w:val="20"/>
                <w:szCs w:val="20"/>
              </w:rPr>
              <w:t>ce</w:t>
            </w:r>
            <w:r>
              <w:rPr>
                <w:b/>
                <w:bCs/>
                <w:spacing w:val="-4"/>
                <w:sz w:val="20"/>
                <w:szCs w:val="20"/>
              </w:rPr>
              <w:t xml:space="preserve"> </w:t>
            </w:r>
            <w:r>
              <w:rPr>
                <w:b/>
                <w:bCs/>
                <w:spacing w:val="-1"/>
                <w:sz w:val="20"/>
                <w:szCs w:val="20"/>
              </w:rPr>
              <w:t>i</w:t>
            </w:r>
            <w:r>
              <w:rPr>
                <w:b/>
                <w:bCs/>
                <w:sz w:val="20"/>
                <w:szCs w:val="20"/>
              </w:rPr>
              <w:t>n</w:t>
            </w:r>
            <w:r>
              <w:rPr>
                <w:b/>
                <w:bCs/>
                <w:spacing w:val="-5"/>
                <w:sz w:val="20"/>
                <w:szCs w:val="20"/>
              </w:rPr>
              <w:t xml:space="preserve"> </w:t>
            </w:r>
            <w:r>
              <w:rPr>
                <w:b/>
                <w:bCs/>
                <w:sz w:val="20"/>
                <w:szCs w:val="20"/>
              </w:rPr>
              <w:t>t</w:t>
            </w:r>
            <w:r>
              <w:rPr>
                <w:b/>
                <w:bCs/>
                <w:spacing w:val="-1"/>
                <w:sz w:val="20"/>
                <w:szCs w:val="20"/>
              </w:rPr>
              <w:t>h</w:t>
            </w:r>
            <w:r>
              <w:rPr>
                <w:b/>
                <w:bCs/>
                <w:sz w:val="20"/>
                <w:szCs w:val="20"/>
              </w:rPr>
              <w:t>e</w:t>
            </w:r>
            <w:r>
              <w:rPr>
                <w:b/>
                <w:bCs/>
                <w:spacing w:val="-4"/>
                <w:sz w:val="20"/>
                <w:szCs w:val="20"/>
              </w:rPr>
              <w:t xml:space="preserve"> </w:t>
            </w:r>
            <w:r>
              <w:rPr>
                <w:b/>
                <w:bCs/>
                <w:sz w:val="20"/>
                <w:szCs w:val="20"/>
              </w:rPr>
              <w:t>j</w:t>
            </w:r>
            <w:r>
              <w:rPr>
                <w:b/>
                <w:bCs/>
                <w:spacing w:val="1"/>
                <w:sz w:val="20"/>
                <w:szCs w:val="20"/>
              </w:rPr>
              <w:t>o</w:t>
            </w:r>
            <w:r>
              <w:rPr>
                <w:b/>
                <w:bCs/>
                <w:spacing w:val="-1"/>
                <w:sz w:val="20"/>
                <w:szCs w:val="20"/>
              </w:rPr>
              <w:t>b</w:t>
            </w:r>
            <w:r>
              <w:rPr>
                <w:b/>
                <w:bCs/>
                <w:sz w:val="20"/>
                <w:szCs w:val="20"/>
              </w:rPr>
              <w:t>:</w:t>
            </w:r>
          </w:p>
        </w:tc>
      </w:tr>
      <w:tr w:rsidR="00E256DC" w14:paraId="024A18A8" w14:textId="77777777" w:rsidTr="00E6677A">
        <w:tblPrEx>
          <w:tblCellMar>
            <w:top w:w="0" w:type="dxa"/>
            <w:left w:w="0" w:type="dxa"/>
            <w:bottom w:w="0" w:type="dxa"/>
            <w:right w:w="0" w:type="dxa"/>
          </w:tblCellMar>
        </w:tblPrEx>
        <w:trPr>
          <w:trHeight w:hRule="exact" w:val="1658"/>
        </w:trPr>
        <w:tc>
          <w:tcPr>
            <w:tcW w:w="11234" w:type="dxa"/>
            <w:gridSpan w:val="13"/>
            <w:tcBorders>
              <w:top w:val="single" w:sz="2" w:space="0" w:color="000000"/>
              <w:left w:val="single" w:sz="6" w:space="0" w:color="000000"/>
              <w:bottom w:val="single" w:sz="2" w:space="0" w:color="000000"/>
              <w:right w:val="single" w:sz="6" w:space="0" w:color="000000"/>
            </w:tcBorders>
          </w:tcPr>
          <w:p w14:paraId="2E7CBC21" w14:textId="77777777" w:rsidR="00E256DC" w:rsidRDefault="00E256DC"/>
        </w:tc>
      </w:tr>
      <w:tr w:rsidR="00E256DC" w14:paraId="0866274A" w14:textId="77777777" w:rsidTr="00E6677A">
        <w:tblPrEx>
          <w:tblCellMar>
            <w:top w:w="0" w:type="dxa"/>
            <w:left w:w="0" w:type="dxa"/>
            <w:bottom w:w="0" w:type="dxa"/>
            <w:right w:w="0" w:type="dxa"/>
          </w:tblCellMar>
        </w:tblPrEx>
        <w:trPr>
          <w:trHeight w:hRule="exact" w:val="241"/>
        </w:trPr>
        <w:tc>
          <w:tcPr>
            <w:tcW w:w="1322" w:type="dxa"/>
            <w:gridSpan w:val="3"/>
            <w:tcBorders>
              <w:top w:val="single" w:sz="2" w:space="0" w:color="000000"/>
              <w:left w:val="single" w:sz="6" w:space="0" w:color="000000"/>
              <w:bottom w:val="single" w:sz="4" w:space="0" w:color="E7E7E7"/>
              <w:right w:val="single" w:sz="2" w:space="0" w:color="000000"/>
            </w:tcBorders>
            <w:shd w:val="clear" w:color="auto" w:fill="E7E7E7"/>
          </w:tcPr>
          <w:p w14:paraId="6FA09043" w14:textId="77777777" w:rsidR="00E256DC" w:rsidRDefault="00E256DC">
            <w:pPr>
              <w:pStyle w:val="TableParagraph"/>
              <w:kinsoku w:val="0"/>
              <w:overflowPunct w:val="0"/>
              <w:spacing w:before="17"/>
              <w:ind w:left="419" w:right="422"/>
              <w:jc w:val="center"/>
            </w:pPr>
            <w:r>
              <w:rPr>
                <w:b/>
                <w:bCs/>
                <w:sz w:val="18"/>
                <w:szCs w:val="18"/>
              </w:rPr>
              <w:t>F</w:t>
            </w:r>
            <w:r>
              <w:rPr>
                <w:b/>
                <w:bCs/>
                <w:spacing w:val="-1"/>
                <w:sz w:val="18"/>
                <w:szCs w:val="18"/>
              </w:rPr>
              <w:t>r</w:t>
            </w:r>
            <w:r>
              <w:rPr>
                <w:b/>
                <w:bCs/>
                <w:spacing w:val="1"/>
                <w:sz w:val="18"/>
                <w:szCs w:val="18"/>
              </w:rPr>
              <w:t>o</w:t>
            </w:r>
            <w:r>
              <w:rPr>
                <w:b/>
                <w:bCs/>
                <w:sz w:val="18"/>
                <w:szCs w:val="18"/>
              </w:rPr>
              <w:t>m</w:t>
            </w:r>
          </w:p>
        </w:tc>
        <w:tc>
          <w:tcPr>
            <w:tcW w:w="1411" w:type="dxa"/>
            <w:gridSpan w:val="3"/>
            <w:tcBorders>
              <w:top w:val="single" w:sz="2" w:space="0" w:color="000000"/>
              <w:left w:val="single" w:sz="2" w:space="0" w:color="000000"/>
              <w:bottom w:val="single" w:sz="4" w:space="0" w:color="E7E7E7"/>
              <w:right w:val="single" w:sz="2" w:space="0" w:color="000000"/>
            </w:tcBorders>
            <w:shd w:val="clear" w:color="auto" w:fill="E7E7E7"/>
          </w:tcPr>
          <w:p w14:paraId="7DCB5320" w14:textId="77777777" w:rsidR="00E256DC" w:rsidRDefault="00E256DC">
            <w:pPr>
              <w:pStyle w:val="TableParagraph"/>
              <w:kinsoku w:val="0"/>
              <w:overflowPunct w:val="0"/>
              <w:spacing w:before="17"/>
              <w:ind w:left="586" w:right="568"/>
              <w:jc w:val="center"/>
            </w:pPr>
            <w:r>
              <w:rPr>
                <w:b/>
                <w:bCs/>
                <w:sz w:val="18"/>
                <w:szCs w:val="18"/>
              </w:rPr>
              <w:t>To</w:t>
            </w:r>
          </w:p>
        </w:tc>
        <w:tc>
          <w:tcPr>
            <w:tcW w:w="3552" w:type="dxa"/>
            <w:gridSpan w:val="3"/>
            <w:vMerge w:val="restart"/>
            <w:tcBorders>
              <w:top w:val="single" w:sz="2" w:space="0" w:color="000000"/>
              <w:left w:val="single" w:sz="2" w:space="0" w:color="000000"/>
              <w:bottom w:val="single" w:sz="2" w:space="0" w:color="000000"/>
              <w:right w:val="single" w:sz="2" w:space="0" w:color="000000"/>
            </w:tcBorders>
            <w:shd w:val="clear" w:color="auto" w:fill="E7E7E7"/>
          </w:tcPr>
          <w:p w14:paraId="7C40DC0C" w14:textId="77777777" w:rsidR="00E256DC" w:rsidRDefault="00E256DC">
            <w:pPr>
              <w:pStyle w:val="TableParagraph"/>
              <w:kinsoku w:val="0"/>
              <w:overflowPunct w:val="0"/>
              <w:spacing w:before="5" w:line="110" w:lineRule="exact"/>
              <w:rPr>
                <w:sz w:val="11"/>
                <w:szCs w:val="11"/>
              </w:rPr>
            </w:pPr>
          </w:p>
          <w:p w14:paraId="5F46A813" w14:textId="77777777" w:rsidR="00E256DC" w:rsidRDefault="00E256DC">
            <w:pPr>
              <w:pStyle w:val="TableParagraph"/>
              <w:kinsoku w:val="0"/>
              <w:overflowPunct w:val="0"/>
              <w:ind w:left="966"/>
            </w:pPr>
            <w:r>
              <w:rPr>
                <w:b/>
                <w:bCs/>
                <w:sz w:val="20"/>
                <w:szCs w:val="20"/>
              </w:rPr>
              <w:t>N</w:t>
            </w:r>
            <w:r>
              <w:rPr>
                <w:b/>
                <w:bCs/>
                <w:spacing w:val="3"/>
                <w:sz w:val="20"/>
                <w:szCs w:val="20"/>
              </w:rPr>
              <w:t>a</w:t>
            </w:r>
            <w:r>
              <w:rPr>
                <w:b/>
                <w:bCs/>
                <w:spacing w:val="-7"/>
                <w:sz w:val="20"/>
                <w:szCs w:val="20"/>
              </w:rPr>
              <w:t>m</w:t>
            </w:r>
            <w:r>
              <w:rPr>
                <w:b/>
                <w:bCs/>
                <w:sz w:val="20"/>
                <w:szCs w:val="20"/>
              </w:rPr>
              <w:t>e</w:t>
            </w:r>
            <w:r>
              <w:rPr>
                <w:b/>
                <w:bCs/>
                <w:spacing w:val="-7"/>
                <w:sz w:val="20"/>
                <w:szCs w:val="20"/>
              </w:rPr>
              <w:t xml:space="preserve"> </w:t>
            </w:r>
            <w:r>
              <w:rPr>
                <w:b/>
                <w:bCs/>
                <w:spacing w:val="1"/>
                <w:sz w:val="20"/>
                <w:szCs w:val="20"/>
              </w:rPr>
              <w:t>o</w:t>
            </w:r>
            <w:r>
              <w:rPr>
                <w:b/>
                <w:bCs/>
                <w:sz w:val="20"/>
                <w:szCs w:val="20"/>
              </w:rPr>
              <w:t>f</w:t>
            </w:r>
            <w:r>
              <w:rPr>
                <w:b/>
                <w:bCs/>
                <w:spacing w:val="-7"/>
                <w:sz w:val="20"/>
                <w:szCs w:val="20"/>
              </w:rPr>
              <w:t xml:space="preserve"> </w:t>
            </w:r>
            <w:r>
              <w:rPr>
                <w:b/>
                <w:bCs/>
                <w:spacing w:val="1"/>
                <w:sz w:val="20"/>
                <w:szCs w:val="20"/>
              </w:rPr>
              <w:t>E</w:t>
            </w:r>
            <w:r>
              <w:rPr>
                <w:b/>
                <w:bCs/>
                <w:spacing w:val="-3"/>
                <w:sz w:val="20"/>
                <w:szCs w:val="20"/>
              </w:rPr>
              <w:t>m</w:t>
            </w:r>
            <w:r>
              <w:rPr>
                <w:b/>
                <w:bCs/>
                <w:spacing w:val="2"/>
                <w:sz w:val="20"/>
                <w:szCs w:val="20"/>
              </w:rPr>
              <w:t>p</w:t>
            </w:r>
            <w:r>
              <w:rPr>
                <w:b/>
                <w:bCs/>
                <w:spacing w:val="-1"/>
                <w:sz w:val="20"/>
                <w:szCs w:val="20"/>
              </w:rPr>
              <w:t>l</w:t>
            </w:r>
            <w:r>
              <w:rPr>
                <w:b/>
                <w:bCs/>
                <w:spacing w:val="1"/>
                <w:sz w:val="20"/>
                <w:szCs w:val="20"/>
              </w:rPr>
              <w:t>oy</w:t>
            </w:r>
            <w:r>
              <w:rPr>
                <w:b/>
                <w:bCs/>
                <w:sz w:val="20"/>
                <w:szCs w:val="20"/>
              </w:rPr>
              <w:t>er</w:t>
            </w:r>
          </w:p>
        </w:tc>
        <w:tc>
          <w:tcPr>
            <w:tcW w:w="3689" w:type="dxa"/>
            <w:gridSpan w:val="3"/>
            <w:vMerge w:val="restart"/>
            <w:tcBorders>
              <w:top w:val="single" w:sz="2" w:space="0" w:color="000000"/>
              <w:left w:val="single" w:sz="2" w:space="0" w:color="000000"/>
              <w:bottom w:val="single" w:sz="2" w:space="0" w:color="000000"/>
              <w:right w:val="single" w:sz="2" w:space="0" w:color="000000"/>
            </w:tcBorders>
            <w:shd w:val="clear" w:color="auto" w:fill="E7E7E7"/>
          </w:tcPr>
          <w:p w14:paraId="34AADA83" w14:textId="77777777" w:rsidR="00E256DC" w:rsidRDefault="00E256DC">
            <w:pPr>
              <w:pStyle w:val="TableParagraph"/>
              <w:kinsoku w:val="0"/>
              <w:overflowPunct w:val="0"/>
              <w:spacing w:before="5" w:line="110" w:lineRule="exact"/>
              <w:rPr>
                <w:sz w:val="11"/>
                <w:szCs w:val="11"/>
              </w:rPr>
            </w:pPr>
          </w:p>
          <w:p w14:paraId="198DA5DD" w14:textId="77777777" w:rsidR="00E256DC" w:rsidRDefault="00E256DC">
            <w:pPr>
              <w:pStyle w:val="TableParagraph"/>
              <w:kinsoku w:val="0"/>
              <w:overflowPunct w:val="0"/>
              <w:ind w:left="563"/>
            </w:pPr>
            <w:r>
              <w:rPr>
                <w:b/>
                <w:bCs/>
                <w:sz w:val="20"/>
                <w:szCs w:val="20"/>
              </w:rPr>
              <w:t>C</w:t>
            </w:r>
            <w:r>
              <w:rPr>
                <w:b/>
                <w:bCs/>
                <w:spacing w:val="-1"/>
                <w:sz w:val="20"/>
                <w:szCs w:val="20"/>
              </w:rPr>
              <w:t>u</w:t>
            </w:r>
            <w:r>
              <w:rPr>
                <w:b/>
                <w:bCs/>
                <w:sz w:val="20"/>
                <w:szCs w:val="20"/>
              </w:rPr>
              <w:t>rre</w:t>
            </w:r>
            <w:r>
              <w:rPr>
                <w:b/>
                <w:bCs/>
                <w:spacing w:val="-1"/>
                <w:sz w:val="20"/>
                <w:szCs w:val="20"/>
              </w:rPr>
              <w:t>n</w:t>
            </w:r>
            <w:r>
              <w:rPr>
                <w:b/>
                <w:bCs/>
                <w:sz w:val="20"/>
                <w:szCs w:val="20"/>
              </w:rPr>
              <w:t>t</w:t>
            </w:r>
            <w:r>
              <w:rPr>
                <w:b/>
                <w:bCs/>
                <w:spacing w:val="-5"/>
                <w:sz w:val="20"/>
                <w:szCs w:val="20"/>
              </w:rPr>
              <w:t xml:space="preserve"> </w:t>
            </w:r>
            <w:r>
              <w:rPr>
                <w:b/>
                <w:bCs/>
                <w:spacing w:val="1"/>
                <w:sz w:val="20"/>
                <w:szCs w:val="20"/>
              </w:rPr>
              <w:t>o</w:t>
            </w:r>
            <w:r>
              <w:rPr>
                <w:b/>
                <w:bCs/>
                <w:sz w:val="20"/>
                <w:szCs w:val="20"/>
              </w:rPr>
              <w:t>r</w:t>
            </w:r>
            <w:r>
              <w:rPr>
                <w:b/>
                <w:bCs/>
                <w:spacing w:val="-6"/>
                <w:sz w:val="20"/>
                <w:szCs w:val="20"/>
              </w:rPr>
              <w:t xml:space="preserve"> </w:t>
            </w:r>
            <w:r>
              <w:rPr>
                <w:b/>
                <w:bCs/>
                <w:spacing w:val="-1"/>
                <w:sz w:val="20"/>
                <w:szCs w:val="20"/>
              </w:rPr>
              <w:t>L</w:t>
            </w:r>
            <w:r>
              <w:rPr>
                <w:b/>
                <w:bCs/>
                <w:spacing w:val="1"/>
                <w:sz w:val="20"/>
                <w:szCs w:val="20"/>
              </w:rPr>
              <w:t>a</w:t>
            </w:r>
            <w:r>
              <w:rPr>
                <w:b/>
                <w:bCs/>
                <w:spacing w:val="-1"/>
                <w:sz w:val="20"/>
                <w:szCs w:val="20"/>
              </w:rPr>
              <w:t>s</w:t>
            </w:r>
            <w:r>
              <w:rPr>
                <w:b/>
                <w:bCs/>
                <w:sz w:val="20"/>
                <w:szCs w:val="20"/>
              </w:rPr>
              <w:t>t</w:t>
            </w:r>
            <w:r>
              <w:rPr>
                <w:b/>
                <w:bCs/>
                <w:spacing w:val="-5"/>
                <w:sz w:val="20"/>
                <w:szCs w:val="20"/>
              </w:rPr>
              <w:t xml:space="preserve"> </w:t>
            </w:r>
            <w:r>
              <w:rPr>
                <w:b/>
                <w:bCs/>
                <w:sz w:val="20"/>
                <w:szCs w:val="20"/>
              </w:rPr>
              <w:t>P</w:t>
            </w:r>
            <w:r>
              <w:rPr>
                <w:b/>
                <w:bCs/>
                <w:spacing w:val="1"/>
                <w:sz w:val="20"/>
                <w:szCs w:val="20"/>
              </w:rPr>
              <w:t>o</w:t>
            </w:r>
            <w:r>
              <w:rPr>
                <w:b/>
                <w:bCs/>
                <w:spacing w:val="-1"/>
                <w:sz w:val="20"/>
                <w:szCs w:val="20"/>
              </w:rPr>
              <w:t>si</w:t>
            </w:r>
            <w:r>
              <w:rPr>
                <w:b/>
                <w:bCs/>
                <w:sz w:val="20"/>
                <w:szCs w:val="20"/>
              </w:rPr>
              <w:t>t</w:t>
            </w:r>
            <w:r>
              <w:rPr>
                <w:b/>
                <w:bCs/>
                <w:spacing w:val="-1"/>
                <w:sz w:val="20"/>
                <w:szCs w:val="20"/>
              </w:rPr>
              <w:t>i</w:t>
            </w:r>
            <w:r>
              <w:rPr>
                <w:b/>
                <w:bCs/>
                <w:spacing w:val="1"/>
                <w:sz w:val="20"/>
                <w:szCs w:val="20"/>
              </w:rPr>
              <w:t>o</w:t>
            </w:r>
            <w:r>
              <w:rPr>
                <w:b/>
                <w:bCs/>
                <w:sz w:val="20"/>
                <w:szCs w:val="20"/>
              </w:rPr>
              <w:t>n</w:t>
            </w:r>
            <w:r>
              <w:rPr>
                <w:b/>
                <w:bCs/>
                <w:spacing w:val="-6"/>
                <w:sz w:val="20"/>
                <w:szCs w:val="20"/>
              </w:rPr>
              <w:t xml:space="preserve"> </w:t>
            </w:r>
            <w:r>
              <w:rPr>
                <w:b/>
                <w:bCs/>
                <w:spacing w:val="-1"/>
                <w:sz w:val="20"/>
                <w:szCs w:val="20"/>
              </w:rPr>
              <w:t>Ti</w:t>
            </w:r>
            <w:r>
              <w:rPr>
                <w:b/>
                <w:bCs/>
                <w:spacing w:val="3"/>
                <w:sz w:val="20"/>
                <w:szCs w:val="20"/>
              </w:rPr>
              <w:t>t</w:t>
            </w:r>
            <w:r>
              <w:rPr>
                <w:b/>
                <w:bCs/>
                <w:spacing w:val="-1"/>
                <w:sz w:val="20"/>
                <w:szCs w:val="20"/>
              </w:rPr>
              <w:t>l</w:t>
            </w:r>
            <w:r>
              <w:rPr>
                <w:b/>
                <w:bCs/>
                <w:sz w:val="20"/>
                <w:szCs w:val="20"/>
              </w:rPr>
              <w:t>e</w:t>
            </w:r>
          </w:p>
        </w:tc>
        <w:tc>
          <w:tcPr>
            <w:tcW w:w="1260" w:type="dxa"/>
            <w:vMerge w:val="restart"/>
            <w:tcBorders>
              <w:top w:val="single" w:sz="2" w:space="0" w:color="000000"/>
              <w:left w:val="single" w:sz="2" w:space="0" w:color="000000"/>
              <w:bottom w:val="single" w:sz="2" w:space="0" w:color="000000"/>
              <w:right w:val="single" w:sz="6" w:space="0" w:color="000000"/>
            </w:tcBorders>
            <w:shd w:val="clear" w:color="auto" w:fill="E7E7E7"/>
          </w:tcPr>
          <w:p w14:paraId="6A20D3B1" w14:textId="77777777" w:rsidR="00E256DC" w:rsidRDefault="00E256DC">
            <w:pPr>
              <w:pStyle w:val="TableParagraph"/>
              <w:kinsoku w:val="0"/>
              <w:overflowPunct w:val="0"/>
              <w:spacing w:before="15" w:line="206" w:lineRule="exact"/>
              <w:ind w:left="200" w:hanging="34"/>
            </w:pPr>
            <w:r>
              <w:rPr>
                <w:b/>
                <w:bCs/>
                <w:spacing w:val="1"/>
                <w:sz w:val="18"/>
                <w:szCs w:val="18"/>
              </w:rPr>
              <w:t>#</w:t>
            </w:r>
            <w:r>
              <w:rPr>
                <w:b/>
                <w:bCs/>
                <w:spacing w:val="2"/>
                <w:sz w:val="18"/>
                <w:szCs w:val="18"/>
              </w:rPr>
              <w:t>E</w:t>
            </w:r>
            <w:r>
              <w:rPr>
                <w:b/>
                <w:bCs/>
                <w:spacing w:val="-4"/>
                <w:sz w:val="18"/>
                <w:szCs w:val="18"/>
              </w:rPr>
              <w:t>m</w:t>
            </w:r>
            <w:r>
              <w:rPr>
                <w:b/>
                <w:bCs/>
                <w:spacing w:val="-2"/>
                <w:sz w:val="18"/>
                <w:szCs w:val="18"/>
              </w:rPr>
              <w:t>p</w:t>
            </w:r>
            <w:r>
              <w:rPr>
                <w:b/>
                <w:bCs/>
                <w:sz w:val="18"/>
                <w:szCs w:val="18"/>
              </w:rPr>
              <w:t>l</w:t>
            </w:r>
            <w:r>
              <w:rPr>
                <w:b/>
                <w:bCs/>
                <w:spacing w:val="-2"/>
                <w:sz w:val="18"/>
                <w:szCs w:val="18"/>
              </w:rPr>
              <w:t>o</w:t>
            </w:r>
            <w:r>
              <w:rPr>
                <w:b/>
                <w:bCs/>
                <w:spacing w:val="1"/>
                <w:sz w:val="18"/>
                <w:szCs w:val="18"/>
              </w:rPr>
              <w:t>y</w:t>
            </w:r>
            <w:r>
              <w:rPr>
                <w:b/>
                <w:bCs/>
                <w:spacing w:val="-1"/>
                <w:sz w:val="18"/>
                <w:szCs w:val="18"/>
              </w:rPr>
              <w:t xml:space="preserve">ees </w:t>
            </w:r>
            <w:r>
              <w:rPr>
                <w:b/>
                <w:bCs/>
                <w:sz w:val="18"/>
                <w:szCs w:val="18"/>
              </w:rPr>
              <w:t>S</w:t>
            </w:r>
            <w:r>
              <w:rPr>
                <w:b/>
                <w:bCs/>
                <w:spacing w:val="-2"/>
                <w:sz w:val="18"/>
                <w:szCs w:val="18"/>
              </w:rPr>
              <w:t>up</w:t>
            </w:r>
            <w:r>
              <w:rPr>
                <w:b/>
                <w:bCs/>
                <w:spacing w:val="1"/>
                <w:sz w:val="18"/>
                <w:szCs w:val="18"/>
              </w:rPr>
              <w:t>e</w:t>
            </w:r>
            <w:r>
              <w:rPr>
                <w:b/>
                <w:bCs/>
                <w:spacing w:val="-1"/>
                <w:sz w:val="18"/>
                <w:szCs w:val="18"/>
              </w:rPr>
              <w:t>r</w:t>
            </w:r>
            <w:r>
              <w:rPr>
                <w:b/>
                <w:bCs/>
                <w:spacing w:val="-2"/>
                <w:sz w:val="18"/>
                <w:szCs w:val="18"/>
              </w:rPr>
              <w:t>v</w:t>
            </w:r>
            <w:r>
              <w:rPr>
                <w:b/>
                <w:bCs/>
                <w:sz w:val="18"/>
                <w:szCs w:val="18"/>
              </w:rPr>
              <w:t>i</w:t>
            </w:r>
            <w:r>
              <w:rPr>
                <w:b/>
                <w:bCs/>
                <w:spacing w:val="1"/>
                <w:sz w:val="18"/>
                <w:szCs w:val="18"/>
              </w:rPr>
              <w:t>s</w:t>
            </w:r>
            <w:r>
              <w:rPr>
                <w:b/>
                <w:bCs/>
                <w:spacing w:val="-1"/>
                <w:sz w:val="18"/>
                <w:szCs w:val="18"/>
              </w:rPr>
              <w:t>e</w:t>
            </w:r>
            <w:r>
              <w:rPr>
                <w:b/>
                <w:bCs/>
                <w:sz w:val="18"/>
                <w:szCs w:val="18"/>
              </w:rPr>
              <w:t>d</w:t>
            </w:r>
          </w:p>
        </w:tc>
      </w:tr>
      <w:tr w:rsidR="00E256DC" w14:paraId="65B32339" w14:textId="77777777" w:rsidTr="00E6677A">
        <w:tblPrEx>
          <w:tblCellMar>
            <w:top w:w="0" w:type="dxa"/>
            <w:left w:w="0" w:type="dxa"/>
            <w:bottom w:w="0" w:type="dxa"/>
            <w:right w:w="0" w:type="dxa"/>
          </w:tblCellMar>
        </w:tblPrEx>
        <w:trPr>
          <w:trHeight w:hRule="exact" w:val="220"/>
        </w:trPr>
        <w:tc>
          <w:tcPr>
            <w:tcW w:w="660" w:type="dxa"/>
            <w:gridSpan w:val="2"/>
            <w:tcBorders>
              <w:top w:val="single" w:sz="4" w:space="0" w:color="E7E7E7"/>
              <w:left w:val="single" w:sz="6" w:space="0" w:color="000000"/>
              <w:bottom w:val="single" w:sz="2" w:space="0" w:color="000000"/>
              <w:right w:val="single" w:sz="2" w:space="0" w:color="000000"/>
            </w:tcBorders>
            <w:shd w:val="clear" w:color="auto" w:fill="E7E7E7"/>
          </w:tcPr>
          <w:p w14:paraId="51FDEA45" w14:textId="77777777" w:rsidR="00E256DC" w:rsidRDefault="00E256DC">
            <w:pPr>
              <w:pStyle w:val="TableParagraph"/>
              <w:kinsoku w:val="0"/>
              <w:overflowPunct w:val="0"/>
              <w:spacing w:before="12" w:line="198" w:lineRule="exact"/>
              <w:ind w:left="193"/>
            </w:pPr>
            <w:r>
              <w:rPr>
                <w:b/>
                <w:bCs/>
                <w:spacing w:val="2"/>
                <w:sz w:val="18"/>
                <w:szCs w:val="18"/>
              </w:rPr>
              <w:t>Mo</w:t>
            </w:r>
          </w:p>
        </w:tc>
        <w:tc>
          <w:tcPr>
            <w:tcW w:w="662" w:type="dxa"/>
            <w:tcBorders>
              <w:top w:val="single" w:sz="4" w:space="0" w:color="E7E7E7"/>
              <w:left w:val="single" w:sz="2" w:space="0" w:color="000000"/>
              <w:bottom w:val="single" w:sz="2" w:space="0" w:color="000000"/>
              <w:right w:val="single" w:sz="2" w:space="0" w:color="000000"/>
            </w:tcBorders>
            <w:shd w:val="clear" w:color="auto" w:fill="E7E7E7"/>
          </w:tcPr>
          <w:p w14:paraId="15112F3D" w14:textId="77777777" w:rsidR="00E256DC" w:rsidRDefault="00E256DC">
            <w:pPr>
              <w:pStyle w:val="TableParagraph"/>
              <w:kinsoku w:val="0"/>
              <w:overflowPunct w:val="0"/>
              <w:spacing w:before="12" w:line="198" w:lineRule="exact"/>
              <w:ind w:left="203" w:right="205"/>
              <w:jc w:val="center"/>
            </w:pPr>
            <w:r>
              <w:rPr>
                <w:b/>
                <w:bCs/>
                <w:spacing w:val="-1"/>
                <w:sz w:val="18"/>
                <w:szCs w:val="18"/>
              </w:rPr>
              <w:t>Yr</w:t>
            </w:r>
          </w:p>
        </w:tc>
        <w:tc>
          <w:tcPr>
            <w:tcW w:w="706" w:type="dxa"/>
            <w:gridSpan w:val="2"/>
            <w:tcBorders>
              <w:top w:val="single" w:sz="4" w:space="0" w:color="E7E7E7"/>
              <w:left w:val="single" w:sz="2" w:space="0" w:color="000000"/>
              <w:bottom w:val="single" w:sz="2" w:space="0" w:color="000000"/>
              <w:right w:val="single" w:sz="2" w:space="0" w:color="000000"/>
            </w:tcBorders>
            <w:shd w:val="clear" w:color="auto" w:fill="E7E7E7"/>
          </w:tcPr>
          <w:p w14:paraId="4F4DE64A" w14:textId="77777777" w:rsidR="00E256DC" w:rsidRDefault="00E256DC">
            <w:pPr>
              <w:pStyle w:val="TableParagraph"/>
              <w:kinsoku w:val="0"/>
              <w:overflowPunct w:val="0"/>
              <w:spacing w:before="12" w:line="198" w:lineRule="exact"/>
              <w:ind w:left="231"/>
            </w:pPr>
            <w:r>
              <w:rPr>
                <w:b/>
                <w:bCs/>
                <w:spacing w:val="2"/>
                <w:sz w:val="18"/>
                <w:szCs w:val="18"/>
              </w:rPr>
              <w:t>Mo</w:t>
            </w:r>
          </w:p>
        </w:tc>
        <w:tc>
          <w:tcPr>
            <w:tcW w:w="705" w:type="dxa"/>
            <w:tcBorders>
              <w:top w:val="single" w:sz="4" w:space="0" w:color="E7E7E7"/>
              <w:left w:val="single" w:sz="2" w:space="0" w:color="000000"/>
              <w:bottom w:val="single" w:sz="2" w:space="0" w:color="000000"/>
              <w:right w:val="single" w:sz="2" w:space="0" w:color="000000"/>
            </w:tcBorders>
            <w:shd w:val="clear" w:color="auto" w:fill="E7E7E7"/>
          </w:tcPr>
          <w:p w14:paraId="7A888862" w14:textId="77777777" w:rsidR="00E256DC" w:rsidRDefault="00E256DC">
            <w:pPr>
              <w:pStyle w:val="TableParagraph"/>
              <w:kinsoku w:val="0"/>
              <w:overflowPunct w:val="0"/>
              <w:spacing w:before="12" w:line="198" w:lineRule="exact"/>
              <w:ind w:left="229" w:right="222"/>
              <w:jc w:val="center"/>
            </w:pPr>
            <w:r>
              <w:rPr>
                <w:b/>
                <w:bCs/>
                <w:spacing w:val="-1"/>
                <w:sz w:val="18"/>
                <w:szCs w:val="18"/>
              </w:rPr>
              <w:t>Yr</w:t>
            </w:r>
          </w:p>
        </w:tc>
        <w:tc>
          <w:tcPr>
            <w:tcW w:w="3552" w:type="dxa"/>
            <w:gridSpan w:val="3"/>
            <w:vMerge/>
            <w:tcBorders>
              <w:top w:val="single" w:sz="2" w:space="0" w:color="000000"/>
              <w:left w:val="single" w:sz="2" w:space="0" w:color="000000"/>
              <w:bottom w:val="single" w:sz="2" w:space="0" w:color="000000"/>
              <w:right w:val="single" w:sz="2" w:space="0" w:color="000000"/>
            </w:tcBorders>
            <w:shd w:val="clear" w:color="auto" w:fill="E7E7E7"/>
          </w:tcPr>
          <w:p w14:paraId="62E52032" w14:textId="77777777" w:rsidR="00E256DC" w:rsidRDefault="00E256DC">
            <w:pPr>
              <w:pStyle w:val="TableParagraph"/>
              <w:kinsoku w:val="0"/>
              <w:overflowPunct w:val="0"/>
              <w:spacing w:before="12" w:line="198" w:lineRule="exact"/>
              <w:ind w:left="229" w:right="222"/>
              <w:jc w:val="center"/>
            </w:pPr>
          </w:p>
        </w:tc>
        <w:tc>
          <w:tcPr>
            <w:tcW w:w="3689" w:type="dxa"/>
            <w:gridSpan w:val="3"/>
            <w:vMerge/>
            <w:tcBorders>
              <w:top w:val="single" w:sz="2" w:space="0" w:color="000000"/>
              <w:left w:val="single" w:sz="2" w:space="0" w:color="000000"/>
              <w:bottom w:val="single" w:sz="2" w:space="0" w:color="000000"/>
              <w:right w:val="single" w:sz="2" w:space="0" w:color="000000"/>
            </w:tcBorders>
            <w:shd w:val="clear" w:color="auto" w:fill="E7E7E7"/>
          </w:tcPr>
          <w:p w14:paraId="0B10FD1A" w14:textId="77777777" w:rsidR="00E256DC" w:rsidRDefault="00E256DC">
            <w:pPr>
              <w:pStyle w:val="TableParagraph"/>
              <w:kinsoku w:val="0"/>
              <w:overflowPunct w:val="0"/>
              <w:spacing w:before="12" w:line="198" w:lineRule="exact"/>
              <w:ind w:left="229" w:right="222"/>
              <w:jc w:val="center"/>
            </w:pPr>
          </w:p>
        </w:tc>
        <w:tc>
          <w:tcPr>
            <w:tcW w:w="1260" w:type="dxa"/>
            <w:vMerge/>
            <w:tcBorders>
              <w:top w:val="single" w:sz="2" w:space="0" w:color="000000"/>
              <w:left w:val="single" w:sz="2" w:space="0" w:color="000000"/>
              <w:bottom w:val="single" w:sz="2" w:space="0" w:color="000000"/>
              <w:right w:val="single" w:sz="6" w:space="0" w:color="000000"/>
            </w:tcBorders>
            <w:shd w:val="clear" w:color="auto" w:fill="E7E7E7"/>
          </w:tcPr>
          <w:p w14:paraId="25CA873E" w14:textId="77777777" w:rsidR="00E256DC" w:rsidRDefault="00E256DC">
            <w:pPr>
              <w:pStyle w:val="TableParagraph"/>
              <w:kinsoku w:val="0"/>
              <w:overflowPunct w:val="0"/>
              <w:spacing w:before="12" w:line="198" w:lineRule="exact"/>
              <w:ind w:left="229" w:right="222"/>
              <w:jc w:val="center"/>
            </w:pPr>
          </w:p>
        </w:tc>
      </w:tr>
      <w:tr w:rsidR="00E256DC" w14:paraId="633D9AAA" w14:textId="77777777" w:rsidTr="00E6677A">
        <w:tblPrEx>
          <w:tblCellMar>
            <w:top w:w="0" w:type="dxa"/>
            <w:left w:w="0" w:type="dxa"/>
            <w:bottom w:w="0" w:type="dxa"/>
            <w:right w:w="0" w:type="dxa"/>
          </w:tblCellMar>
        </w:tblPrEx>
        <w:trPr>
          <w:trHeight w:hRule="exact" w:val="319"/>
        </w:trPr>
        <w:tc>
          <w:tcPr>
            <w:tcW w:w="660" w:type="dxa"/>
            <w:gridSpan w:val="2"/>
            <w:tcBorders>
              <w:top w:val="single" w:sz="2" w:space="0" w:color="000000"/>
              <w:left w:val="single" w:sz="6" w:space="0" w:color="000000"/>
              <w:bottom w:val="single" w:sz="2" w:space="0" w:color="000000"/>
              <w:right w:val="single" w:sz="2" w:space="0" w:color="000000"/>
            </w:tcBorders>
          </w:tcPr>
          <w:p w14:paraId="245B2969" w14:textId="77777777" w:rsidR="00E256DC" w:rsidRDefault="00E256DC"/>
        </w:tc>
        <w:tc>
          <w:tcPr>
            <w:tcW w:w="662" w:type="dxa"/>
            <w:tcBorders>
              <w:top w:val="single" w:sz="2" w:space="0" w:color="000000"/>
              <w:left w:val="single" w:sz="2" w:space="0" w:color="000000"/>
              <w:bottom w:val="single" w:sz="2" w:space="0" w:color="000000"/>
              <w:right w:val="single" w:sz="2" w:space="0" w:color="000000"/>
            </w:tcBorders>
          </w:tcPr>
          <w:p w14:paraId="5850639B" w14:textId="77777777" w:rsidR="00E256DC" w:rsidRDefault="00E256DC"/>
        </w:tc>
        <w:tc>
          <w:tcPr>
            <w:tcW w:w="706" w:type="dxa"/>
            <w:gridSpan w:val="2"/>
            <w:tcBorders>
              <w:top w:val="single" w:sz="2" w:space="0" w:color="000000"/>
              <w:left w:val="single" w:sz="2" w:space="0" w:color="000000"/>
              <w:bottom w:val="single" w:sz="2" w:space="0" w:color="000000"/>
              <w:right w:val="single" w:sz="2" w:space="0" w:color="000000"/>
            </w:tcBorders>
          </w:tcPr>
          <w:p w14:paraId="1F0A0F92" w14:textId="77777777" w:rsidR="00E256DC" w:rsidRDefault="00E256DC"/>
        </w:tc>
        <w:tc>
          <w:tcPr>
            <w:tcW w:w="705" w:type="dxa"/>
            <w:tcBorders>
              <w:top w:val="single" w:sz="2" w:space="0" w:color="000000"/>
              <w:left w:val="single" w:sz="2" w:space="0" w:color="000000"/>
              <w:bottom w:val="single" w:sz="2" w:space="0" w:color="000000"/>
              <w:right w:val="single" w:sz="2" w:space="0" w:color="000000"/>
            </w:tcBorders>
          </w:tcPr>
          <w:p w14:paraId="60041AD8" w14:textId="77777777" w:rsidR="00E256DC" w:rsidRDefault="00E256DC"/>
        </w:tc>
        <w:tc>
          <w:tcPr>
            <w:tcW w:w="3552" w:type="dxa"/>
            <w:gridSpan w:val="3"/>
            <w:tcBorders>
              <w:top w:val="single" w:sz="2" w:space="0" w:color="000000"/>
              <w:left w:val="single" w:sz="2" w:space="0" w:color="000000"/>
              <w:bottom w:val="single" w:sz="2" w:space="0" w:color="000000"/>
              <w:right w:val="single" w:sz="2" w:space="0" w:color="000000"/>
            </w:tcBorders>
          </w:tcPr>
          <w:p w14:paraId="1886C343" w14:textId="77777777" w:rsidR="00E256DC" w:rsidRDefault="00E256DC"/>
        </w:tc>
        <w:tc>
          <w:tcPr>
            <w:tcW w:w="3689" w:type="dxa"/>
            <w:gridSpan w:val="3"/>
            <w:tcBorders>
              <w:top w:val="single" w:sz="2" w:space="0" w:color="000000"/>
              <w:left w:val="single" w:sz="2" w:space="0" w:color="000000"/>
              <w:bottom w:val="single" w:sz="2" w:space="0" w:color="000000"/>
              <w:right w:val="single" w:sz="2" w:space="0" w:color="000000"/>
            </w:tcBorders>
          </w:tcPr>
          <w:p w14:paraId="04FD9F4F" w14:textId="77777777" w:rsidR="00E256DC" w:rsidRDefault="00E256DC"/>
        </w:tc>
        <w:tc>
          <w:tcPr>
            <w:tcW w:w="1260" w:type="dxa"/>
            <w:tcBorders>
              <w:top w:val="single" w:sz="2" w:space="0" w:color="000000"/>
              <w:left w:val="single" w:sz="2" w:space="0" w:color="000000"/>
              <w:bottom w:val="single" w:sz="2" w:space="0" w:color="000000"/>
              <w:right w:val="single" w:sz="6" w:space="0" w:color="000000"/>
            </w:tcBorders>
          </w:tcPr>
          <w:p w14:paraId="10D5557F" w14:textId="77777777" w:rsidR="00E256DC" w:rsidRDefault="00E256DC"/>
        </w:tc>
      </w:tr>
      <w:tr w:rsidR="00E256DC" w14:paraId="42193358" w14:textId="77777777" w:rsidTr="00E6677A">
        <w:tblPrEx>
          <w:tblCellMar>
            <w:top w:w="0" w:type="dxa"/>
            <w:left w:w="0" w:type="dxa"/>
            <w:bottom w:w="0" w:type="dxa"/>
            <w:right w:w="0" w:type="dxa"/>
          </w:tblCellMar>
        </w:tblPrEx>
        <w:trPr>
          <w:trHeight w:hRule="exact" w:val="243"/>
        </w:trPr>
        <w:tc>
          <w:tcPr>
            <w:tcW w:w="2733" w:type="dxa"/>
            <w:gridSpan w:val="6"/>
            <w:tcBorders>
              <w:top w:val="single" w:sz="2" w:space="0" w:color="000000"/>
              <w:left w:val="single" w:sz="6" w:space="0" w:color="000000"/>
              <w:bottom w:val="single" w:sz="2" w:space="0" w:color="000000"/>
              <w:right w:val="single" w:sz="2" w:space="0" w:color="000000"/>
            </w:tcBorders>
            <w:shd w:val="clear" w:color="auto" w:fill="F3F3F3"/>
          </w:tcPr>
          <w:p w14:paraId="4D634812" w14:textId="77777777" w:rsidR="00E256DC" w:rsidRDefault="00E256DC">
            <w:pPr>
              <w:pStyle w:val="TableParagraph"/>
              <w:kinsoku w:val="0"/>
              <w:overflowPunct w:val="0"/>
              <w:spacing w:before="2"/>
              <w:ind w:left="102"/>
            </w:pPr>
            <w:r>
              <w:rPr>
                <w:b/>
                <w:bCs/>
                <w:sz w:val="20"/>
                <w:szCs w:val="20"/>
              </w:rPr>
              <w:t>Pr</w:t>
            </w:r>
            <w:r>
              <w:rPr>
                <w:b/>
                <w:bCs/>
                <w:spacing w:val="-1"/>
                <w:sz w:val="20"/>
                <w:szCs w:val="20"/>
              </w:rPr>
              <w:t>i</w:t>
            </w:r>
            <w:r>
              <w:rPr>
                <w:b/>
                <w:bCs/>
                <w:spacing w:val="1"/>
                <w:sz w:val="20"/>
                <w:szCs w:val="20"/>
              </w:rPr>
              <w:t>o</w:t>
            </w:r>
            <w:r>
              <w:rPr>
                <w:b/>
                <w:bCs/>
                <w:sz w:val="20"/>
                <w:szCs w:val="20"/>
              </w:rPr>
              <w:t>r</w:t>
            </w:r>
            <w:r>
              <w:rPr>
                <w:b/>
                <w:bCs/>
                <w:spacing w:val="-11"/>
                <w:sz w:val="20"/>
                <w:szCs w:val="20"/>
              </w:rPr>
              <w:t xml:space="preserve"> </w:t>
            </w:r>
            <w:r>
              <w:rPr>
                <w:b/>
                <w:bCs/>
                <w:spacing w:val="1"/>
                <w:sz w:val="20"/>
                <w:szCs w:val="20"/>
              </w:rPr>
              <w:t>E</w:t>
            </w:r>
            <w:r>
              <w:rPr>
                <w:b/>
                <w:bCs/>
                <w:spacing w:val="-3"/>
                <w:sz w:val="20"/>
                <w:szCs w:val="20"/>
              </w:rPr>
              <w:t>m</w:t>
            </w:r>
            <w:r>
              <w:rPr>
                <w:b/>
                <w:bCs/>
                <w:spacing w:val="-1"/>
                <w:sz w:val="20"/>
                <w:szCs w:val="20"/>
              </w:rPr>
              <w:t>pl</w:t>
            </w:r>
            <w:r>
              <w:rPr>
                <w:b/>
                <w:bCs/>
                <w:spacing w:val="1"/>
                <w:sz w:val="20"/>
                <w:szCs w:val="20"/>
              </w:rPr>
              <w:t>o</w:t>
            </w:r>
            <w:r>
              <w:rPr>
                <w:b/>
                <w:bCs/>
                <w:spacing w:val="3"/>
                <w:sz w:val="20"/>
                <w:szCs w:val="20"/>
              </w:rPr>
              <w:t>y</w:t>
            </w:r>
            <w:r>
              <w:rPr>
                <w:b/>
                <w:bCs/>
                <w:spacing w:val="-3"/>
                <w:sz w:val="20"/>
                <w:szCs w:val="20"/>
              </w:rPr>
              <w:t>m</w:t>
            </w:r>
            <w:r>
              <w:rPr>
                <w:b/>
                <w:bCs/>
                <w:sz w:val="20"/>
                <w:szCs w:val="20"/>
              </w:rPr>
              <w:t>e</w:t>
            </w:r>
            <w:r>
              <w:rPr>
                <w:b/>
                <w:bCs/>
                <w:spacing w:val="-1"/>
                <w:sz w:val="20"/>
                <w:szCs w:val="20"/>
              </w:rPr>
              <w:t>n</w:t>
            </w:r>
            <w:r>
              <w:rPr>
                <w:b/>
                <w:bCs/>
                <w:sz w:val="20"/>
                <w:szCs w:val="20"/>
              </w:rPr>
              <w:t>t</w:t>
            </w:r>
            <w:r>
              <w:rPr>
                <w:b/>
                <w:bCs/>
                <w:spacing w:val="-9"/>
                <w:sz w:val="20"/>
                <w:szCs w:val="20"/>
              </w:rPr>
              <w:t xml:space="preserve"> </w:t>
            </w:r>
            <w:r>
              <w:rPr>
                <w:b/>
                <w:bCs/>
                <w:spacing w:val="-1"/>
                <w:sz w:val="20"/>
                <w:szCs w:val="20"/>
              </w:rPr>
              <w:t>S</w:t>
            </w:r>
            <w:r>
              <w:rPr>
                <w:b/>
                <w:bCs/>
                <w:sz w:val="20"/>
                <w:szCs w:val="20"/>
              </w:rPr>
              <w:t>t</w:t>
            </w:r>
            <w:r>
              <w:rPr>
                <w:b/>
                <w:bCs/>
                <w:spacing w:val="1"/>
                <w:sz w:val="20"/>
                <w:szCs w:val="20"/>
              </w:rPr>
              <w:t>a</w:t>
            </w:r>
            <w:r>
              <w:rPr>
                <w:b/>
                <w:bCs/>
                <w:sz w:val="20"/>
                <w:szCs w:val="20"/>
              </w:rPr>
              <w:t>t</w:t>
            </w:r>
            <w:r>
              <w:rPr>
                <w:b/>
                <w:bCs/>
                <w:spacing w:val="-1"/>
                <w:sz w:val="20"/>
                <w:szCs w:val="20"/>
              </w:rPr>
              <w:t>us</w:t>
            </w:r>
          </w:p>
        </w:tc>
        <w:tc>
          <w:tcPr>
            <w:tcW w:w="3552" w:type="dxa"/>
            <w:gridSpan w:val="3"/>
            <w:tcBorders>
              <w:top w:val="single" w:sz="2" w:space="0" w:color="000000"/>
              <w:left w:val="single" w:sz="2" w:space="0" w:color="000000"/>
              <w:bottom w:val="single" w:sz="4" w:space="0" w:color="F3F3F3"/>
              <w:right w:val="single" w:sz="2" w:space="0" w:color="000000"/>
            </w:tcBorders>
            <w:shd w:val="clear" w:color="auto" w:fill="F3F3F3"/>
          </w:tcPr>
          <w:p w14:paraId="74D0ABFC" w14:textId="77777777" w:rsidR="00E256DC" w:rsidRDefault="00E256DC">
            <w:pPr>
              <w:pStyle w:val="TableParagraph"/>
              <w:kinsoku w:val="0"/>
              <w:overflowPunct w:val="0"/>
              <w:spacing w:line="227" w:lineRule="exact"/>
              <w:ind w:left="104"/>
            </w:pPr>
            <w:r>
              <w:rPr>
                <w:b/>
                <w:bCs/>
                <w:sz w:val="20"/>
                <w:szCs w:val="20"/>
              </w:rPr>
              <w:t>A</w:t>
            </w:r>
            <w:r>
              <w:rPr>
                <w:b/>
                <w:bCs/>
                <w:spacing w:val="-1"/>
                <w:sz w:val="20"/>
                <w:szCs w:val="20"/>
              </w:rPr>
              <w:t>dd</w:t>
            </w:r>
            <w:r>
              <w:rPr>
                <w:b/>
                <w:bCs/>
                <w:sz w:val="20"/>
                <w:szCs w:val="20"/>
              </w:rPr>
              <w:t>re</w:t>
            </w:r>
            <w:r>
              <w:rPr>
                <w:b/>
                <w:bCs/>
                <w:spacing w:val="1"/>
                <w:sz w:val="20"/>
                <w:szCs w:val="20"/>
              </w:rPr>
              <w:t>s</w:t>
            </w:r>
            <w:r>
              <w:rPr>
                <w:b/>
                <w:bCs/>
                <w:sz w:val="20"/>
                <w:szCs w:val="20"/>
              </w:rPr>
              <w:t>s</w:t>
            </w:r>
          </w:p>
        </w:tc>
        <w:tc>
          <w:tcPr>
            <w:tcW w:w="2321" w:type="dxa"/>
            <w:tcBorders>
              <w:top w:val="single" w:sz="2" w:space="0" w:color="000000"/>
              <w:left w:val="single" w:sz="2" w:space="0" w:color="000000"/>
              <w:bottom w:val="single" w:sz="2" w:space="0" w:color="000000"/>
              <w:right w:val="single" w:sz="2" w:space="0" w:color="000000"/>
            </w:tcBorders>
            <w:shd w:val="clear" w:color="auto" w:fill="F3F3F3"/>
          </w:tcPr>
          <w:p w14:paraId="0462CD66" w14:textId="77777777" w:rsidR="00E256DC" w:rsidRDefault="00E256DC">
            <w:pPr>
              <w:pStyle w:val="TableParagraph"/>
              <w:kinsoku w:val="0"/>
              <w:overflowPunct w:val="0"/>
              <w:spacing w:before="2"/>
              <w:ind w:left="104"/>
            </w:pPr>
            <w:r>
              <w:rPr>
                <w:b/>
                <w:bCs/>
                <w:sz w:val="20"/>
                <w:szCs w:val="20"/>
              </w:rPr>
              <w:t>C</w:t>
            </w:r>
            <w:r>
              <w:rPr>
                <w:b/>
                <w:bCs/>
                <w:spacing w:val="-1"/>
                <w:sz w:val="20"/>
                <w:szCs w:val="20"/>
              </w:rPr>
              <w:t>i</w:t>
            </w:r>
            <w:r>
              <w:rPr>
                <w:b/>
                <w:bCs/>
                <w:sz w:val="20"/>
                <w:szCs w:val="20"/>
              </w:rPr>
              <w:t>ty</w:t>
            </w: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F3F3F3"/>
          </w:tcPr>
          <w:p w14:paraId="5D6E766E" w14:textId="77777777" w:rsidR="00E256DC" w:rsidRDefault="00E256DC">
            <w:pPr>
              <w:pStyle w:val="TableParagraph"/>
              <w:kinsoku w:val="0"/>
              <w:overflowPunct w:val="0"/>
              <w:spacing w:before="2"/>
              <w:ind w:left="104"/>
            </w:pPr>
            <w:r>
              <w:rPr>
                <w:b/>
                <w:bCs/>
                <w:spacing w:val="-1"/>
                <w:sz w:val="20"/>
                <w:szCs w:val="20"/>
              </w:rPr>
              <w:t>S</w:t>
            </w:r>
            <w:r>
              <w:rPr>
                <w:b/>
                <w:bCs/>
                <w:sz w:val="20"/>
                <w:szCs w:val="20"/>
              </w:rPr>
              <w:t>t</w:t>
            </w:r>
            <w:r>
              <w:rPr>
                <w:b/>
                <w:bCs/>
                <w:spacing w:val="1"/>
                <w:sz w:val="20"/>
                <w:szCs w:val="20"/>
              </w:rPr>
              <w:t>a</w:t>
            </w:r>
            <w:r>
              <w:rPr>
                <w:b/>
                <w:bCs/>
                <w:sz w:val="20"/>
                <w:szCs w:val="20"/>
              </w:rPr>
              <w:t>te</w:t>
            </w:r>
          </w:p>
        </w:tc>
        <w:tc>
          <w:tcPr>
            <w:tcW w:w="1260" w:type="dxa"/>
            <w:tcBorders>
              <w:top w:val="single" w:sz="2" w:space="0" w:color="000000"/>
              <w:left w:val="single" w:sz="2" w:space="0" w:color="000000"/>
              <w:bottom w:val="single" w:sz="2" w:space="0" w:color="000000"/>
              <w:right w:val="single" w:sz="6" w:space="0" w:color="000000"/>
            </w:tcBorders>
            <w:shd w:val="clear" w:color="auto" w:fill="F3F3F3"/>
          </w:tcPr>
          <w:p w14:paraId="71C23286" w14:textId="77777777" w:rsidR="00E256DC" w:rsidRDefault="00E256DC">
            <w:pPr>
              <w:pStyle w:val="TableParagraph"/>
              <w:kinsoku w:val="0"/>
              <w:overflowPunct w:val="0"/>
              <w:spacing w:before="2"/>
              <w:ind w:left="104"/>
            </w:pPr>
            <w:r>
              <w:rPr>
                <w:b/>
                <w:bCs/>
                <w:spacing w:val="-5"/>
                <w:sz w:val="20"/>
                <w:szCs w:val="20"/>
              </w:rPr>
              <w:t>Z</w:t>
            </w:r>
            <w:r>
              <w:rPr>
                <w:b/>
                <w:bCs/>
                <w:spacing w:val="2"/>
                <w:sz w:val="20"/>
                <w:szCs w:val="20"/>
              </w:rPr>
              <w:t>i</w:t>
            </w:r>
            <w:r>
              <w:rPr>
                <w:b/>
                <w:bCs/>
                <w:sz w:val="20"/>
                <w:szCs w:val="20"/>
              </w:rPr>
              <w:t>p</w:t>
            </w:r>
          </w:p>
        </w:tc>
      </w:tr>
      <w:tr w:rsidR="00E256DC" w14:paraId="27221D9D" w14:textId="77777777" w:rsidTr="00E6677A">
        <w:tblPrEx>
          <w:tblCellMar>
            <w:top w:w="0" w:type="dxa"/>
            <w:left w:w="0" w:type="dxa"/>
            <w:bottom w:w="0" w:type="dxa"/>
            <w:right w:w="0" w:type="dxa"/>
          </w:tblCellMar>
        </w:tblPrEx>
        <w:trPr>
          <w:trHeight w:hRule="exact" w:val="442"/>
        </w:trPr>
        <w:tc>
          <w:tcPr>
            <w:tcW w:w="446" w:type="dxa"/>
            <w:tcBorders>
              <w:top w:val="single" w:sz="2" w:space="0" w:color="000000"/>
              <w:left w:val="single" w:sz="6" w:space="0" w:color="000000"/>
              <w:bottom w:val="single" w:sz="2" w:space="0" w:color="000000"/>
              <w:right w:val="single" w:sz="2" w:space="0" w:color="000000"/>
            </w:tcBorders>
          </w:tcPr>
          <w:p w14:paraId="5BD389C3" w14:textId="77777777" w:rsidR="00E256DC" w:rsidRDefault="00E256DC"/>
        </w:tc>
        <w:tc>
          <w:tcPr>
            <w:tcW w:w="876" w:type="dxa"/>
            <w:gridSpan w:val="2"/>
            <w:tcBorders>
              <w:top w:val="single" w:sz="2" w:space="0" w:color="000000"/>
              <w:left w:val="single" w:sz="2" w:space="0" w:color="000000"/>
              <w:bottom w:val="single" w:sz="2" w:space="0" w:color="000000"/>
              <w:right w:val="single" w:sz="2" w:space="0" w:color="000000"/>
            </w:tcBorders>
          </w:tcPr>
          <w:p w14:paraId="5D58F307" w14:textId="77777777" w:rsidR="00E256DC" w:rsidRDefault="00E256DC">
            <w:pPr>
              <w:pStyle w:val="TableParagraph"/>
              <w:kinsoku w:val="0"/>
              <w:overflowPunct w:val="0"/>
              <w:spacing w:before="67"/>
              <w:ind w:left="126"/>
            </w:pPr>
            <w:r>
              <w:rPr>
                <w:b/>
                <w:bCs/>
                <w:spacing w:val="1"/>
                <w:sz w:val="15"/>
                <w:szCs w:val="15"/>
              </w:rPr>
              <w:t>F</w:t>
            </w:r>
            <w:r>
              <w:rPr>
                <w:b/>
                <w:bCs/>
                <w:spacing w:val="-3"/>
                <w:sz w:val="15"/>
                <w:szCs w:val="15"/>
              </w:rPr>
              <w:t>u</w:t>
            </w:r>
            <w:r>
              <w:rPr>
                <w:b/>
                <w:bCs/>
                <w:spacing w:val="1"/>
                <w:sz w:val="15"/>
                <w:szCs w:val="15"/>
              </w:rPr>
              <w:t>l</w:t>
            </w:r>
            <w:r>
              <w:rPr>
                <w:b/>
                <w:bCs/>
                <w:sz w:val="15"/>
                <w:szCs w:val="15"/>
              </w:rPr>
              <w:t>l</w:t>
            </w:r>
            <w:r>
              <w:rPr>
                <w:b/>
                <w:bCs/>
                <w:spacing w:val="-1"/>
                <w:sz w:val="15"/>
                <w:szCs w:val="15"/>
              </w:rPr>
              <w:t xml:space="preserve"> </w:t>
            </w:r>
            <w:r>
              <w:rPr>
                <w:b/>
                <w:bCs/>
                <w:spacing w:val="-3"/>
                <w:sz w:val="15"/>
                <w:szCs w:val="15"/>
              </w:rPr>
              <w:t>T</w:t>
            </w:r>
            <w:r>
              <w:rPr>
                <w:b/>
                <w:bCs/>
                <w:spacing w:val="-2"/>
                <w:sz w:val="15"/>
                <w:szCs w:val="15"/>
              </w:rPr>
              <w:t>i</w:t>
            </w:r>
            <w:r>
              <w:rPr>
                <w:b/>
                <w:bCs/>
                <w:spacing w:val="1"/>
                <w:sz w:val="15"/>
                <w:szCs w:val="15"/>
              </w:rPr>
              <w:t>m</w:t>
            </w:r>
            <w:r>
              <w:rPr>
                <w:b/>
                <w:bCs/>
                <w:sz w:val="15"/>
                <w:szCs w:val="15"/>
              </w:rPr>
              <w:t>e</w:t>
            </w:r>
          </w:p>
        </w:tc>
        <w:tc>
          <w:tcPr>
            <w:tcW w:w="535" w:type="dxa"/>
            <w:tcBorders>
              <w:top w:val="single" w:sz="2" w:space="0" w:color="000000"/>
              <w:left w:val="single" w:sz="2" w:space="0" w:color="000000"/>
              <w:bottom w:val="single" w:sz="2" w:space="0" w:color="000000"/>
              <w:right w:val="single" w:sz="2" w:space="0" w:color="000000"/>
            </w:tcBorders>
          </w:tcPr>
          <w:p w14:paraId="387030AE" w14:textId="77777777" w:rsidR="00E256DC" w:rsidRDefault="00E256DC"/>
        </w:tc>
        <w:tc>
          <w:tcPr>
            <w:tcW w:w="876" w:type="dxa"/>
            <w:gridSpan w:val="2"/>
            <w:tcBorders>
              <w:top w:val="single" w:sz="2" w:space="0" w:color="000000"/>
              <w:left w:val="single" w:sz="2" w:space="0" w:color="000000"/>
              <w:bottom w:val="single" w:sz="2" w:space="0" w:color="000000"/>
              <w:right w:val="single" w:sz="2" w:space="0" w:color="000000"/>
            </w:tcBorders>
          </w:tcPr>
          <w:p w14:paraId="43085495" w14:textId="77777777" w:rsidR="00E256DC" w:rsidRDefault="00E256DC">
            <w:pPr>
              <w:pStyle w:val="TableParagraph"/>
              <w:kinsoku w:val="0"/>
              <w:overflowPunct w:val="0"/>
              <w:spacing w:before="67"/>
              <w:ind w:left="107"/>
            </w:pPr>
            <w:r>
              <w:rPr>
                <w:b/>
                <w:bCs/>
                <w:spacing w:val="-2"/>
                <w:sz w:val="15"/>
                <w:szCs w:val="15"/>
              </w:rPr>
              <w:t>P</w:t>
            </w:r>
            <w:r>
              <w:rPr>
                <w:b/>
                <w:bCs/>
                <w:spacing w:val="1"/>
                <w:sz w:val="15"/>
                <w:szCs w:val="15"/>
              </w:rPr>
              <w:t>a</w:t>
            </w:r>
            <w:r>
              <w:rPr>
                <w:b/>
                <w:bCs/>
                <w:sz w:val="15"/>
                <w:szCs w:val="15"/>
              </w:rPr>
              <w:t>rt</w:t>
            </w:r>
            <w:r>
              <w:rPr>
                <w:b/>
                <w:bCs/>
                <w:spacing w:val="-2"/>
                <w:sz w:val="15"/>
                <w:szCs w:val="15"/>
              </w:rPr>
              <w:t xml:space="preserve"> </w:t>
            </w:r>
            <w:r>
              <w:rPr>
                <w:b/>
                <w:bCs/>
                <w:sz w:val="15"/>
                <w:szCs w:val="15"/>
              </w:rPr>
              <w:t>T</w:t>
            </w:r>
            <w:r>
              <w:rPr>
                <w:b/>
                <w:bCs/>
                <w:spacing w:val="-2"/>
                <w:sz w:val="15"/>
                <w:szCs w:val="15"/>
              </w:rPr>
              <w:t>ime</w:t>
            </w:r>
          </w:p>
        </w:tc>
        <w:tc>
          <w:tcPr>
            <w:tcW w:w="3552" w:type="dxa"/>
            <w:gridSpan w:val="3"/>
            <w:tcBorders>
              <w:top w:val="single" w:sz="4" w:space="0" w:color="F3F3F3"/>
              <w:left w:val="single" w:sz="2" w:space="0" w:color="000000"/>
              <w:bottom w:val="single" w:sz="2" w:space="0" w:color="000000"/>
              <w:right w:val="single" w:sz="2" w:space="0" w:color="000000"/>
            </w:tcBorders>
          </w:tcPr>
          <w:p w14:paraId="31A1BC02" w14:textId="77777777" w:rsidR="00E256DC" w:rsidRDefault="00E256DC"/>
        </w:tc>
        <w:tc>
          <w:tcPr>
            <w:tcW w:w="2321" w:type="dxa"/>
            <w:tcBorders>
              <w:top w:val="single" w:sz="2" w:space="0" w:color="000000"/>
              <w:left w:val="single" w:sz="2" w:space="0" w:color="000000"/>
              <w:bottom w:val="single" w:sz="2" w:space="0" w:color="000000"/>
              <w:right w:val="single" w:sz="2" w:space="0" w:color="000000"/>
            </w:tcBorders>
          </w:tcPr>
          <w:p w14:paraId="24B67770" w14:textId="77777777" w:rsidR="00E256DC" w:rsidRDefault="00E256DC"/>
        </w:tc>
        <w:tc>
          <w:tcPr>
            <w:tcW w:w="1368" w:type="dxa"/>
            <w:gridSpan w:val="2"/>
            <w:tcBorders>
              <w:top w:val="single" w:sz="2" w:space="0" w:color="000000"/>
              <w:left w:val="single" w:sz="2" w:space="0" w:color="000000"/>
              <w:bottom w:val="single" w:sz="2" w:space="0" w:color="000000"/>
              <w:right w:val="single" w:sz="2" w:space="0" w:color="000000"/>
            </w:tcBorders>
          </w:tcPr>
          <w:p w14:paraId="0710CDF2" w14:textId="77777777" w:rsidR="00E256DC" w:rsidRDefault="00E256DC"/>
        </w:tc>
        <w:tc>
          <w:tcPr>
            <w:tcW w:w="1260" w:type="dxa"/>
            <w:tcBorders>
              <w:top w:val="single" w:sz="2" w:space="0" w:color="000000"/>
              <w:left w:val="single" w:sz="2" w:space="0" w:color="000000"/>
              <w:bottom w:val="single" w:sz="2" w:space="0" w:color="000000"/>
              <w:right w:val="single" w:sz="6" w:space="0" w:color="000000"/>
            </w:tcBorders>
          </w:tcPr>
          <w:p w14:paraId="2AB9709E" w14:textId="77777777" w:rsidR="00E256DC" w:rsidRDefault="00E256DC"/>
        </w:tc>
      </w:tr>
      <w:tr w:rsidR="00E256DC" w14:paraId="0872827A" w14:textId="77777777" w:rsidTr="00E6677A">
        <w:tblPrEx>
          <w:tblCellMar>
            <w:top w:w="0" w:type="dxa"/>
            <w:left w:w="0" w:type="dxa"/>
            <w:bottom w:w="0" w:type="dxa"/>
            <w:right w:w="0" w:type="dxa"/>
          </w:tblCellMar>
        </w:tblPrEx>
        <w:trPr>
          <w:trHeight w:hRule="exact" w:val="243"/>
        </w:trPr>
        <w:tc>
          <w:tcPr>
            <w:tcW w:w="2733" w:type="dxa"/>
            <w:gridSpan w:val="6"/>
            <w:tcBorders>
              <w:top w:val="single" w:sz="2" w:space="0" w:color="000000"/>
              <w:left w:val="single" w:sz="6" w:space="0" w:color="000000"/>
              <w:bottom w:val="single" w:sz="2" w:space="0" w:color="000000"/>
              <w:right w:val="single" w:sz="2" w:space="0" w:color="000000"/>
            </w:tcBorders>
            <w:shd w:val="clear" w:color="auto" w:fill="F3F3F3"/>
          </w:tcPr>
          <w:p w14:paraId="62D6DD0F" w14:textId="77777777" w:rsidR="00E256DC" w:rsidRDefault="00E256DC">
            <w:pPr>
              <w:pStyle w:val="TableParagraph"/>
              <w:kinsoku w:val="0"/>
              <w:overflowPunct w:val="0"/>
              <w:spacing w:before="2"/>
              <w:ind w:left="102"/>
            </w:pPr>
            <w:r>
              <w:rPr>
                <w:b/>
                <w:bCs/>
                <w:spacing w:val="-1"/>
                <w:sz w:val="20"/>
                <w:szCs w:val="20"/>
              </w:rPr>
              <w:t>S</w:t>
            </w:r>
            <w:r>
              <w:rPr>
                <w:b/>
                <w:bCs/>
                <w:sz w:val="20"/>
                <w:szCs w:val="20"/>
              </w:rPr>
              <w:t>t</w:t>
            </w:r>
            <w:r>
              <w:rPr>
                <w:b/>
                <w:bCs/>
                <w:spacing w:val="1"/>
                <w:sz w:val="20"/>
                <w:szCs w:val="20"/>
              </w:rPr>
              <w:t>a</w:t>
            </w:r>
            <w:r>
              <w:rPr>
                <w:b/>
                <w:bCs/>
                <w:sz w:val="20"/>
                <w:szCs w:val="20"/>
              </w:rPr>
              <w:t>rt</w:t>
            </w:r>
            <w:r>
              <w:rPr>
                <w:b/>
                <w:bCs/>
                <w:spacing w:val="-1"/>
                <w:sz w:val="20"/>
                <w:szCs w:val="20"/>
              </w:rPr>
              <w:t>in</w:t>
            </w:r>
            <w:r>
              <w:rPr>
                <w:b/>
                <w:bCs/>
                <w:sz w:val="20"/>
                <w:szCs w:val="20"/>
              </w:rPr>
              <w:t>g</w:t>
            </w:r>
            <w:r>
              <w:rPr>
                <w:b/>
                <w:bCs/>
                <w:spacing w:val="-12"/>
                <w:sz w:val="20"/>
                <w:szCs w:val="20"/>
              </w:rPr>
              <w:t xml:space="preserve"> </w:t>
            </w:r>
            <w:r>
              <w:rPr>
                <w:b/>
                <w:bCs/>
                <w:spacing w:val="-1"/>
                <w:sz w:val="20"/>
                <w:szCs w:val="20"/>
              </w:rPr>
              <w:t>S</w:t>
            </w:r>
            <w:r>
              <w:rPr>
                <w:b/>
                <w:bCs/>
                <w:spacing w:val="1"/>
                <w:sz w:val="20"/>
                <w:szCs w:val="20"/>
              </w:rPr>
              <w:t>a</w:t>
            </w:r>
            <w:r>
              <w:rPr>
                <w:b/>
                <w:bCs/>
                <w:spacing w:val="-1"/>
                <w:sz w:val="20"/>
                <w:szCs w:val="20"/>
              </w:rPr>
              <w:t>l</w:t>
            </w:r>
            <w:r>
              <w:rPr>
                <w:b/>
                <w:bCs/>
                <w:spacing w:val="1"/>
                <w:sz w:val="20"/>
                <w:szCs w:val="20"/>
              </w:rPr>
              <w:t>a</w:t>
            </w:r>
            <w:r>
              <w:rPr>
                <w:b/>
                <w:bCs/>
                <w:sz w:val="20"/>
                <w:szCs w:val="20"/>
              </w:rPr>
              <w:t>ry</w:t>
            </w:r>
          </w:p>
        </w:tc>
        <w:tc>
          <w:tcPr>
            <w:tcW w:w="3552" w:type="dxa"/>
            <w:gridSpan w:val="3"/>
            <w:tcBorders>
              <w:top w:val="single" w:sz="2" w:space="0" w:color="000000"/>
              <w:left w:val="single" w:sz="2" w:space="0" w:color="000000"/>
              <w:bottom w:val="single" w:sz="4" w:space="0" w:color="F3F3F3"/>
              <w:right w:val="single" w:sz="2" w:space="0" w:color="000000"/>
            </w:tcBorders>
            <w:shd w:val="clear" w:color="auto" w:fill="F3F3F3"/>
          </w:tcPr>
          <w:p w14:paraId="67EB7E29" w14:textId="77777777" w:rsidR="00E256DC" w:rsidRDefault="00E256DC">
            <w:pPr>
              <w:pStyle w:val="TableParagraph"/>
              <w:kinsoku w:val="0"/>
              <w:overflowPunct w:val="0"/>
              <w:spacing w:line="227" w:lineRule="exact"/>
              <w:ind w:left="104"/>
            </w:pPr>
            <w:r>
              <w:rPr>
                <w:b/>
                <w:bCs/>
                <w:spacing w:val="1"/>
                <w:sz w:val="20"/>
                <w:szCs w:val="20"/>
              </w:rPr>
              <w:t>Mo</w:t>
            </w:r>
            <w:r>
              <w:rPr>
                <w:b/>
                <w:bCs/>
                <w:spacing w:val="-1"/>
                <w:sz w:val="20"/>
                <w:szCs w:val="20"/>
              </w:rPr>
              <w:t>s</w:t>
            </w:r>
            <w:r>
              <w:rPr>
                <w:b/>
                <w:bCs/>
                <w:sz w:val="20"/>
                <w:szCs w:val="20"/>
              </w:rPr>
              <w:t>t</w:t>
            </w:r>
            <w:r>
              <w:rPr>
                <w:b/>
                <w:bCs/>
                <w:spacing w:val="-8"/>
                <w:sz w:val="20"/>
                <w:szCs w:val="20"/>
              </w:rPr>
              <w:t xml:space="preserve"> </w:t>
            </w:r>
            <w:r>
              <w:rPr>
                <w:b/>
                <w:bCs/>
                <w:sz w:val="20"/>
                <w:szCs w:val="20"/>
              </w:rPr>
              <w:t>Rece</w:t>
            </w:r>
            <w:r>
              <w:rPr>
                <w:b/>
                <w:bCs/>
                <w:spacing w:val="-1"/>
                <w:sz w:val="20"/>
                <w:szCs w:val="20"/>
              </w:rPr>
              <w:t>n</w:t>
            </w:r>
            <w:r>
              <w:rPr>
                <w:b/>
                <w:bCs/>
                <w:sz w:val="20"/>
                <w:szCs w:val="20"/>
              </w:rPr>
              <w:t>t</w:t>
            </w:r>
            <w:r>
              <w:rPr>
                <w:b/>
                <w:bCs/>
                <w:spacing w:val="-7"/>
                <w:sz w:val="20"/>
                <w:szCs w:val="20"/>
              </w:rPr>
              <w:t xml:space="preserve"> </w:t>
            </w:r>
            <w:r>
              <w:rPr>
                <w:b/>
                <w:bCs/>
                <w:spacing w:val="-1"/>
                <w:sz w:val="20"/>
                <w:szCs w:val="20"/>
              </w:rPr>
              <w:t>Sup</w:t>
            </w:r>
            <w:r>
              <w:rPr>
                <w:b/>
                <w:bCs/>
                <w:sz w:val="20"/>
                <w:szCs w:val="20"/>
              </w:rPr>
              <w:t>er</w:t>
            </w:r>
            <w:r>
              <w:rPr>
                <w:b/>
                <w:bCs/>
                <w:spacing w:val="1"/>
                <w:sz w:val="20"/>
                <w:szCs w:val="20"/>
              </w:rPr>
              <w:t>v</w:t>
            </w:r>
            <w:r>
              <w:rPr>
                <w:b/>
                <w:bCs/>
                <w:spacing w:val="-1"/>
                <w:sz w:val="20"/>
                <w:szCs w:val="20"/>
              </w:rPr>
              <w:t>is</w:t>
            </w:r>
            <w:r>
              <w:rPr>
                <w:b/>
                <w:bCs/>
                <w:spacing w:val="1"/>
                <w:sz w:val="20"/>
                <w:szCs w:val="20"/>
              </w:rPr>
              <w:t>o</w:t>
            </w:r>
            <w:r>
              <w:rPr>
                <w:b/>
                <w:bCs/>
                <w:sz w:val="20"/>
                <w:szCs w:val="20"/>
              </w:rPr>
              <w:t>r</w:t>
            </w:r>
            <w:r>
              <w:rPr>
                <w:b/>
                <w:bCs/>
                <w:spacing w:val="-8"/>
                <w:sz w:val="20"/>
                <w:szCs w:val="20"/>
              </w:rPr>
              <w:t xml:space="preserve"> </w:t>
            </w:r>
            <w:r>
              <w:rPr>
                <w:b/>
                <w:bCs/>
                <w:sz w:val="20"/>
                <w:szCs w:val="20"/>
              </w:rPr>
              <w:t>N</w:t>
            </w:r>
            <w:r>
              <w:rPr>
                <w:b/>
                <w:bCs/>
                <w:spacing w:val="1"/>
                <w:sz w:val="20"/>
                <w:szCs w:val="20"/>
              </w:rPr>
              <w:t>a</w:t>
            </w:r>
            <w:r>
              <w:rPr>
                <w:b/>
                <w:bCs/>
                <w:spacing w:val="-3"/>
                <w:sz w:val="20"/>
                <w:szCs w:val="20"/>
              </w:rPr>
              <w:t>m</w:t>
            </w:r>
            <w:r>
              <w:rPr>
                <w:b/>
                <w:bCs/>
                <w:sz w:val="20"/>
                <w:szCs w:val="20"/>
              </w:rPr>
              <w:t>e</w:t>
            </w:r>
          </w:p>
        </w:tc>
        <w:tc>
          <w:tcPr>
            <w:tcW w:w="2830" w:type="dxa"/>
            <w:gridSpan w:val="2"/>
            <w:tcBorders>
              <w:top w:val="single" w:sz="2" w:space="0" w:color="000000"/>
              <w:left w:val="single" w:sz="2" w:space="0" w:color="000000"/>
              <w:bottom w:val="single" w:sz="2" w:space="0" w:color="000000"/>
              <w:right w:val="single" w:sz="2" w:space="0" w:color="000000"/>
            </w:tcBorders>
            <w:shd w:val="clear" w:color="auto" w:fill="F3F3F3"/>
          </w:tcPr>
          <w:p w14:paraId="5053D272" w14:textId="77777777" w:rsidR="00E256DC" w:rsidRDefault="00E256DC">
            <w:pPr>
              <w:pStyle w:val="TableParagraph"/>
              <w:kinsoku w:val="0"/>
              <w:overflowPunct w:val="0"/>
              <w:spacing w:before="2"/>
              <w:ind w:left="104"/>
            </w:pPr>
            <w:r>
              <w:rPr>
                <w:b/>
                <w:bCs/>
                <w:spacing w:val="1"/>
                <w:sz w:val="20"/>
                <w:szCs w:val="20"/>
              </w:rPr>
              <w:t>Ma</w:t>
            </w:r>
            <w:r>
              <w:rPr>
                <w:b/>
                <w:bCs/>
                <w:sz w:val="20"/>
                <w:szCs w:val="20"/>
              </w:rPr>
              <w:t>y</w:t>
            </w:r>
            <w:r>
              <w:rPr>
                <w:b/>
                <w:bCs/>
                <w:spacing w:val="-7"/>
                <w:sz w:val="20"/>
                <w:szCs w:val="20"/>
              </w:rPr>
              <w:t xml:space="preserve"> </w:t>
            </w:r>
            <w:r>
              <w:rPr>
                <w:b/>
                <w:bCs/>
                <w:sz w:val="20"/>
                <w:szCs w:val="20"/>
              </w:rPr>
              <w:t>We</w:t>
            </w:r>
            <w:r>
              <w:rPr>
                <w:b/>
                <w:bCs/>
                <w:spacing w:val="-8"/>
                <w:sz w:val="20"/>
                <w:szCs w:val="20"/>
              </w:rPr>
              <w:t xml:space="preserve"> </w:t>
            </w:r>
            <w:r>
              <w:rPr>
                <w:b/>
                <w:bCs/>
                <w:sz w:val="20"/>
                <w:szCs w:val="20"/>
              </w:rPr>
              <w:t>C</w:t>
            </w:r>
            <w:r>
              <w:rPr>
                <w:b/>
                <w:bCs/>
                <w:spacing w:val="1"/>
                <w:sz w:val="20"/>
                <w:szCs w:val="20"/>
              </w:rPr>
              <w:t>o</w:t>
            </w:r>
            <w:r>
              <w:rPr>
                <w:b/>
                <w:bCs/>
                <w:spacing w:val="-1"/>
                <w:sz w:val="20"/>
                <w:szCs w:val="20"/>
              </w:rPr>
              <w:t>n</w:t>
            </w:r>
            <w:r>
              <w:rPr>
                <w:b/>
                <w:bCs/>
                <w:sz w:val="20"/>
                <w:szCs w:val="20"/>
              </w:rPr>
              <w:t>t</w:t>
            </w:r>
            <w:r>
              <w:rPr>
                <w:b/>
                <w:bCs/>
                <w:spacing w:val="1"/>
                <w:sz w:val="20"/>
                <w:szCs w:val="20"/>
              </w:rPr>
              <w:t>a</w:t>
            </w:r>
            <w:r>
              <w:rPr>
                <w:b/>
                <w:bCs/>
                <w:spacing w:val="-2"/>
                <w:sz w:val="20"/>
                <w:szCs w:val="20"/>
              </w:rPr>
              <w:t>c</w:t>
            </w:r>
            <w:r>
              <w:rPr>
                <w:b/>
                <w:bCs/>
                <w:sz w:val="20"/>
                <w:szCs w:val="20"/>
              </w:rPr>
              <w:t>t</w:t>
            </w:r>
            <w:r>
              <w:rPr>
                <w:b/>
                <w:bCs/>
                <w:spacing w:val="-6"/>
                <w:sz w:val="20"/>
                <w:szCs w:val="20"/>
              </w:rPr>
              <w:t xml:space="preserve"> </w:t>
            </w:r>
            <w:r>
              <w:rPr>
                <w:b/>
                <w:bCs/>
                <w:spacing w:val="1"/>
                <w:sz w:val="20"/>
                <w:szCs w:val="20"/>
              </w:rPr>
              <w:t>E</w:t>
            </w:r>
            <w:r>
              <w:rPr>
                <w:b/>
                <w:bCs/>
                <w:spacing w:val="-3"/>
                <w:sz w:val="20"/>
                <w:szCs w:val="20"/>
              </w:rPr>
              <w:t>m</w:t>
            </w:r>
            <w:r>
              <w:rPr>
                <w:b/>
                <w:bCs/>
                <w:spacing w:val="-1"/>
                <w:sz w:val="20"/>
                <w:szCs w:val="20"/>
              </w:rPr>
              <w:t>pl</w:t>
            </w:r>
            <w:r>
              <w:rPr>
                <w:b/>
                <w:bCs/>
                <w:spacing w:val="1"/>
                <w:sz w:val="20"/>
                <w:szCs w:val="20"/>
              </w:rPr>
              <w:t>oy</w:t>
            </w:r>
            <w:r>
              <w:rPr>
                <w:b/>
                <w:bCs/>
                <w:sz w:val="20"/>
                <w:szCs w:val="20"/>
              </w:rPr>
              <w:t>er?</w:t>
            </w:r>
          </w:p>
        </w:tc>
        <w:tc>
          <w:tcPr>
            <w:tcW w:w="2119" w:type="dxa"/>
            <w:gridSpan w:val="2"/>
            <w:tcBorders>
              <w:top w:val="single" w:sz="2" w:space="0" w:color="000000"/>
              <w:left w:val="single" w:sz="2" w:space="0" w:color="000000"/>
              <w:bottom w:val="single" w:sz="2" w:space="0" w:color="000000"/>
              <w:right w:val="single" w:sz="6" w:space="0" w:color="000000"/>
            </w:tcBorders>
            <w:shd w:val="clear" w:color="auto" w:fill="F3F3F3"/>
          </w:tcPr>
          <w:p w14:paraId="3ABD3A4D" w14:textId="77777777" w:rsidR="00E256DC" w:rsidRDefault="00E256DC">
            <w:pPr>
              <w:pStyle w:val="TableParagraph"/>
              <w:kinsoku w:val="0"/>
              <w:overflowPunct w:val="0"/>
              <w:spacing w:before="2"/>
              <w:ind w:left="104"/>
            </w:pPr>
            <w:r>
              <w:rPr>
                <w:b/>
                <w:bCs/>
                <w:sz w:val="20"/>
                <w:szCs w:val="20"/>
              </w:rPr>
              <w:t>P</w:t>
            </w:r>
            <w:r>
              <w:rPr>
                <w:b/>
                <w:bCs/>
                <w:spacing w:val="-1"/>
                <w:sz w:val="20"/>
                <w:szCs w:val="20"/>
              </w:rPr>
              <w:t>h</w:t>
            </w:r>
            <w:r>
              <w:rPr>
                <w:b/>
                <w:bCs/>
                <w:spacing w:val="1"/>
                <w:sz w:val="20"/>
                <w:szCs w:val="20"/>
              </w:rPr>
              <w:t>o</w:t>
            </w:r>
            <w:r>
              <w:rPr>
                <w:b/>
                <w:bCs/>
                <w:spacing w:val="-1"/>
                <w:sz w:val="20"/>
                <w:szCs w:val="20"/>
              </w:rPr>
              <w:t>ne</w:t>
            </w:r>
          </w:p>
        </w:tc>
      </w:tr>
      <w:tr w:rsidR="00E256DC" w14:paraId="6CB9F1C1" w14:textId="77777777" w:rsidTr="00E6677A">
        <w:tblPrEx>
          <w:tblCellMar>
            <w:top w:w="0" w:type="dxa"/>
            <w:left w:w="0" w:type="dxa"/>
            <w:bottom w:w="0" w:type="dxa"/>
            <w:right w:w="0" w:type="dxa"/>
          </w:tblCellMar>
        </w:tblPrEx>
        <w:trPr>
          <w:trHeight w:hRule="exact" w:val="319"/>
        </w:trPr>
        <w:tc>
          <w:tcPr>
            <w:tcW w:w="2733" w:type="dxa"/>
            <w:gridSpan w:val="6"/>
            <w:tcBorders>
              <w:top w:val="single" w:sz="2" w:space="0" w:color="000000"/>
              <w:left w:val="single" w:sz="6" w:space="0" w:color="000000"/>
              <w:bottom w:val="single" w:sz="2" w:space="0" w:color="000000"/>
              <w:right w:val="single" w:sz="2" w:space="0" w:color="000000"/>
            </w:tcBorders>
          </w:tcPr>
          <w:p w14:paraId="2C044861" w14:textId="77777777" w:rsidR="00E256DC" w:rsidRDefault="00E256DC"/>
        </w:tc>
        <w:tc>
          <w:tcPr>
            <w:tcW w:w="3552" w:type="dxa"/>
            <w:gridSpan w:val="3"/>
            <w:tcBorders>
              <w:top w:val="single" w:sz="4" w:space="0" w:color="F3F3F3"/>
              <w:left w:val="single" w:sz="2" w:space="0" w:color="000000"/>
              <w:bottom w:val="single" w:sz="2" w:space="0" w:color="000000"/>
              <w:right w:val="single" w:sz="2" w:space="0" w:color="000000"/>
            </w:tcBorders>
          </w:tcPr>
          <w:p w14:paraId="3B5984B6" w14:textId="77777777" w:rsidR="00E256DC" w:rsidRDefault="00E256DC"/>
        </w:tc>
        <w:tc>
          <w:tcPr>
            <w:tcW w:w="2830" w:type="dxa"/>
            <w:gridSpan w:val="2"/>
            <w:tcBorders>
              <w:top w:val="single" w:sz="2" w:space="0" w:color="000000"/>
              <w:left w:val="single" w:sz="2" w:space="0" w:color="000000"/>
              <w:bottom w:val="single" w:sz="2" w:space="0" w:color="000000"/>
              <w:right w:val="single" w:sz="2" w:space="0" w:color="000000"/>
            </w:tcBorders>
          </w:tcPr>
          <w:p w14:paraId="7444FAED" w14:textId="77777777" w:rsidR="00E256DC" w:rsidRDefault="00E256DC"/>
        </w:tc>
        <w:tc>
          <w:tcPr>
            <w:tcW w:w="2119" w:type="dxa"/>
            <w:gridSpan w:val="2"/>
            <w:tcBorders>
              <w:top w:val="single" w:sz="2" w:space="0" w:color="000000"/>
              <w:left w:val="single" w:sz="2" w:space="0" w:color="000000"/>
              <w:bottom w:val="single" w:sz="2" w:space="0" w:color="000000"/>
              <w:right w:val="single" w:sz="6" w:space="0" w:color="000000"/>
            </w:tcBorders>
          </w:tcPr>
          <w:p w14:paraId="155B5AE0" w14:textId="77777777" w:rsidR="00E256DC" w:rsidRDefault="00E256DC"/>
        </w:tc>
      </w:tr>
      <w:tr w:rsidR="00E256DC" w14:paraId="0C17CFD1" w14:textId="77777777" w:rsidTr="00E6677A">
        <w:tblPrEx>
          <w:tblCellMar>
            <w:top w:w="0" w:type="dxa"/>
            <w:left w:w="0" w:type="dxa"/>
            <w:bottom w:w="0" w:type="dxa"/>
            <w:right w:w="0" w:type="dxa"/>
          </w:tblCellMar>
        </w:tblPrEx>
        <w:trPr>
          <w:trHeight w:hRule="exact" w:val="240"/>
        </w:trPr>
        <w:tc>
          <w:tcPr>
            <w:tcW w:w="2733" w:type="dxa"/>
            <w:gridSpan w:val="6"/>
            <w:tcBorders>
              <w:top w:val="single" w:sz="2" w:space="0" w:color="000000"/>
              <w:left w:val="single" w:sz="6" w:space="0" w:color="000000"/>
              <w:bottom w:val="single" w:sz="2" w:space="0" w:color="000000"/>
              <w:right w:val="single" w:sz="2" w:space="0" w:color="000000"/>
            </w:tcBorders>
            <w:shd w:val="clear" w:color="auto" w:fill="F3F3F3"/>
          </w:tcPr>
          <w:p w14:paraId="347C63AA" w14:textId="77777777" w:rsidR="00E256DC" w:rsidRDefault="00E256DC">
            <w:pPr>
              <w:pStyle w:val="TableParagraph"/>
              <w:kinsoku w:val="0"/>
              <w:overflowPunct w:val="0"/>
              <w:spacing w:before="2"/>
              <w:ind w:left="102"/>
            </w:pPr>
            <w:r>
              <w:rPr>
                <w:b/>
                <w:bCs/>
                <w:spacing w:val="-1"/>
                <w:sz w:val="20"/>
                <w:szCs w:val="20"/>
              </w:rPr>
              <w:t>End</w:t>
            </w:r>
            <w:r>
              <w:rPr>
                <w:b/>
                <w:bCs/>
                <w:spacing w:val="2"/>
                <w:sz w:val="20"/>
                <w:szCs w:val="20"/>
              </w:rPr>
              <w:t>i</w:t>
            </w:r>
            <w:r>
              <w:rPr>
                <w:b/>
                <w:bCs/>
                <w:spacing w:val="-1"/>
                <w:sz w:val="20"/>
                <w:szCs w:val="20"/>
              </w:rPr>
              <w:t>n</w:t>
            </w:r>
            <w:r>
              <w:rPr>
                <w:b/>
                <w:bCs/>
                <w:spacing w:val="1"/>
                <w:sz w:val="20"/>
                <w:szCs w:val="20"/>
              </w:rPr>
              <w:t>g</w:t>
            </w:r>
            <w:r>
              <w:rPr>
                <w:b/>
                <w:bCs/>
                <w:spacing w:val="-1"/>
                <w:sz w:val="20"/>
                <w:szCs w:val="20"/>
              </w:rPr>
              <w:t>/</w:t>
            </w:r>
            <w:r>
              <w:rPr>
                <w:b/>
                <w:bCs/>
                <w:sz w:val="20"/>
                <w:szCs w:val="20"/>
              </w:rPr>
              <w:t>C</w:t>
            </w:r>
            <w:r>
              <w:rPr>
                <w:b/>
                <w:bCs/>
                <w:spacing w:val="-1"/>
                <w:sz w:val="20"/>
                <w:szCs w:val="20"/>
              </w:rPr>
              <w:t>u</w:t>
            </w:r>
            <w:r>
              <w:rPr>
                <w:b/>
                <w:bCs/>
                <w:sz w:val="20"/>
                <w:szCs w:val="20"/>
              </w:rPr>
              <w:t>rre</w:t>
            </w:r>
            <w:r>
              <w:rPr>
                <w:b/>
                <w:bCs/>
                <w:spacing w:val="-1"/>
                <w:sz w:val="20"/>
                <w:szCs w:val="20"/>
              </w:rPr>
              <w:t>n</w:t>
            </w:r>
            <w:r>
              <w:rPr>
                <w:b/>
                <w:bCs/>
                <w:sz w:val="20"/>
                <w:szCs w:val="20"/>
              </w:rPr>
              <w:t>t</w:t>
            </w:r>
            <w:r>
              <w:rPr>
                <w:b/>
                <w:bCs/>
                <w:spacing w:val="-19"/>
                <w:sz w:val="20"/>
                <w:szCs w:val="20"/>
              </w:rPr>
              <w:t xml:space="preserve"> </w:t>
            </w:r>
            <w:r>
              <w:rPr>
                <w:b/>
                <w:bCs/>
                <w:spacing w:val="-1"/>
                <w:sz w:val="20"/>
                <w:szCs w:val="20"/>
              </w:rPr>
              <w:t>S</w:t>
            </w:r>
            <w:r>
              <w:rPr>
                <w:b/>
                <w:bCs/>
                <w:spacing w:val="1"/>
                <w:sz w:val="20"/>
                <w:szCs w:val="20"/>
              </w:rPr>
              <w:t>a</w:t>
            </w:r>
            <w:r>
              <w:rPr>
                <w:b/>
                <w:bCs/>
                <w:spacing w:val="-1"/>
                <w:sz w:val="20"/>
                <w:szCs w:val="20"/>
              </w:rPr>
              <w:t>l</w:t>
            </w:r>
            <w:r>
              <w:rPr>
                <w:b/>
                <w:bCs/>
                <w:spacing w:val="1"/>
                <w:sz w:val="20"/>
                <w:szCs w:val="20"/>
              </w:rPr>
              <w:t>a</w:t>
            </w:r>
            <w:r>
              <w:rPr>
                <w:b/>
                <w:bCs/>
                <w:sz w:val="20"/>
                <w:szCs w:val="20"/>
              </w:rPr>
              <w:t>ry</w:t>
            </w:r>
          </w:p>
        </w:tc>
        <w:tc>
          <w:tcPr>
            <w:tcW w:w="8501" w:type="dxa"/>
            <w:gridSpan w:val="7"/>
            <w:tcBorders>
              <w:top w:val="single" w:sz="2" w:space="0" w:color="000000"/>
              <w:left w:val="single" w:sz="2" w:space="0" w:color="000000"/>
              <w:bottom w:val="single" w:sz="4" w:space="0" w:color="F3F3F3"/>
              <w:right w:val="single" w:sz="6" w:space="0" w:color="000000"/>
            </w:tcBorders>
            <w:shd w:val="clear" w:color="auto" w:fill="F3F3F3"/>
          </w:tcPr>
          <w:p w14:paraId="23082FA0" w14:textId="77777777" w:rsidR="00E256DC" w:rsidRDefault="00E256DC">
            <w:pPr>
              <w:pStyle w:val="TableParagraph"/>
              <w:kinsoku w:val="0"/>
              <w:overflowPunct w:val="0"/>
              <w:spacing w:line="227" w:lineRule="exact"/>
              <w:ind w:left="104"/>
            </w:pPr>
            <w:r>
              <w:rPr>
                <w:b/>
                <w:bCs/>
                <w:sz w:val="20"/>
                <w:szCs w:val="20"/>
              </w:rPr>
              <w:t>Re</w:t>
            </w:r>
            <w:r>
              <w:rPr>
                <w:b/>
                <w:bCs/>
                <w:spacing w:val="1"/>
                <w:sz w:val="20"/>
                <w:szCs w:val="20"/>
              </w:rPr>
              <w:t>a</w:t>
            </w:r>
            <w:r>
              <w:rPr>
                <w:b/>
                <w:bCs/>
                <w:spacing w:val="-1"/>
                <w:sz w:val="20"/>
                <w:szCs w:val="20"/>
              </w:rPr>
              <w:t>s</w:t>
            </w:r>
            <w:r>
              <w:rPr>
                <w:b/>
                <w:bCs/>
                <w:spacing w:val="1"/>
                <w:sz w:val="20"/>
                <w:szCs w:val="20"/>
              </w:rPr>
              <w:t>o</w:t>
            </w:r>
            <w:r>
              <w:rPr>
                <w:b/>
                <w:bCs/>
                <w:sz w:val="20"/>
                <w:szCs w:val="20"/>
              </w:rPr>
              <w:t>n</w:t>
            </w:r>
            <w:r>
              <w:rPr>
                <w:b/>
                <w:bCs/>
                <w:spacing w:val="-8"/>
                <w:sz w:val="20"/>
                <w:szCs w:val="20"/>
              </w:rPr>
              <w:t xml:space="preserve"> </w:t>
            </w:r>
            <w:r>
              <w:rPr>
                <w:b/>
                <w:bCs/>
                <w:sz w:val="20"/>
                <w:szCs w:val="20"/>
              </w:rPr>
              <w:t>f</w:t>
            </w:r>
            <w:r>
              <w:rPr>
                <w:b/>
                <w:bCs/>
                <w:spacing w:val="1"/>
                <w:sz w:val="20"/>
                <w:szCs w:val="20"/>
              </w:rPr>
              <w:t>o</w:t>
            </w:r>
            <w:r>
              <w:rPr>
                <w:b/>
                <w:bCs/>
                <w:sz w:val="20"/>
                <w:szCs w:val="20"/>
              </w:rPr>
              <w:t>r</w:t>
            </w:r>
            <w:r>
              <w:rPr>
                <w:b/>
                <w:bCs/>
                <w:spacing w:val="-8"/>
                <w:sz w:val="20"/>
                <w:szCs w:val="20"/>
              </w:rPr>
              <w:t xml:space="preserve"> </w:t>
            </w:r>
            <w:r>
              <w:rPr>
                <w:b/>
                <w:bCs/>
                <w:spacing w:val="-1"/>
                <w:sz w:val="20"/>
                <w:szCs w:val="20"/>
              </w:rPr>
              <w:t>L</w:t>
            </w:r>
            <w:r>
              <w:rPr>
                <w:b/>
                <w:bCs/>
                <w:sz w:val="20"/>
                <w:szCs w:val="20"/>
              </w:rPr>
              <w:t>e</w:t>
            </w:r>
            <w:r>
              <w:rPr>
                <w:b/>
                <w:bCs/>
                <w:spacing w:val="1"/>
                <w:sz w:val="20"/>
                <w:szCs w:val="20"/>
              </w:rPr>
              <w:t>av</w:t>
            </w:r>
            <w:r>
              <w:rPr>
                <w:b/>
                <w:bCs/>
                <w:spacing w:val="-1"/>
                <w:sz w:val="20"/>
                <w:szCs w:val="20"/>
              </w:rPr>
              <w:t>in</w:t>
            </w:r>
            <w:r>
              <w:rPr>
                <w:b/>
                <w:bCs/>
                <w:sz w:val="20"/>
                <w:szCs w:val="20"/>
              </w:rPr>
              <w:t>g</w:t>
            </w:r>
          </w:p>
        </w:tc>
      </w:tr>
      <w:tr w:rsidR="00E256DC" w14:paraId="358DE7C5" w14:textId="77777777" w:rsidTr="00E6677A">
        <w:tblPrEx>
          <w:tblCellMar>
            <w:top w:w="0" w:type="dxa"/>
            <w:left w:w="0" w:type="dxa"/>
            <w:bottom w:w="0" w:type="dxa"/>
            <w:right w:w="0" w:type="dxa"/>
          </w:tblCellMar>
        </w:tblPrEx>
        <w:trPr>
          <w:trHeight w:hRule="exact" w:val="324"/>
        </w:trPr>
        <w:tc>
          <w:tcPr>
            <w:tcW w:w="2733" w:type="dxa"/>
            <w:gridSpan w:val="6"/>
            <w:tcBorders>
              <w:top w:val="single" w:sz="2" w:space="0" w:color="000000"/>
              <w:left w:val="single" w:sz="6" w:space="0" w:color="000000"/>
              <w:bottom w:val="single" w:sz="2" w:space="0" w:color="000000"/>
              <w:right w:val="single" w:sz="2" w:space="0" w:color="000000"/>
            </w:tcBorders>
          </w:tcPr>
          <w:p w14:paraId="088C2B5E" w14:textId="77777777" w:rsidR="00E256DC" w:rsidRDefault="00E256DC"/>
        </w:tc>
        <w:tc>
          <w:tcPr>
            <w:tcW w:w="8501" w:type="dxa"/>
            <w:gridSpan w:val="7"/>
            <w:tcBorders>
              <w:top w:val="single" w:sz="4" w:space="0" w:color="F3F3F3"/>
              <w:left w:val="single" w:sz="2" w:space="0" w:color="000000"/>
              <w:bottom w:val="single" w:sz="2" w:space="0" w:color="000000"/>
              <w:right w:val="single" w:sz="6" w:space="0" w:color="000000"/>
            </w:tcBorders>
          </w:tcPr>
          <w:p w14:paraId="04686F99" w14:textId="77777777" w:rsidR="00E256DC" w:rsidRDefault="00E256DC"/>
        </w:tc>
      </w:tr>
      <w:tr w:rsidR="00E256DC" w14:paraId="6C8D6994" w14:textId="77777777" w:rsidTr="00E6677A">
        <w:tblPrEx>
          <w:tblCellMar>
            <w:top w:w="0" w:type="dxa"/>
            <w:left w:w="0" w:type="dxa"/>
            <w:bottom w:w="0" w:type="dxa"/>
            <w:right w:w="0" w:type="dxa"/>
          </w:tblCellMar>
        </w:tblPrEx>
        <w:trPr>
          <w:trHeight w:hRule="exact" w:val="240"/>
        </w:trPr>
        <w:tc>
          <w:tcPr>
            <w:tcW w:w="11234" w:type="dxa"/>
            <w:gridSpan w:val="13"/>
            <w:tcBorders>
              <w:top w:val="single" w:sz="2" w:space="0" w:color="000000"/>
              <w:left w:val="single" w:sz="6" w:space="0" w:color="000000"/>
              <w:bottom w:val="single" w:sz="2" w:space="0" w:color="000000"/>
              <w:right w:val="single" w:sz="6" w:space="0" w:color="000000"/>
            </w:tcBorders>
            <w:shd w:val="clear" w:color="auto" w:fill="F3F3F3"/>
          </w:tcPr>
          <w:p w14:paraId="20014A55" w14:textId="77777777" w:rsidR="00E256DC" w:rsidRDefault="00E256DC">
            <w:pPr>
              <w:pStyle w:val="TableParagraph"/>
              <w:kinsoku w:val="0"/>
              <w:overflowPunct w:val="0"/>
              <w:spacing w:line="229" w:lineRule="exact"/>
              <w:ind w:left="102"/>
            </w:pPr>
            <w:r>
              <w:rPr>
                <w:b/>
                <w:bCs/>
                <w:spacing w:val="-1"/>
                <w:sz w:val="20"/>
                <w:szCs w:val="20"/>
              </w:rPr>
              <w:t>Lis</w:t>
            </w:r>
            <w:r>
              <w:rPr>
                <w:b/>
                <w:bCs/>
                <w:sz w:val="20"/>
                <w:szCs w:val="20"/>
              </w:rPr>
              <w:t>t</w:t>
            </w:r>
            <w:r>
              <w:rPr>
                <w:b/>
                <w:bCs/>
                <w:spacing w:val="-2"/>
                <w:sz w:val="20"/>
                <w:szCs w:val="20"/>
              </w:rPr>
              <w:t xml:space="preserve"> </w:t>
            </w:r>
            <w:r>
              <w:rPr>
                <w:b/>
                <w:bCs/>
                <w:spacing w:val="-3"/>
                <w:sz w:val="20"/>
                <w:szCs w:val="20"/>
              </w:rPr>
              <w:t>m</w:t>
            </w:r>
            <w:r>
              <w:rPr>
                <w:b/>
                <w:bCs/>
                <w:spacing w:val="1"/>
                <w:sz w:val="20"/>
                <w:szCs w:val="20"/>
              </w:rPr>
              <w:t>a</w:t>
            </w:r>
            <w:r>
              <w:rPr>
                <w:b/>
                <w:bCs/>
                <w:sz w:val="20"/>
                <w:szCs w:val="20"/>
              </w:rPr>
              <w:t>j</w:t>
            </w:r>
            <w:r>
              <w:rPr>
                <w:b/>
                <w:bCs/>
                <w:spacing w:val="1"/>
                <w:sz w:val="20"/>
                <w:szCs w:val="20"/>
              </w:rPr>
              <w:t>o</w:t>
            </w:r>
            <w:r>
              <w:rPr>
                <w:b/>
                <w:bCs/>
                <w:sz w:val="20"/>
                <w:szCs w:val="20"/>
              </w:rPr>
              <w:t>r</w:t>
            </w:r>
            <w:r>
              <w:rPr>
                <w:b/>
                <w:bCs/>
                <w:spacing w:val="-4"/>
                <w:sz w:val="20"/>
                <w:szCs w:val="20"/>
              </w:rPr>
              <w:t xml:space="preserve"> </w:t>
            </w:r>
            <w:r>
              <w:rPr>
                <w:b/>
                <w:bCs/>
                <w:spacing w:val="-1"/>
                <w:sz w:val="20"/>
                <w:szCs w:val="20"/>
              </w:rPr>
              <w:t>du</w:t>
            </w:r>
            <w:r>
              <w:rPr>
                <w:b/>
                <w:bCs/>
                <w:sz w:val="20"/>
                <w:szCs w:val="20"/>
              </w:rPr>
              <w:t>t</w:t>
            </w:r>
            <w:r>
              <w:rPr>
                <w:b/>
                <w:bCs/>
                <w:spacing w:val="-1"/>
                <w:sz w:val="20"/>
                <w:szCs w:val="20"/>
              </w:rPr>
              <w:t>i</w:t>
            </w:r>
            <w:r>
              <w:rPr>
                <w:b/>
                <w:bCs/>
                <w:sz w:val="20"/>
                <w:szCs w:val="20"/>
              </w:rPr>
              <w:t>es</w:t>
            </w:r>
            <w:r>
              <w:rPr>
                <w:b/>
                <w:bCs/>
                <w:spacing w:val="-6"/>
                <w:sz w:val="20"/>
                <w:szCs w:val="20"/>
              </w:rPr>
              <w:t xml:space="preserve"> </w:t>
            </w:r>
            <w:r>
              <w:rPr>
                <w:b/>
                <w:bCs/>
                <w:spacing w:val="-1"/>
                <w:sz w:val="20"/>
                <w:szCs w:val="20"/>
              </w:rPr>
              <w:t>i</w:t>
            </w:r>
            <w:r>
              <w:rPr>
                <w:b/>
                <w:bCs/>
                <w:sz w:val="20"/>
                <w:szCs w:val="20"/>
              </w:rPr>
              <w:t>n</w:t>
            </w:r>
            <w:r>
              <w:rPr>
                <w:b/>
                <w:bCs/>
                <w:spacing w:val="-4"/>
                <w:sz w:val="20"/>
                <w:szCs w:val="20"/>
              </w:rPr>
              <w:t xml:space="preserve"> </w:t>
            </w:r>
            <w:r>
              <w:rPr>
                <w:b/>
                <w:bCs/>
                <w:spacing w:val="1"/>
                <w:sz w:val="20"/>
                <w:szCs w:val="20"/>
              </w:rPr>
              <w:t>o</w:t>
            </w:r>
            <w:r>
              <w:rPr>
                <w:b/>
                <w:bCs/>
                <w:sz w:val="20"/>
                <w:szCs w:val="20"/>
              </w:rPr>
              <w:t>r</w:t>
            </w:r>
            <w:r>
              <w:rPr>
                <w:b/>
                <w:bCs/>
                <w:spacing w:val="-1"/>
                <w:sz w:val="20"/>
                <w:szCs w:val="20"/>
              </w:rPr>
              <w:t>d</w:t>
            </w:r>
            <w:r>
              <w:rPr>
                <w:b/>
                <w:bCs/>
                <w:sz w:val="20"/>
                <w:szCs w:val="20"/>
              </w:rPr>
              <w:t>er</w:t>
            </w:r>
            <w:r>
              <w:rPr>
                <w:b/>
                <w:bCs/>
                <w:spacing w:val="-4"/>
                <w:sz w:val="20"/>
                <w:szCs w:val="20"/>
              </w:rPr>
              <w:t xml:space="preserve"> </w:t>
            </w:r>
            <w:r>
              <w:rPr>
                <w:b/>
                <w:bCs/>
                <w:spacing w:val="1"/>
                <w:sz w:val="20"/>
                <w:szCs w:val="20"/>
              </w:rPr>
              <w:t>o</w:t>
            </w:r>
            <w:r>
              <w:rPr>
                <w:b/>
                <w:bCs/>
                <w:sz w:val="20"/>
                <w:szCs w:val="20"/>
              </w:rPr>
              <w:t>f</w:t>
            </w:r>
            <w:r>
              <w:rPr>
                <w:b/>
                <w:bCs/>
                <w:spacing w:val="-2"/>
                <w:sz w:val="20"/>
                <w:szCs w:val="20"/>
              </w:rPr>
              <w:t xml:space="preserve"> </w:t>
            </w:r>
            <w:r>
              <w:rPr>
                <w:b/>
                <w:bCs/>
                <w:sz w:val="20"/>
                <w:szCs w:val="20"/>
              </w:rPr>
              <w:t>t</w:t>
            </w:r>
            <w:r>
              <w:rPr>
                <w:b/>
                <w:bCs/>
                <w:spacing w:val="-1"/>
                <w:sz w:val="20"/>
                <w:szCs w:val="20"/>
              </w:rPr>
              <w:t>h</w:t>
            </w:r>
            <w:r>
              <w:rPr>
                <w:b/>
                <w:bCs/>
                <w:sz w:val="20"/>
                <w:szCs w:val="20"/>
              </w:rPr>
              <w:t>e</w:t>
            </w:r>
            <w:r>
              <w:rPr>
                <w:b/>
                <w:bCs/>
                <w:spacing w:val="-1"/>
                <w:sz w:val="20"/>
                <w:szCs w:val="20"/>
              </w:rPr>
              <w:t>i</w:t>
            </w:r>
            <w:r>
              <w:rPr>
                <w:b/>
                <w:bCs/>
                <w:sz w:val="20"/>
                <w:szCs w:val="20"/>
              </w:rPr>
              <w:t>r</w:t>
            </w:r>
            <w:r>
              <w:rPr>
                <w:b/>
                <w:bCs/>
                <w:spacing w:val="-4"/>
                <w:sz w:val="20"/>
                <w:szCs w:val="20"/>
              </w:rPr>
              <w:t xml:space="preserve"> </w:t>
            </w:r>
            <w:r>
              <w:rPr>
                <w:b/>
                <w:bCs/>
                <w:spacing w:val="2"/>
                <w:sz w:val="20"/>
                <w:szCs w:val="20"/>
              </w:rPr>
              <w:t>i</w:t>
            </w:r>
            <w:r>
              <w:rPr>
                <w:b/>
                <w:bCs/>
                <w:spacing w:val="-3"/>
                <w:sz w:val="20"/>
                <w:szCs w:val="20"/>
              </w:rPr>
              <w:t>m</w:t>
            </w:r>
            <w:r>
              <w:rPr>
                <w:b/>
                <w:bCs/>
                <w:spacing w:val="-1"/>
                <w:sz w:val="20"/>
                <w:szCs w:val="20"/>
              </w:rPr>
              <w:t>p</w:t>
            </w:r>
            <w:r>
              <w:rPr>
                <w:b/>
                <w:bCs/>
                <w:spacing w:val="1"/>
                <w:sz w:val="20"/>
                <w:szCs w:val="20"/>
              </w:rPr>
              <w:t>o</w:t>
            </w:r>
            <w:r>
              <w:rPr>
                <w:b/>
                <w:bCs/>
                <w:sz w:val="20"/>
                <w:szCs w:val="20"/>
              </w:rPr>
              <w:t>rt</w:t>
            </w:r>
            <w:r>
              <w:rPr>
                <w:b/>
                <w:bCs/>
                <w:spacing w:val="1"/>
                <w:sz w:val="20"/>
                <w:szCs w:val="20"/>
              </w:rPr>
              <w:t>a</w:t>
            </w:r>
            <w:r>
              <w:rPr>
                <w:b/>
                <w:bCs/>
                <w:spacing w:val="-1"/>
                <w:sz w:val="20"/>
                <w:szCs w:val="20"/>
              </w:rPr>
              <w:t>n</w:t>
            </w:r>
            <w:r>
              <w:rPr>
                <w:b/>
                <w:bCs/>
                <w:sz w:val="20"/>
                <w:szCs w:val="20"/>
              </w:rPr>
              <w:t>ce</w:t>
            </w:r>
            <w:r>
              <w:rPr>
                <w:b/>
                <w:bCs/>
                <w:spacing w:val="-4"/>
                <w:sz w:val="20"/>
                <w:szCs w:val="20"/>
              </w:rPr>
              <w:t xml:space="preserve"> </w:t>
            </w:r>
            <w:r>
              <w:rPr>
                <w:b/>
                <w:bCs/>
                <w:spacing w:val="-1"/>
                <w:sz w:val="20"/>
                <w:szCs w:val="20"/>
              </w:rPr>
              <w:t>i</w:t>
            </w:r>
            <w:r>
              <w:rPr>
                <w:b/>
                <w:bCs/>
                <w:sz w:val="20"/>
                <w:szCs w:val="20"/>
              </w:rPr>
              <w:t>n</w:t>
            </w:r>
            <w:r>
              <w:rPr>
                <w:b/>
                <w:bCs/>
                <w:spacing w:val="-5"/>
                <w:sz w:val="20"/>
                <w:szCs w:val="20"/>
              </w:rPr>
              <w:t xml:space="preserve"> </w:t>
            </w:r>
            <w:r>
              <w:rPr>
                <w:b/>
                <w:bCs/>
                <w:sz w:val="20"/>
                <w:szCs w:val="20"/>
              </w:rPr>
              <w:t>t</w:t>
            </w:r>
            <w:r>
              <w:rPr>
                <w:b/>
                <w:bCs/>
                <w:spacing w:val="-1"/>
                <w:sz w:val="20"/>
                <w:szCs w:val="20"/>
              </w:rPr>
              <w:t>h</w:t>
            </w:r>
            <w:r>
              <w:rPr>
                <w:b/>
                <w:bCs/>
                <w:sz w:val="20"/>
                <w:szCs w:val="20"/>
              </w:rPr>
              <w:t>e</w:t>
            </w:r>
            <w:r>
              <w:rPr>
                <w:b/>
                <w:bCs/>
                <w:spacing w:val="-4"/>
                <w:sz w:val="20"/>
                <w:szCs w:val="20"/>
              </w:rPr>
              <w:t xml:space="preserve"> </w:t>
            </w:r>
            <w:r>
              <w:rPr>
                <w:b/>
                <w:bCs/>
                <w:sz w:val="20"/>
                <w:szCs w:val="20"/>
              </w:rPr>
              <w:t>j</w:t>
            </w:r>
            <w:r>
              <w:rPr>
                <w:b/>
                <w:bCs/>
                <w:spacing w:val="1"/>
                <w:sz w:val="20"/>
                <w:szCs w:val="20"/>
              </w:rPr>
              <w:t>o</w:t>
            </w:r>
            <w:r>
              <w:rPr>
                <w:b/>
                <w:bCs/>
                <w:spacing w:val="-1"/>
                <w:sz w:val="20"/>
                <w:szCs w:val="20"/>
              </w:rPr>
              <w:t>b</w:t>
            </w:r>
            <w:r>
              <w:rPr>
                <w:b/>
                <w:bCs/>
                <w:sz w:val="20"/>
                <w:szCs w:val="20"/>
              </w:rPr>
              <w:t>:</w:t>
            </w:r>
          </w:p>
        </w:tc>
      </w:tr>
      <w:tr w:rsidR="00E256DC" w14:paraId="28C09F6E" w14:textId="77777777" w:rsidTr="00E6677A">
        <w:tblPrEx>
          <w:tblCellMar>
            <w:top w:w="0" w:type="dxa"/>
            <w:left w:w="0" w:type="dxa"/>
            <w:bottom w:w="0" w:type="dxa"/>
            <w:right w:w="0" w:type="dxa"/>
          </w:tblCellMar>
        </w:tblPrEx>
        <w:trPr>
          <w:trHeight w:hRule="exact" w:val="1490"/>
        </w:trPr>
        <w:tc>
          <w:tcPr>
            <w:tcW w:w="11234" w:type="dxa"/>
            <w:gridSpan w:val="13"/>
            <w:tcBorders>
              <w:top w:val="single" w:sz="2" w:space="0" w:color="000000"/>
              <w:left w:val="single" w:sz="6" w:space="0" w:color="000000"/>
              <w:bottom w:val="single" w:sz="2" w:space="0" w:color="000000"/>
              <w:right w:val="single" w:sz="6" w:space="0" w:color="000000"/>
            </w:tcBorders>
          </w:tcPr>
          <w:p w14:paraId="081856A5" w14:textId="77777777" w:rsidR="00E256DC" w:rsidRDefault="00E256DC"/>
        </w:tc>
      </w:tr>
    </w:tbl>
    <w:p w14:paraId="00B10E3D" w14:textId="77777777" w:rsidR="00E256DC" w:rsidRDefault="00E256DC">
      <w:pPr>
        <w:sectPr w:rsidR="00E256DC" w:rsidSect="003A3CDF">
          <w:pgSz w:w="12240" w:h="15840"/>
          <w:pgMar w:top="720" w:right="400" w:bottom="400" w:left="380" w:header="0" w:footer="219" w:gutter="0"/>
          <w:cols w:space="720" w:equalWidth="0">
            <w:col w:w="11460"/>
          </w:cols>
          <w:noEndnote/>
        </w:sectPr>
      </w:pPr>
    </w:p>
    <w:tbl>
      <w:tblPr>
        <w:tblW w:w="11234" w:type="dxa"/>
        <w:tblInd w:w="64" w:type="dxa"/>
        <w:tblLayout w:type="fixed"/>
        <w:tblCellMar>
          <w:left w:w="0" w:type="dxa"/>
          <w:right w:w="0" w:type="dxa"/>
        </w:tblCellMar>
        <w:tblLook w:val="04A0" w:firstRow="1" w:lastRow="0" w:firstColumn="1" w:lastColumn="0" w:noHBand="0" w:noVBand="1"/>
      </w:tblPr>
      <w:tblGrid>
        <w:gridCol w:w="446"/>
        <w:gridCol w:w="214"/>
        <w:gridCol w:w="662"/>
        <w:gridCol w:w="535"/>
        <w:gridCol w:w="171"/>
        <w:gridCol w:w="705"/>
        <w:gridCol w:w="108"/>
        <w:gridCol w:w="3336"/>
        <w:gridCol w:w="108"/>
        <w:gridCol w:w="2321"/>
        <w:gridCol w:w="509"/>
        <w:gridCol w:w="859"/>
        <w:gridCol w:w="1260"/>
      </w:tblGrid>
      <w:tr w:rsidR="000F6710" w:rsidRPr="000F6710" w14:paraId="655B0C3F" w14:textId="77777777" w:rsidTr="00E6677A">
        <w:trPr>
          <w:trHeight w:val="266"/>
        </w:trPr>
        <w:tc>
          <w:tcPr>
            <w:tcW w:w="11234" w:type="dxa"/>
            <w:gridSpan w:val="13"/>
            <w:tcBorders>
              <w:top w:val="single" w:sz="6" w:space="0" w:color="000000"/>
              <w:left w:val="single" w:sz="6" w:space="0" w:color="000000"/>
              <w:bottom w:val="single" w:sz="8" w:space="0" w:color="E7E7E7"/>
              <w:right w:val="single" w:sz="6" w:space="0" w:color="000000"/>
            </w:tcBorders>
            <w:shd w:val="clear" w:color="auto" w:fill="E7E7E7"/>
            <w:hideMark/>
          </w:tcPr>
          <w:p w14:paraId="237BF462" w14:textId="77777777" w:rsidR="000F6710" w:rsidRPr="000F6710" w:rsidRDefault="000F6710" w:rsidP="000F6710">
            <w:pPr>
              <w:kinsoku w:val="0"/>
              <w:overflowPunct w:val="0"/>
              <w:spacing w:before="4" w:line="276" w:lineRule="auto"/>
              <w:ind w:left="15"/>
              <w:jc w:val="center"/>
            </w:pPr>
            <w:r w:rsidRPr="000F6710">
              <w:rPr>
                <w:b/>
                <w:bCs/>
                <w:spacing w:val="1"/>
                <w:sz w:val="20"/>
                <w:szCs w:val="20"/>
              </w:rPr>
              <w:lastRenderedPageBreak/>
              <w:t>WO</w:t>
            </w:r>
            <w:r w:rsidRPr="000F6710">
              <w:rPr>
                <w:b/>
                <w:bCs/>
                <w:sz w:val="20"/>
                <w:szCs w:val="20"/>
              </w:rPr>
              <w:t>RK</w:t>
            </w:r>
            <w:r w:rsidRPr="000F6710">
              <w:rPr>
                <w:b/>
                <w:bCs/>
                <w:spacing w:val="-19"/>
                <w:sz w:val="20"/>
                <w:szCs w:val="20"/>
              </w:rPr>
              <w:t xml:space="preserve"> </w:t>
            </w:r>
            <w:r w:rsidRPr="000F6710">
              <w:rPr>
                <w:b/>
                <w:bCs/>
                <w:spacing w:val="-1"/>
                <w:sz w:val="20"/>
                <w:szCs w:val="20"/>
              </w:rPr>
              <w:t>E</w:t>
            </w:r>
            <w:r w:rsidRPr="000F6710">
              <w:rPr>
                <w:b/>
                <w:bCs/>
                <w:sz w:val="20"/>
                <w:szCs w:val="20"/>
              </w:rPr>
              <w:t>XP</w:t>
            </w:r>
            <w:r w:rsidRPr="000F6710">
              <w:rPr>
                <w:b/>
                <w:bCs/>
                <w:spacing w:val="-1"/>
                <w:sz w:val="20"/>
                <w:szCs w:val="20"/>
              </w:rPr>
              <w:t>E</w:t>
            </w:r>
            <w:r w:rsidRPr="000F6710">
              <w:rPr>
                <w:b/>
                <w:bCs/>
                <w:spacing w:val="2"/>
                <w:sz w:val="20"/>
                <w:szCs w:val="20"/>
              </w:rPr>
              <w:t>R</w:t>
            </w:r>
            <w:r w:rsidRPr="000F6710">
              <w:rPr>
                <w:b/>
                <w:bCs/>
                <w:spacing w:val="-1"/>
                <w:sz w:val="20"/>
                <w:szCs w:val="20"/>
              </w:rPr>
              <w:t>I</w:t>
            </w:r>
            <w:r w:rsidRPr="000F6710">
              <w:rPr>
                <w:b/>
                <w:bCs/>
                <w:spacing w:val="1"/>
                <w:sz w:val="20"/>
                <w:szCs w:val="20"/>
              </w:rPr>
              <w:t>E</w:t>
            </w:r>
            <w:r w:rsidRPr="000F6710">
              <w:rPr>
                <w:b/>
                <w:bCs/>
                <w:sz w:val="20"/>
                <w:szCs w:val="20"/>
              </w:rPr>
              <w:t>NCE</w:t>
            </w:r>
          </w:p>
        </w:tc>
      </w:tr>
      <w:tr w:rsidR="000F6710" w:rsidRPr="000F6710" w14:paraId="0526A639" w14:textId="77777777" w:rsidTr="00E6677A">
        <w:trPr>
          <w:trHeight w:val="683"/>
        </w:trPr>
        <w:tc>
          <w:tcPr>
            <w:tcW w:w="11234" w:type="dxa"/>
            <w:gridSpan w:val="13"/>
            <w:tcBorders>
              <w:top w:val="single" w:sz="8" w:space="0" w:color="E7E7E7"/>
              <w:left w:val="single" w:sz="6" w:space="0" w:color="000000"/>
              <w:bottom w:val="single" w:sz="2" w:space="0" w:color="000000"/>
              <w:right w:val="single" w:sz="6" w:space="0" w:color="000000"/>
            </w:tcBorders>
            <w:hideMark/>
          </w:tcPr>
          <w:p w14:paraId="70F1BE83" w14:textId="77777777" w:rsidR="000F6710" w:rsidRPr="000F6710" w:rsidRDefault="000F6710" w:rsidP="000F6710">
            <w:pPr>
              <w:kinsoku w:val="0"/>
              <w:overflowPunct w:val="0"/>
              <w:spacing w:before="2" w:line="230" w:lineRule="exact"/>
              <w:ind w:left="102" w:right="149"/>
            </w:pPr>
            <w:r w:rsidRPr="000F6710">
              <w:rPr>
                <w:spacing w:val="1"/>
                <w:sz w:val="20"/>
                <w:szCs w:val="20"/>
              </w:rPr>
              <w:t>B</w:t>
            </w:r>
            <w:r w:rsidRPr="000F6710">
              <w:rPr>
                <w:sz w:val="20"/>
                <w:szCs w:val="20"/>
              </w:rPr>
              <w:t>e</w:t>
            </w:r>
            <w:r w:rsidRPr="000F6710">
              <w:rPr>
                <w:spacing w:val="-2"/>
                <w:sz w:val="20"/>
                <w:szCs w:val="20"/>
              </w:rPr>
              <w:t>g</w:t>
            </w:r>
            <w:r w:rsidRPr="000F6710">
              <w:rPr>
                <w:spacing w:val="-1"/>
                <w:sz w:val="20"/>
                <w:szCs w:val="20"/>
              </w:rPr>
              <w:t>i</w:t>
            </w:r>
            <w:r w:rsidRPr="000F6710">
              <w:rPr>
                <w:spacing w:val="1"/>
                <w:sz w:val="20"/>
                <w:szCs w:val="20"/>
              </w:rPr>
              <w:t>n</w:t>
            </w:r>
            <w:r w:rsidRPr="000F6710">
              <w:rPr>
                <w:spacing w:val="-2"/>
                <w:sz w:val="20"/>
                <w:szCs w:val="20"/>
              </w:rPr>
              <w:t>n</w:t>
            </w:r>
            <w:r w:rsidRPr="000F6710">
              <w:rPr>
                <w:spacing w:val="2"/>
                <w:sz w:val="20"/>
                <w:szCs w:val="20"/>
              </w:rPr>
              <w:t>i</w:t>
            </w:r>
            <w:r w:rsidRPr="000F6710">
              <w:rPr>
                <w:spacing w:val="-2"/>
                <w:sz w:val="20"/>
                <w:szCs w:val="20"/>
              </w:rPr>
              <w:t>n</w:t>
            </w:r>
            <w:r w:rsidRPr="000F6710">
              <w:rPr>
                <w:sz w:val="20"/>
                <w:szCs w:val="20"/>
              </w:rPr>
              <w:t>g</w:t>
            </w:r>
            <w:r w:rsidRPr="000F6710">
              <w:rPr>
                <w:spacing w:val="-5"/>
                <w:sz w:val="20"/>
                <w:szCs w:val="20"/>
              </w:rPr>
              <w:t xml:space="preserve"> </w:t>
            </w:r>
            <w:r w:rsidRPr="000F6710">
              <w:rPr>
                <w:spacing w:val="-3"/>
                <w:sz w:val="20"/>
                <w:szCs w:val="20"/>
              </w:rPr>
              <w:t>w</w:t>
            </w:r>
            <w:r w:rsidRPr="000F6710">
              <w:rPr>
                <w:spacing w:val="2"/>
                <w:sz w:val="20"/>
                <w:szCs w:val="20"/>
              </w:rPr>
              <w:t>i</w:t>
            </w:r>
            <w:r w:rsidRPr="000F6710">
              <w:rPr>
                <w:spacing w:val="-1"/>
                <w:sz w:val="20"/>
                <w:szCs w:val="20"/>
              </w:rPr>
              <w:t>t</w:t>
            </w:r>
            <w:r w:rsidRPr="000F6710">
              <w:rPr>
                <w:sz w:val="20"/>
                <w:szCs w:val="20"/>
              </w:rPr>
              <w:t>h</w:t>
            </w:r>
            <w:r w:rsidRPr="000F6710">
              <w:rPr>
                <w:spacing w:val="-4"/>
                <w:sz w:val="20"/>
                <w:szCs w:val="20"/>
              </w:rPr>
              <w:t xml:space="preserve"> </w:t>
            </w:r>
            <w:r w:rsidRPr="000F6710">
              <w:rPr>
                <w:spacing w:val="-5"/>
                <w:sz w:val="20"/>
                <w:szCs w:val="20"/>
              </w:rPr>
              <w:t>y</w:t>
            </w:r>
            <w:r w:rsidRPr="000F6710">
              <w:rPr>
                <w:spacing w:val="3"/>
                <w:sz w:val="20"/>
                <w:szCs w:val="20"/>
              </w:rPr>
              <w:t>o</w:t>
            </w:r>
            <w:r w:rsidRPr="000F6710">
              <w:rPr>
                <w:spacing w:val="-2"/>
                <w:sz w:val="20"/>
                <w:szCs w:val="20"/>
              </w:rPr>
              <w:t>u</w:t>
            </w:r>
            <w:r w:rsidRPr="000F6710">
              <w:rPr>
                <w:sz w:val="20"/>
                <w:szCs w:val="20"/>
              </w:rPr>
              <w:t>r</w:t>
            </w:r>
            <w:r w:rsidRPr="000F6710">
              <w:rPr>
                <w:spacing w:val="-4"/>
                <w:sz w:val="20"/>
                <w:szCs w:val="20"/>
              </w:rPr>
              <w:t xml:space="preserve"> </w:t>
            </w:r>
            <w:r w:rsidRPr="000F6710">
              <w:rPr>
                <w:sz w:val="20"/>
                <w:szCs w:val="20"/>
              </w:rPr>
              <w:t>c</w:t>
            </w:r>
            <w:r w:rsidRPr="000F6710">
              <w:rPr>
                <w:spacing w:val="-2"/>
                <w:sz w:val="20"/>
                <w:szCs w:val="20"/>
              </w:rPr>
              <w:t>u</w:t>
            </w:r>
            <w:r w:rsidRPr="000F6710">
              <w:rPr>
                <w:sz w:val="20"/>
                <w:szCs w:val="20"/>
              </w:rPr>
              <w:t>rre</w:t>
            </w:r>
            <w:r w:rsidRPr="000F6710">
              <w:rPr>
                <w:spacing w:val="1"/>
                <w:sz w:val="20"/>
                <w:szCs w:val="20"/>
              </w:rPr>
              <w:t>n</w:t>
            </w:r>
            <w:r w:rsidRPr="000F6710">
              <w:rPr>
                <w:sz w:val="20"/>
                <w:szCs w:val="20"/>
              </w:rPr>
              <w:t>t</w:t>
            </w:r>
            <w:r w:rsidRPr="000F6710">
              <w:rPr>
                <w:spacing w:val="-5"/>
                <w:sz w:val="20"/>
                <w:szCs w:val="20"/>
              </w:rPr>
              <w:t xml:space="preserve"> </w:t>
            </w:r>
            <w:r w:rsidRPr="000F6710">
              <w:rPr>
                <w:spacing w:val="1"/>
                <w:sz w:val="20"/>
                <w:szCs w:val="20"/>
              </w:rPr>
              <w:t>o</w:t>
            </w:r>
            <w:r w:rsidRPr="000F6710">
              <w:rPr>
                <w:sz w:val="20"/>
                <w:szCs w:val="20"/>
              </w:rPr>
              <w:t>r</w:t>
            </w:r>
            <w:r w:rsidRPr="000F6710">
              <w:rPr>
                <w:spacing w:val="-5"/>
                <w:sz w:val="20"/>
                <w:szCs w:val="20"/>
              </w:rPr>
              <w:t xml:space="preserve"> m</w:t>
            </w:r>
            <w:r w:rsidRPr="000F6710">
              <w:rPr>
                <w:spacing w:val="3"/>
                <w:sz w:val="20"/>
                <w:szCs w:val="20"/>
              </w:rPr>
              <w:t>o</w:t>
            </w:r>
            <w:r w:rsidRPr="000F6710">
              <w:rPr>
                <w:spacing w:val="-1"/>
                <w:sz w:val="20"/>
                <w:szCs w:val="20"/>
              </w:rPr>
              <w:t>s</w:t>
            </w:r>
            <w:r w:rsidRPr="000F6710">
              <w:rPr>
                <w:sz w:val="20"/>
                <w:szCs w:val="20"/>
              </w:rPr>
              <w:t>t</w:t>
            </w:r>
            <w:r w:rsidRPr="000F6710">
              <w:rPr>
                <w:spacing w:val="-5"/>
                <w:sz w:val="20"/>
                <w:szCs w:val="20"/>
              </w:rPr>
              <w:t xml:space="preserve"> </w:t>
            </w:r>
            <w:r w:rsidRPr="000F6710">
              <w:rPr>
                <w:sz w:val="20"/>
                <w:szCs w:val="20"/>
              </w:rPr>
              <w:t>rece</w:t>
            </w:r>
            <w:r w:rsidRPr="000F6710">
              <w:rPr>
                <w:spacing w:val="-2"/>
                <w:sz w:val="20"/>
                <w:szCs w:val="20"/>
              </w:rPr>
              <w:t>n</w:t>
            </w:r>
            <w:r w:rsidRPr="000F6710">
              <w:rPr>
                <w:sz w:val="20"/>
                <w:szCs w:val="20"/>
              </w:rPr>
              <w:t>t</w:t>
            </w:r>
            <w:r w:rsidRPr="000F6710">
              <w:rPr>
                <w:spacing w:val="-5"/>
                <w:sz w:val="20"/>
                <w:szCs w:val="20"/>
              </w:rPr>
              <w:t xml:space="preserve"> </w:t>
            </w:r>
            <w:r w:rsidRPr="000F6710">
              <w:rPr>
                <w:spacing w:val="1"/>
                <w:sz w:val="20"/>
                <w:szCs w:val="20"/>
              </w:rPr>
              <w:t>po</w:t>
            </w:r>
            <w:r w:rsidRPr="000F6710">
              <w:rPr>
                <w:spacing w:val="-1"/>
                <w:sz w:val="20"/>
                <w:szCs w:val="20"/>
              </w:rPr>
              <w:t>siti</w:t>
            </w:r>
            <w:r w:rsidRPr="000F6710">
              <w:rPr>
                <w:spacing w:val="1"/>
                <w:sz w:val="20"/>
                <w:szCs w:val="20"/>
              </w:rPr>
              <w:t>o</w:t>
            </w:r>
            <w:r w:rsidRPr="000F6710">
              <w:rPr>
                <w:spacing w:val="-2"/>
                <w:sz w:val="20"/>
                <w:szCs w:val="20"/>
              </w:rPr>
              <w:t>n</w:t>
            </w:r>
            <w:r w:rsidRPr="000F6710">
              <w:rPr>
                <w:sz w:val="20"/>
                <w:szCs w:val="20"/>
              </w:rPr>
              <w:t>,</w:t>
            </w:r>
            <w:r w:rsidRPr="000F6710">
              <w:rPr>
                <w:spacing w:val="-4"/>
                <w:sz w:val="20"/>
                <w:szCs w:val="20"/>
              </w:rPr>
              <w:t xml:space="preserve"> </w:t>
            </w:r>
            <w:r w:rsidRPr="000F6710">
              <w:rPr>
                <w:spacing w:val="-1"/>
                <w:sz w:val="20"/>
                <w:szCs w:val="20"/>
              </w:rPr>
              <w:t>l</w:t>
            </w:r>
            <w:r w:rsidRPr="000F6710">
              <w:rPr>
                <w:spacing w:val="2"/>
                <w:sz w:val="20"/>
                <w:szCs w:val="20"/>
              </w:rPr>
              <w:t>i</w:t>
            </w:r>
            <w:r w:rsidRPr="000F6710">
              <w:rPr>
                <w:spacing w:val="-1"/>
                <w:sz w:val="20"/>
                <w:szCs w:val="20"/>
              </w:rPr>
              <w:t>s</w:t>
            </w:r>
            <w:r w:rsidRPr="000F6710">
              <w:rPr>
                <w:sz w:val="20"/>
                <w:szCs w:val="20"/>
              </w:rPr>
              <w:t>t</w:t>
            </w:r>
            <w:r w:rsidRPr="000F6710">
              <w:rPr>
                <w:spacing w:val="-5"/>
                <w:sz w:val="20"/>
                <w:szCs w:val="20"/>
              </w:rPr>
              <w:t xml:space="preserve"> </w:t>
            </w:r>
            <w:r w:rsidRPr="000F6710">
              <w:rPr>
                <w:sz w:val="20"/>
                <w:szCs w:val="20"/>
              </w:rPr>
              <w:t>a</w:t>
            </w:r>
            <w:r w:rsidRPr="000F6710">
              <w:rPr>
                <w:spacing w:val="-1"/>
                <w:sz w:val="20"/>
                <w:szCs w:val="20"/>
              </w:rPr>
              <w:t>l</w:t>
            </w:r>
            <w:r w:rsidRPr="000F6710">
              <w:rPr>
                <w:sz w:val="20"/>
                <w:szCs w:val="20"/>
              </w:rPr>
              <w:t>l</w:t>
            </w:r>
            <w:r w:rsidRPr="000F6710">
              <w:rPr>
                <w:spacing w:val="-6"/>
                <w:sz w:val="20"/>
                <w:szCs w:val="20"/>
              </w:rPr>
              <w:t xml:space="preserve"> </w:t>
            </w:r>
            <w:r w:rsidRPr="000F6710">
              <w:rPr>
                <w:spacing w:val="2"/>
                <w:sz w:val="20"/>
                <w:szCs w:val="20"/>
              </w:rPr>
              <w:t>ti</w:t>
            </w:r>
            <w:r w:rsidRPr="000F6710">
              <w:rPr>
                <w:spacing w:val="-5"/>
                <w:sz w:val="20"/>
                <w:szCs w:val="20"/>
              </w:rPr>
              <w:t>m</w:t>
            </w:r>
            <w:r w:rsidRPr="000F6710">
              <w:rPr>
                <w:sz w:val="20"/>
                <w:szCs w:val="20"/>
              </w:rPr>
              <w:t>e</w:t>
            </w:r>
            <w:r w:rsidRPr="000F6710">
              <w:rPr>
                <w:spacing w:val="-5"/>
                <w:sz w:val="20"/>
                <w:szCs w:val="20"/>
              </w:rPr>
              <w:t xml:space="preserve"> </w:t>
            </w:r>
            <w:r w:rsidRPr="000F6710">
              <w:rPr>
                <w:spacing w:val="1"/>
                <w:sz w:val="20"/>
                <w:szCs w:val="20"/>
              </w:rPr>
              <w:t>p</w:t>
            </w:r>
            <w:r w:rsidRPr="000F6710">
              <w:rPr>
                <w:sz w:val="20"/>
                <w:szCs w:val="20"/>
              </w:rPr>
              <w:t>er</w:t>
            </w:r>
            <w:r w:rsidRPr="000F6710">
              <w:rPr>
                <w:spacing w:val="-1"/>
                <w:sz w:val="20"/>
                <w:szCs w:val="20"/>
              </w:rPr>
              <w:t>i</w:t>
            </w:r>
            <w:r w:rsidRPr="000F6710">
              <w:rPr>
                <w:spacing w:val="1"/>
                <w:sz w:val="20"/>
                <w:szCs w:val="20"/>
              </w:rPr>
              <w:t>od</w:t>
            </w:r>
            <w:r w:rsidRPr="000F6710">
              <w:rPr>
                <w:sz w:val="20"/>
                <w:szCs w:val="20"/>
              </w:rPr>
              <w:t>s</w:t>
            </w:r>
            <w:r w:rsidRPr="000F6710">
              <w:rPr>
                <w:spacing w:val="-6"/>
                <w:sz w:val="20"/>
                <w:szCs w:val="20"/>
              </w:rPr>
              <w:t xml:space="preserve"> </w:t>
            </w:r>
            <w:r w:rsidRPr="000F6710">
              <w:rPr>
                <w:spacing w:val="1"/>
                <w:sz w:val="20"/>
                <w:szCs w:val="20"/>
              </w:rPr>
              <w:t>o</w:t>
            </w:r>
            <w:r w:rsidRPr="000F6710">
              <w:rPr>
                <w:sz w:val="20"/>
                <w:szCs w:val="20"/>
              </w:rPr>
              <w:t>f</w:t>
            </w:r>
            <w:r w:rsidRPr="000F6710">
              <w:rPr>
                <w:spacing w:val="-7"/>
                <w:sz w:val="20"/>
                <w:szCs w:val="20"/>
              </w:rPr>
              <w:t xml:space="preserve"> </w:t>
            </w:r>
            <w:r w:rsidRPr="000F6710">
              <w:rPr>
                <w:spacing w:val="2"/>
                <w:sz w:val="20"/>
                <w:szCs w:val="20"/>
              </w:rPr>
              <w:t>e</w:t>
            </w:r>
            <w:r w:rsidRPr="000F6710">
              <w:rPr>
                <w:spacing w:val="-5"/>
                <w:sz w:val="20"/>
                <w:szCs w:val="20"/>
              </w:rPr>
              <w:t>m</w:t>
            </w:r>
            <w:r w:rsidRPr="000F6710">
              <w:rPr>
                <w:spacing w:val="1"/>
                <w:sz w:val="20"/>
                <w:szCs w:val="20"/>
              </w:rPr>
              <w:t>p</w:t>
            </w:r>
            <w:r w:rsidRPr="000F6710">
              <w:rPr>
                <w:spacing w:val="-1"/>
                <w:sz w:val="20"/>
                <w:szCs w:val="20"/>
              </w:rPr>
              <w:t>l</w:t>
            </w:r>
            <w:r w:rsidRPr="000F6710">
              <w:rPr>
                <w:spacing w:val="3"/>
                <w:sz w:val="20"/>
                <w:szCs w:val="20"/>
              </w:rPr>
              <w:t>o</w:t>
            </w:r>
            <w:r w:rsidRPr="000F6710">
              <w:rPr>
                <w:spacing w:val="-2"/>
                <w:sz w:val="20"/>
                <w:szCs w:val="20"/>
              </w:rPr>
              <w:t>ym</w:t>
            </w:r>
            <w:r w:rsidRPr="000F6710">
              <w:rPr>
                <w:spacing w:val="2"/>
                <w:sz w:val="20"/>
                <w:szCs w:val="20"/>
              </w:rPr>
              <w:t>e</w:t>
            </w:r>
            <w:r w:rsidRPr="000F6710">
              <w:rPr>
                <w:spacing w:val="-2"/>
                <w:sz w:val="20"/>
                <w:szCs w:val="20"/>
              </w:rPr>
              <w:t>n</w:t>
            </w:r>
            <w:r w:rsidRPr="000F6710">
              <w:rPr>
                <w:spacing w:val="-1"/>
                <w:sz w:val="20"/>
                <w:szCs w:val="20"/>
              </w:rPr>
              <w:t>t</w:t>
            </w:r>
            <w:r w:rsidRPr="000F6710">
              <w:rPr>
                <w:sz w:val="20"/>
                <w:szCs w:val="20"/>
              </w:rPr>
              <w:t>,</w:t>
            </w:r>
            <w:r w:rsidRPr="000F6710">
              <w:rPr>
                <w:spacing w:val="-4"/>
                <w:sz w:val="20"/>
                <w:szCs w:val="20"/>
              </w:rPr>
              <w:t xml:space="preserve"> </w:t>
            </w:r>
            <w:r w:rsidRPr="000F6710">
              <w:rPr>
                <w:spacing w:val="1"/>
                <w:sz w:val="20"/>
                <w:szCs w:val="20"/>
              </w:rPr>
              <w:t>u</w:t>
            </w:r>
            <w:r w:rsidRPr="000F6710">
              <w:rPr>
                <w:spacing w:val="-2"/>
                <w:sz w:val="20"/>
                <w:szCs w:val="20"/>
              </w:rPr>
              <w:t>n</w:t>
            </w:r>
            <w:r w:rsidRPr="000F6710">
              <w:rPr>
                <w:spacing w:val="2"/>
                <w:sz w:val="20"/>
                <w:szCs w:val="20"/>
              </w:rPr>
              <w:t>e</w:t>
            </w:r>
            <w:r w:rsidRPr="000F6710">
              <w:rPr>
                <w:spacing w:val="-5"/>
                <w:sz w:val="20"/>
                <w:szCs w:val="20"/>
              </w:rPr>
              <w:t>m</w:t>
            </w:r>
            <w:r w:rsidRPr="000F6710">
              <w:rPr>
                <w:spacing w:val="1"/>
                <w:sz w:val="20"/>
                <w:szCs w:val="20"/>
              </w:rPr>
              <w:t>p</w:t>
            </w:r>
            <w:r w:rsidRPr="000F6710">
              <w:rPr>
                <w:spacing w:val="-1"/>
                <w:sz w:val="20"/>
                <w:szCs w:val="20"/>
              </w:rPr>
              <w:t>l</w:t>
            </w:r>
            <w:r w:rsidRPr="000F6710">
              <w:rPr>
                <w:spacing w:val="3"/>
                <w:sz w:val="20"/>
                <w:szCs w:val="20"/>
              </w:rPr>
              <w:t>o</w:t>
            </w:r>
            <w:r w:rsidRPr="000F6710">
              <w:rPr>
                <w:spacing w:val="-2"/>
                <w:sz w:val="20"/>
                <w:szCs w:val="20"/>
              </w:rPr>
              <w:t>ym</w:t>
            </w:r>
            <w:r w:rsidRPr="000F6710">
              <w:rPr>
                <w:spacing w:val="2"/>
                <w:sz w:val="20"/>
                <w:szCs w:val="20"/>
              </w:rPr>
              <w:t>e</w:t>
            </w:r>
            <w:r w:rsidRPr="000F6710">
              <w:rPr>
                <w:spacing w:val="-2"/>
                <w:sz w:val="20"/>
                <w:szCs w:val="20"/>
              </w:rPr>
              <w:t>n</w:t>
            </w:r>
            <w:r w:rsidRPr="000F6710">
              <w:rPr>
                <w:spacing w:val="-1"/>
                <w:sz w:val="20"/>
                <w:szCs w:val="20"/>
              </w:rPr>
              <w:t>t</w:t>
            </w:r>
            <w:r w:rsidRPr="000F6710">
              <w:rPr>
                <w:sz w:val="20"/>
                <w:szCs w:val="20"/>
              </w:rPr>
              <w:t>,</w:t>
            </w:r>
            <w:r w:rsidRPr="000F6710">
              <w:rPr>
                <w:spacing w:val="-4"/>
                <w:sz w:val="20"/>
                <w:szCs w:val="20"/>
              </w:rPr>
              <w:t xml:space="preserve"> </w:t>
            </w:r>
            <w:r w:rsidRPr="000F6710">
              <w:rPr>
                <w:spacing w:val="1"/>
                <w:sz w:val="20"/>
                <w:szCs w:val="20"/>
              </w:rPr>
              <w:t>o</w:t>
            </w:r>
            <w:r w:rsidRPr="000F6710">
              <w:rPr>
                <w:sz w:val="20"/>
                <w:szCs w:val="20"/>
              </w:rPr>
              <w:t>r</w:t>
            </w:r>
            <w:r w:rsidRPr="000F6710">
              <w:rPr>
                <w:spacing w:val="-5"/>
                <w:sz w:val="20"/>
                <w:szCs w:val="20"/>
              </w:rPr>
              <w:t xml:space="preserve"> </w:t>
            </w:r>
            <w:r w:rsidRPr="000F6710">
              <w:rPr>
                <w:spacing w:val="-2"/>
                <w:sz w:val="20"/>
                <w:szCs w:val="20"/>
              </w:rPr>
              <w:t>v</w:t>
            </w:r>
            <w:r w:rsidRPr="000F6710">
              <w:rPr>
                <w:spacing w:val="1"/>
                <w:sz w:val="20"/>
                <w:szCs w:val="20"/>
              </w:rPr>
              <w:t>o</w:t>
            </w:r>
            <w:r w:rsidRPr="000F6710">
              <w:rPr>
                <w:spacing w:val="-1"/>
                <w:sz w:val="20"/>
                <w:szCs w:val="20"/>
              </w:rPr>
              <w:t>l</w:t>
            </w:r>
            <w:r w:rsidRPr="000F6710">
              <w:rPr>
                <w:spacing w:val="1"/>
                <w:sz w:val="20"/>
                <w:szCs w:val="20"/>
              </w:rPr>
              <w:t>u</w:t>
            </w:r>
            <w:r w:rsidRPr="000F6710">
              <w:rPr>
                <w:spacing w:val="-1"/>
                <w:sz w:val="20"/>
                <w:szCs w:val="20"/>
              </w:rPr>
              <w:t>nt</w:t>
            </w:r>
            <w:r w:rsidRPr="000F6710">
              <w:rPr>
                <w:sz w:val="20"/>
                <w:szCs w:val="20"/>
              </w:rPr>
              <w:t>eer</w:t>
            </w:r>
            <w:r w:rsidRPr="000F6710">
              <w:rPr>
                <w:spacing w:val="-4"/>
                <w:sz w:val="20"/>
                <w:szCs w:val="20"/>
              </w:rPr>
              <w:t xml:space="preserve"> </w:t>
            </w:r>
            <w:r w:rsidRPr="000F6710">
              <w:rPr>
                <w:sz w:val="20"/>
                <w:szCs w:val="20"/>
              </w:rPr>
              <w:t>e</w:t>
            </w:r>
            <w:r w:rsidRPr="000F6710">
              <w:rPr>
                <w:spacing w:val="1"/>
                <w:sz w:val="20"/>
                <w:szCs w:val="20"/>
              </w:rPr>
              <w:t>xp</w:t>
            </w:r>
            <w:r w:rsidRPr="000F6710">
              <w:rPr>
                <w:sz w:val="20"/>
                <w:szCs w:val="20"/>
              </w:rPr>
              <w:t>er</w:t>
            </w:r>
            <w:r w:rsidRPr="000F6710">
              <w:rPr>
                <w:spacing w:val="-1"/>
                <w:sz w:val="20"/>
                <w:szCs w:val="20"/>
              </w:rPr>
              <w:t>i</w:t>
            </w:r>
            <w:r w:rsidRPr="000F6710">
              <w:rPr>
                <w:sz w:val="20"/>
                <w:szCs w:val="20"/>
              </w:rPr>
              <w:t>e</w:t>
            </w:r>
            <w:r w:rsidRPr="000F6710">
              <w:rPr>
                <w:spacing w:val="-2"/>
                <w:sz w:val="20"/>
                <w:szCs w:val="20"/>
              </w:rPr>
              <w:t>n</w:t>
            </w:r>
            <w:r w:rsidRPr="000F6710">
              <w:rPr>
                <w:sz w:val="20"/>
                <w:szCs w:val="20"/>
              </w:rPr>
              <w:t xml:space="preserve">ce over </w:t>
            </w:r>
            <w:r w:rsidRPr="000F6710">
              <w:rPr>
                <w:spacing w:val="-1"/>
                <w:sz w:val="20"/>
                <w:szCs w:val="20"/>
              </w:rPr>
              <w:t>t</w:t>
            </w:r>
            <w:r w:rsidRPr="000F6710">
              <w:rPr>
                <w:spacing w:val="-2"/>
                <w:sz w:val="20"/>
                <w:szCs w:val="20"/>
              </w:rPr>
              <w:t>h</w:t>
            </w:r>
            <w:r w:rsidRPr="000F6710">
              <w:rPr>
                <w:sz w:val="20"/>
                <w:szCs w:val="20"/>
              </w:rPr>
              <w:t>e</w:t>
            </w:r>
            <w:r w:rsidRPr="000F6710">
              <w:rPr>
                <w:spacing w:val="-5"/>
                <w:sz w:val="20"/>
                <w:szCs w:val="20"/>
              </w:rPr>
              <w:t xml:space="preserve"> </w:t>
            </w:r>
            <w:r w:rsidRPr="000F6710">
              <w:rPr>
                <w:spacing w:val="1"/>
                <w:sz w:val="20"/>
                <w:szCs w:val="20"/>
              </w:rPr>
              <w:t>p</w:t>
            </w:r>
            <w:r w:rsidRPr="000F6710">
              <w:rPr>
                <w:sz w:val="20"/>
                <w:szCs w:val="20"/>
              </w:rPr>
              <w:t>a</w:t>
            </w:r>
            <w:r w:rsidRPr="000F6710">
              <w:rPr>
                <w:spacing w:val="-1"/>
                <w:sz w:val="20"/>
                <w:szCs w:val="20"/>
              </w:rPr>
              <w:t>s</w:t>
            </w:r>
            <w:r w:rsidRPr="000F6710">
              <w:rPr>
                <w:sz w:val="20"/>
                <w:szCs w:val="20"/>
              </w:rPr>
              <w:t>t</w:t>
            </w:r>
            <w:r w:rsidRPr="000F6710">
              <w:rPr>
                <w:spacing w:val="-4"/>
                <w:sz w:val="20"/>
                <w:szCs w:val="20"/>
              </w:rPr>
              <w:t xml:space="preserve"> </w:t>
            </w:r>
            <w:r w:rsidRPr="000F6710">
              <w:rPr>
                <w:spacing w:val="1"/>
                <w:sz w:val="20"/>
                <w:szCs w:val="20"/>
              </w:rPr>
              <w:t>1</w:t>
            </w:r>
            <w:r w:rsidRPr="000F6710">
              <w:rPr>
                <w:sz w:val="20"/>
                <w:szCs w:val="20"/>
              </w:rPr>
              <w:t>0</w:t>
            </w:r>
            <w:r w:rsidRPr="000F6710">
              <w:rPr>
                <w:spacing w:val="-2"/>
                <w:sz w:val="20"/>
                <w:szCs w:val="20"/>
              </w:rPr>
              <w:t xml:space="preserve"> </w:t>
            </w:r>
            <w:r w:rsidRPr="000F6710">
              <w:rPr>
                <w:spacing w:val="-5"/>
                <w:sz w:val="20"/>
                <w:szCs w:val="20"/>
              </w:rPr>
              <w:t>y</w:t>
            </w:r>
            <w:r w:rsidRPr="000F6710">
              <w:rPr>
                <w:sz w:val="20"/>
                <w:szCs w:val="20"/>
              </w:rPr>
              <w:t>ears</w:t>
            </w:r>
            <w:r w:rsidRPr="000F6710">
              <w:rPr>
                <w:spacing w:val="-5"/>
                <w:sz w:val="20"/>
                <w:szCs w:val="20"/>
              </w:rPr>
              <w:t xml:space="preserve"> </w:t>
            </w:r>
            <w:r w:rsidRPr="000F6710">
              <w:rPr>
                <w:spacing w:val="1"/>
                <w:sz w:val="20"/>
                <w:szCs w:val="20"/>
              </w:rPr>
              <w:t>s</w:t>
            </w:r>
            <w:r w:rsidRPr="000F6710">
              <w:rPr>
                <w:spacing w:val="-2"/>
                <w:sz w:val="20"/>
                <w:szCs w:val="20"/>
              </w:rPr>
              <w:t>h</w:t>
            </w:r>
            <w:r w:rsidRPr="000F6710">
              <w:rPr>
                <w:spacing w:val="3"/>
                <w:sz w:val="20"/>
                <w:szCs w:val="20"/>
              </w:rPr>
              <w:t>o</w:t>
            </w:r>
            <w:r w:rsidRPr="000F6710">
              <w:rPr>
                <w:spacing w:val="-3"/>
                <w:sz w:val="20"/>
                <w:szCs w:val="20"/>
              </w:rPr>
              <w:t>w</w:t>
            </w:r>
            <w:r w:rsidRPr="000F6710">
              <w:rPr>
                <w:spacing w:val="-1"/>
                <w:sz w:val="20"/>
                <w:szCs w:val="20"/>
              </w:rPr>
              <w:t>i</w:t>
            </w:r>
            <w:r w:rsidRPr="000F6710">
              <w:rPr>
                <w:spacing w:val="1"/>
                <w:sz w:val="20"/>
                <w:szCs w:val="20"/>
              </w:rPr>
              <w:t>n</w:t>
            </w:r>
            <w:r w:rsidRPr="000F6710">
              <w:rPr>
                <w:sz w:val="20"/>
                <w:szCs w:val="20"/>
              </w:rPr>
              <w:t>g</w:t>
            </w:r>
            <w:r w:rsidRPr="000F6710">
              <w:rPr>
                <w:spacing w:val="-5"/>
                <w:sz w:val="20"/>
                <w:szCs w:val="20"/>
              </w:rPr>
              <w:t xml:space="preserve"> </w:t>
            </w:r>
            <w:r w:rsidRPr="000F6710">
              <w:rPr>
                <w:spacing w:val="2"/>
                <w:sz w:val="20"/>
                <w:szCs w:val="20"/>
              </w:rPr>
              <w:t>c</w:t>
            </w:r>
            <w:r w:rsidRPr="000F6710">
              <w:rPr>
                <w:spacing w:val="-2"/>
                <w:sz w:val="20"/>
                <w:szCs w:val="20"/>
              </w:rPr>
              <w:t>h</w:t>
            </w:r>
            <w:r w:rsidRPr="000F6710">
              <w:rPr>
                <w:spacing w:val="2"/>
                <w:sz w:val="20"/>
                <w:szCs w:val="20"/>
              </w:rPr>
              <w:t>a</w:t>
            </w:r>
            <w:r w:rsidRPr="000F6710">
              <w:rPr>
                <w:spacing w:val="-2"/>
                <w:sz w:val="20"/>
                <w:szCs w:val="20"/>
              </w:rPr>
              <w:t>ng</w:t>
            </w:r>
            <w:r w:rsidRPr="000F6710">
              <w:rPr>
                <w:spacing w:val="2"/>
                <w:sz w:val="20"/>
                <w:szCs w:val="20"/>
              </w:rPr>
              <w:t>e</w:t>
            </w:r>
            <w:r w:rsidRPr="000F6710">
              <w:rPr>
                <w:sz w:val="20"/>
                <w:szCs w:val="20"/>
              </w:rPr>
              <w:t>s</w:t>
            </w:r>
            <w:r w:rsidRPr="000F6710">
              <w:rPr>
                <w:spacing w:val="-5"/>
                <w:sz w:val="20"/>
                <w:szCs w:val="20"/>
              </w:rPr>
              <w:t xml:space="preserve"> </w:t>
            </w:r>
            <w:r w:rsidRPr="000F6710">
              <w:rPr>
                <w:spacing w:val="-1"/>
                <w:sz w:val="20"/>
                <w:szCs w:val="20"/>
              </w:rPr>
              <w:t>i</w:t>
            </w:r>
            <w:r w:rsidRPr="000F6710">
              <w:rPr>
                <w:sz w:val="20"/>
                <w:szCs w:val="20"/>
              </w:rPr>
              <w:t>n</w:t>
            </w:r>
            <w:r w:rsidRPr="000F6710">
              <w:rPr>
                <w:spacing w:val="-5"/>
                <w:sz w:val="20"/>
                <w:szCs w:val="20"/>
              </w:rPr>
              <w:t xml:space="preserve"> </w:t>
            </w:r>
            <w:r w:rsidRPr="000F6710">
              <w:rPr>
                <w:spacing w:val="2"/>
                <w:sz w:val="20"/>
                <w:szCs w:val="20"/>
              </w:rPr>
              <w:t>t</w:t>
            </w:r>
            <w:r w:rsidRPr="000F6710">
              <w:rPr>
                <w:spacing w:val="-1"/>
                <w:sz w:val="20"/>
                <w:szCs w:val="20"/>
              </w:rPr>
              <w:t>itl</w:t>
            </w:r>
            <w:r w:rsidRPr="000F6710">
              <w:rPr>
                <w:sz w:val="20"/>
                <w:szCs w:val="20"/>
              </w:rPr>
              <w:t>e</w:t>
            </w:r>
            <w:r w:rsidRPr="000F6710">
              <w:rPr>
                <w:spacing w:val="-5"/>
                <w:sz w:val="20"/>
                <w:szCs w:val="20"/>
              </w:rPr>
              <w:t xml:space="preserve"> </w:t>
            </w:r>
            <w:r w:rsidRPr="000F6710">
              <w:rPr>
                <w:spacing w:val="1"/>
                <w:sz w:val="20"/>
                <w:szCs w:val="20"/>
              </w:rPr>
              <w:t>o</w:t>
            </w:r>
            <w:r w:rsidRPr="000F6710">
              <w:rPr>
                <w:sz w:val="20"/>
                <w:szCs w:val="20"/>
              </w:rPr>
              <w:t>r</w:t>
            </w:r>
            <w:r w:rsidRPr="000F6710">
              <w:rPr>
                <w:spacing w:val="-3"/>
                <w:sz w:val="20"/>
                <w:szCs w:val="20"/>
              </w:rPr>
              <w:t xml:space="preserve"> </w:t>
            </w:r>
            <w:r w:rsidRPr="000F6710">
              <w:rPr>
                <w:spacing w:val="1"/>
                <w:sz w:val="20"/>
                <w:szCs w:val="20"/>
              </w:rPr>
              <w:t>p</w:t>
            </w:r>
            <w:r w:rsidRPr="000F6710">
              <w:rPr>
                <w:sz w:val="20"/>
                <w:szCs w:val="20"/>
              </w:rPr>
              <w:t>r</w:t>
            </w:r>
            <w:r w:rsidRPr="000F6710">
              <w:rPr>
                <w:spacing w:val="1"/>
                <w:sz w:val="20"/>
                <w:szCs w:val="20"/>
              </w:rPr>
              <w:t>o</w:t>
            </w:r>
            <w:r w:rsidRPr="000F6710">
              <w:rPr>
                <w:spacing w:val="-5"/>
                <w:sz w:val="20"/>
                <w:szCs w:val="20"/>
              </w:rPr>
              <w:t>m</w:t>
            </w:r>
            <w:r w:rsidRPr="000F6710">
              <w:rPr>
                <w:spacing w:val="1"/>
                <w:sz w:val="20"/>
                <w:szCs w:val="20"/>
              </w:rPr>
              <w:t>o</w:t>
            </w:r>
            <w:r w:rsidRPr="000F6710">
              <w:rPr>
                <w:spacing w:val="-1"/>
                <w:sz w:val="20"/>
                <w:szCs w:val="20"/>
              </w:rPr>
              <w:t>ti</w:t>
            </w:r>
            <w:r w:rsidRPr="000F6710">
              <w:rPr>
                <w:spacing w:val="1"/>
                <w:sz w:val="20"/>
                <w:szCs w:val="20"/>
              </w:rPr>
              <w:t>on</w:t>
            </w:r>
            <w:r w:rsidRPr="000F6710">
              <w:rPr>
                <w:sz w:val="20"/>
                <w:szCs w:val="20"/>
              </w:rPr>
              <w:t>s</w:t>
            </w:r>
            <w:r w:rsidRPr="000F6710">
              <w:rPr>
                <w:spacing w:val="-5"/>
                <w:sz w:val="20"/>
                <w:szCs w:val="20"/>
              </w:rPr>
              <w:t xml:space="preserve"> </w:t>
            </w:r>
            <w:r w:rsidRPr="000F6710">
              <w:rPr>
                <w:spacing w:val="-1"/>
                <w:sz w:val="20"/>
                <w:szCs w:val="20"/>
              </w:rPr>
              <w:t>s</w:t>
            </w:r>
            <w:r w:rsidRPr="000F6710">
              <w:rPr>
                <w:sz w:val="20"/>
                <w:szCs w:val="20"/>
              </w:rPr>
              <w:t>e</w:t>
            </w:r>
            <w:r w:rsidRPr="000F6710">
              <w:rPr>
                <w:spacing w:val="3"/>
                <w:sz w:val="20"/>
                <w:szCs w:val="20"/>
              </w:rPr>
              <w:t>p</w:t>
            </w:r>
            <w:r w:rsidRPr="000F6710">
              <w:rPr>
                <w:sz w:val="20"/>
                <w:szCs w:val="20"/>
              </w:rPr>
              <w:t>ara</w:t>
            </w:r>
            <w:r w:rsidRPr="000F6710">
              <w:rPr>
                <w:spacing w:val="-1"/>
                <w:sz w:val="20"/>
                <w:szCs w:val="20"/>
              </w:rPr>
              <w:t>t</w:t>
            </w:r>
            <w:r w:rsidRPr="000F6710">
              <w:rPr>
                <w:sz w:val="20"/>
                <w:szCs w:val="20"/>
              </w:rPr>
              <w:t>e</w:t>
            </w:r>
            <w:r w:rsidRPr="000F6710">
              <w:rPr>
                <w:spacing w:val="2"/>
                <w:sz w:val="20"/>
                <w:szCs w:val="20"/>
              </w:rPr>
              <w:t>l</w:t>
            </w:r>
            <w:r w:rsidRPr="000F6710">
              <w:rPr>
                <w:spacing w:val="-5"/>
                <w:sz w:val="20"/>
                <w:szCs w:val="20"/>
              </w:rPr>
              <w:t>y</w:t>
            </w:r>
            <w:r w:rsidRPr="000F6710">
              <w:rPr>
                <w:sz w:val="20"/>
                <w:szCs w:val="20"/>
              </w:rPr>
              <w:t>.</w:t>
            </w:r>
            <w:r w:rsidRPr="000F6710">
              <w:rPr>
                <w:spacing w:val="-2"/>
                <w:sz w:val="20"/>
                <w:szCs w:val="20"/>
              </w:rPr>
              <w:t xml:space="preserve"> </w:t>
            </w:r>
            <w:r w:rsidRPr="000F6710">
              <w:rPr>
                <w:spacing w:val="-3"/>
                <w:sz w:val="20"/>
                <w:szCs w:val="20"/>
              </w:rPr>
              <w:t>A</w:t>
            </w:r>
            <w:r w:rsidRPr="000F6710">
              <w:rPr>
                <w:spacing w:val="-1"/>
                <w:sz w:val="20"/>
                <w:szCs w:val="20"/>
              </w:rPr>
              <w:t>tt</w:t>
            </w:r>
            <w:r w:rsidRPr="000F6710">
              <w:rPr>
                <w:sz w:val="20"/>
                <w:szCs w:val="20"/>
              </w:rPr>
              <w:t>a</w:t>
            </w:r>
            <w:r w:rsidRPr="000F6710">
              <w:rPr>
                <w:spacing w:val="2"/>
                <w:sz w:val="20"/>
                <w:szCs w:val="20"/>
              </w:rPr>
              <w:t>c</w:t>
            </w:r>
            <w:r w:rsidRPr="000F6710">
              <w:rPr>
                <w:sz w:val="20"/>
                <w:szCs w:val="20"/>
              </w:rPr>
              <w:t>h</w:t>
            </w:r>
            <w:r w:rsidRPr="000F6710">
              <w:rPr>
                <w:spacing w:val="-5"/>
                <w:sz w:val="20"/>
                <w:szCs w:val="20"/>
              </w:rPr>
              <w:t xml:space="preserve"> </w:t>
            </w:r>
            <w:r w:rsidRPr="000F6710">
              <w:rPr>
                <w:sz w:val="20"/>
                <w:szCs w:val="20"/>
              </w:rPr>
              <w:t>a</w:t>
            </w:r>
            <w:r w:rsidRPr="000F6710">
              <w:rPr>
                <w:spacing w:val="1"/>
                <w:sz w:val="20"/>
                <w:szCs w:val="20"/>
              </w:rPr>
              <w:t>dd</w:t>
            </w:r>
            <w:r w:rsidRPr="000F6710">
              <w:rPr>
                <w:spacing w:val="-1"/>
                <w:sz w:val="20"/>
                <w:szCs w:val="20"/>
              </w:rPr>
              <w:t>iti</w:t>
            </w:r>
            <w:r w:rsidRPr="000F6710">
              <w:rPr>
                <w:spacing w:val="1"/>
                <w:sz w:val="20"/>
                <w:szCs w:val="20"/>
              </w:rPr>
              <w:t>o</w:t>
            </w:r>
            <w:r w:rsidRPr="000F6710">
              <w:rPr>
                <w:spacing w:val="-2"/>
                <w:sz w:val="20"/>
                <w:szCs w:val="20"/>
              </w:rPr>
              <w:t>n</w:t>
            </w:r>
            <w:r w:rsidRPr="000F6710">
              <w:rPr>
                <w:sz w:val="20"/>
                <w:szCs w:val="20"/>
              </w:rPr>
              <w:t>al</w:t>
            </w:r>
            <w:r w:rsidRPr="000F6710">
              <w:rPr>
                <w:spacing w:val="-4"/>
                <w:sz w:val="20"/>
                <w:szCs w:val="20"/>
              </w:rPr>
              <w:t xml:space="preserve"> </w:t>
            </w:r>
            <w:r w:rsidRPr="000F6710">
              <w:rPr>
                <w:spacing w:val="1"/>
                <w:sz w:val="20"/>
                <w:szCs w:val="20"/>
              </w:rPr>
              <w:t>s</w:t>
            </w:r>
            <w:r w:rsidRPr="000F6710">
              <w:rPr>
                <w:spacing w:val="-2"/>
                <w:sz w:val="20"/>
                <w:szCs w:val="20"/>
              </w:rPr>
              <w:t>h</w:t>
            </w:r>
            <w:r w:rsidRPr="000F6710">
              <w:rPr>
                <w:sz w:val="20"/>
                <w:szCs w:val="20"/>
              </w:rPr>
              <w:t>e</w:t>
            </w:r>
            <w:r w:rsidRPr="000F6710">
              <w:rPr>
                <w:spacing w:val="2"/>
                <w:sz w:val="20"/>
                <w:szCs w:val="20"/>
              </w:rPr>
              <w:t>e</w:t>
            </w:r>
            <w:r w:rsidRPr="000F6710">
              <w:rPr>
                <w:spacing w:val="-1"/>
                <w:sz w:val="20"/>
                <w:szCs w:val="20"/>
              </w:rPr>
              <w:t>t</w:t>
            </w:r>
            <w:r w:rsidRPr="000F6710">
              <w:rPr>
                <w:sz w:val="20"/>
                <w:szCs w:val="20"/>
              </w:rPr>
              <w:t>s</w:t>
            </w:r>
            <w:r w:rsidRPr="000F6710">
              <w:rPr>
                <w:spacing w:val="-5"/>
                <w:sz w:val="20"/>
                <w:szCs w:val="20"/>
              </w:rPr>
              <w:t xml:space="preserve"> </w:t>
            </w:r>
            <w:r w:rsidRPr="000F6710">
              <w:rPr>
                <w:spacing w:val="-1"/>
                <w:sz w:val="20"/>
                <w:szCs w:val="20"/>
              </w:rPr>
              <w:t>i</w:t>
            </w:r>
            <w:r w:rsidRPr="000F6710">
              <w:rPr>
                <w:sz w:val="20"/>
                <w:szCs w:val="20"/>
              </w:rPr>
              <w:t>f</w:t>
            </w:r>
            <w:r w:rsidRPr="000F6710">
              <w:rPr>
                <w:spacing w:val="-4"/>
                <w:sz w:val="20"/>
                <w:szCs w:val="20"/>
              </w:rPr>
              <w:t xml:space="preserve"> </w:t>
            </w:r>
            <w:r w:rsidRPr="000F6710">
              <w:rPr>
                <w:spacing w:val="-2"/>
                <w:sz w:val="20"/>
                <w:szCs w:val="20"/>
              </w:rPr>
              <w:t>n</w:t>
            </w:r>
            <w:r w:rsidRPr="000F6710">
              <w:rPr>
                <w:sz w:val="20"/>
                <w:szCs w:val="20"/>
              </w:rPr>
              <w:t>ee</w:t>
            </w:r>
            <w:r w:rsidRPr="000F6710">
              <w:rPr>
                <w:spacing w:val="1"/>
                <w:sz w:val="20"/>
                <w:szCs w:val="20"/>
              </w:rPr>
              <w:t>d</w:t>
            </w:r>
            <w:r w:rsidRPr="000F6710">
              <w:rPr>
                <w:sz w:val="20"/>
                <w:szCs w:val="20"/>
              </w:rPr>
              <w:t>e</w:t>
            </w:r>
            <w:r w:rsidRPr="000F6710">
              <w:rPr>
                <w:spacing w:val="1"/>
                <w:sz w:val="20"/>
                <w:szCs w:val="20"/>
              </w:rPr>
              <w:t>d</w:t>
            </w:r>
            <w:r w:rsidRPr="000F6710">
              <w:rPr>
                <w:sz w:val="20"/>
                <w:szCs w:val="20"/>
              </w:rPr>
              <w:t>.</w:t>
            </w:r>
            <w:r w:rsidRPr="000F6710">
              <w:rPr>
                <w:spacing w:val="42"/>
                <w:sz w:val="20"/>
                <w:szCs w:val="20"/>
              </w:rPr>
              <w:t xml:space="preserve"> </w:t>
            </w:r>
            <w:r w:rsidRPr="000F6710">
              <w:rPr>
                <w:spacing w:val="2"/>
                <w:sz w:val="20"/>
                <w:szCs w:val="20"/>
              </w:rPr>
              <w:t>P</w:t>
            </w:r>
            <w:r w:rsidRPr="000F6710">
              <w:rPr>
                <w:spacing w:val="-1"/>
                <w:sz w:val="20"/>
                <w:szCs w:val="20"/>
              </w:rPr>
              <w:t>l</w:t>
            </w:r>
            <w:r w:rsidRPr="000F6710">
              <w:rPr>
                <w:sz w:val="20"/>
                <w:szCs w:val="20"/>
              </w:rPr>
              <w:t>ea</w:t>
            </w:r>
            <w:r w:rsidRPr="000F6710">
              <w:rPr>
                <w:spacing w:val="-1"/>
                <w:sz w:val="20"/>
                <w:szCs w:val="20"/>
              </w:rPr>
              <w:t>s</w:t>
            </w:r>
            <w:r w:rsidRPr="000F6710">
              <w:rPr>
                <w:sz w:val="20"/>
                <w:szCs w:val="20"/>
              </w:rPr>
              <w:t>e</w:t>
            </w:r>
            <w:r w:rsidRPr="000F6710">
              <w:rPr>
                <w:spacing w:val="-4"/>
                <w:sz w:val="20"/>
                <w:szCs w:val="20"/>
              </w:rPr>
              <w:t xml:space="preserve"> </w:t>
            </w:r>
            <w:r w:rsidRPr="000F6710">
              <w:rPr>
                <w:spacing w:val="-2"/>
                <w:sz w:val="20"/>
                <w:szCs w:val="20"/>
              </w:rPr>
              <w:t>f</w:t>
            </w:r>
            <w:r w:rsidRPr="000F6710">
              <w:rPr>
                <w:spacing w:val="-1"/>
                <w:sz w:val="20"/>
                <w:szCs w:val="20"/>
              </w:rPr>
              <w:t>il</w:t>
            </w:r>
            <w:r w:rsidRPr="000F6710">
              <w:rPr>
                <w:sz w:val="20"/>
                <w:szCs w:val="20"/>
              </w:rPr>
              <w:t>l</w:t>
            </w:r>
            <w:r w:rsidRPr="000F6710">
              <w:rPr>
                <w:spacing w:val="-4"/>
                <w:sz w:val="20"/>
                <w:szCs w:val="20"/>
              </w:rPr>
              <w:t xml:space="preserve"> </w:t>
            </w:r>
            <w:r w:rsidRPr="000F6710">
              <w:rPr>
                <w:spacing w:val="1"/>
                <w:sz w:val="20"/>
                <w:szCs w:val="20"/>
              </w:rPr>
              <w:t>o</w:t>
            </w:r>
            <w:r w:rsidRPr="000F6710">
              <w:rPr>
                <w:spacing w:val="-2"/>
                <w:sz w:val="20"/>
                <w:szCs w:val="20"/>
              </w:rPr>
              <w:t>u</w:t>
            </w:r>
            <w:r w:rsidRPr="000F6710">
              <w:rPr>
                <w:sz w:val="20"/>
                <w:szCs w:val="20"/>
              </w:rPr>
              <w:t>t</w:t>
            </w:r>
            <w:r w:rsidRPr="000F6710">
              <w:rPr>
                <w:spacing w:val="-4"/>
                <w:sz w:val="20"/>
                <w:szCs w:val="20"/>
              </w:rPr>
              <w:t xml:space="preserve"> </w:t>
            </w:r>
            <w:r w:rsidRPr="000F6710">
              <w:rPr>
                <w:sz w:val="20"/>
                <w:szCs w:val="20"/>
              </w:rPr>
              <w:t>a</w:t>
            </w:r>
            <w:r w:rsidRPr="000F6710">
              <w:rPr>
                <w:spacing w:val="-1"/>
                <w:sz w:val="20"/>
                <w:szCs w:val="20"/>
              </w:rPr>
              <w:t>l</w:t>
            </w:r>
            <w:r w:rsidRPr="000F6710">
              <w:rPr>
                <w:sz w:val="20"/>
                <w:szCs w:val="20"/>
              </w:rPr>
              <w:t>l</w:t>
            </w:r>
            <w:r w:rsidRPr="000F6710">
              <w:rPr>
                <w:spacing w:val="-3"/>
                <w:sz w:val="20"/>
                <w:szCs w:val="20"/>
              </w:rPr>
              <w:t xml:space="preserve"> </w:t>
            </w:r>
            <w:r w:rsidRPr="000F6710">
              <w:rPr>
                <w:spacing w:val="-1"/>
                <w:sz w:val="20"/>
                <w:szCs w:val="20"/>
              </w:rPr>
              <w:t>t</w:t>
            </w:r>
            <w:r w:rsidRPr="000F6710">
              <w:rPr>
                <w:spacing w:val="-2"/>
                <w:sz w:val="20"/>
                <w:szCs w:val="20"/>
              </w:rPr>
              <w:t>h</w:t>
            </w:r>
            <w:r w:rsidRPr="000F6710">
              <w:rPr>
                <w:sz w:val="20"/>
                <w:szCs w:val="20"/>
              </w:rPr>
              <w:t>e</w:t>
            </w:r>
            <w:r w:rsidRPr="000F6710">
              <w:rPr>
                <w:spacing w:val="-4"/>
                <w:sz w:val="20"/>
                <w:szCs w:val="20"/>
              </w:rPr>
              <w:t xml:space="preserve"> </w:t>
            </w:r>
            <w:r w:rsidRPr="000F6710">
              <w:rPr>
                <w:spacing w:val="-1"/>
                <w:sz w:val="20"/>
                <w:szCs w:val="20"/>
              </w:rPr>
              <w:t>i</w:t>
            </w:r>
            <w:r w:rsidRPr="000F6710">
              <w:rPr>
                <w:spacing w:val="1"/>
                <w:sz w:val="20"/>
                <w:szCs w:val="20"/>
              </w:rPr>
              <w:t>n</w:t>
            </w:r>
            <w:r w:rsidRPr="000F6710">
              <w:rPr>
                <w:spacing w:val="-2"/>
                <w:sz w:val="20"/>
                <w:szCs w:val="20"/>
              </w:rPr>
              <w:t>f</w:t>
            </w:r>
            <w:r w:rsidRPr="000F6710">
              <w:rPr>
                <w:spacing w:val="1"/>
                <w:sz w:val="20"/>
                <w:szCs w:val="20"/>
              </w:rPr>
              <w:t>o</w:t>
            </w:r>
            <w:r w:rsidRPr="000F6710">
              <w:rPr>
                <w:spacing w:val="3"/>
                <w:sz w:val="20"/>
                <w:szCs w:val="20"/>
              </w:rPr>
              <w:t>r</w:t>
            </w:r>
            <w:r w:rsidRPr="000F6710">
              <w:rPr>
                <w:spacing w:val="-5"/>
                <w:sz w:val="20"/>
                <w:szCs w:val="20"/>
              </w:rPr>
              <w:t>m</w:t>
            </w:r>
            <w:r w:rsidRPr="000F6710">
              <w:rPr>
                <w:sz w:val="20"/>
                <w:szCs w:val="20"/>
              </w:rPr>
              <w:t>a</w:t>
            </w:r>
            <w:r w:rsidRPr="000F6710">
              <w:rPr>
                <w:spacing w:val="2"/>
                <w:sz w:val="20"/>
                <w:szCs w:val="20"/>
              </w:rPr>
              <w:t>t</w:t>
            </w:r>
            <w:r w:rsidRPr="000F6710">
              <w:rPr>
                <w:spacing w:val="-1"/>
                <w:sz w:val="20"/>
                <w:szCs w:val="20"/>
              </w:rPr>
              <w:t>i</w:t>
            </w:r>
            <w:r w:rsidRPr="000F6710">
              <w:rPr>
                <w:spacing w:val="1"/>
                <w:sz w:val="20"/>
                <w:szCs w:val="20"/>
              </w:rPr>
              <w:t>o</w:t>
            </w:r>
            <w:r w:rsidRPr="000F6710">
              <w:rPr>
                <w:sz w:val="20"/>
                <w:szCs w:val="20"/>
              </w:rPr>
              <w:t>n</w:t>
            </w:r>
            <w:r w:rsidRPr="000F6710">
              <w:rPr>
                <w:w w:val="99"/>
                <w:sz w:val="20"/>
                <w:szCs w:val="20"/>
              </w:rPr>
              <w:t xml:space="preserve"> </w:t>
            </w:r>
            <w:r w:rsidRPr="000F6710">
              <w:rPr>
                <w:sz w:val="20"/>
                <w:szCs w:val="20"/>
              </w:rPr>
              <w:t>re</w:t>
            </w:r>
            <w:r w:rsidRPr="000F6710">
              <w:rPr>
                <w:spacing w:val="1"/>
                <w:sz w:val="20"/>
                <w:szCs w:val="20"/>
              </w:rPr>
              <w:t>q</w:t>
            </w:r>
            <w:r w:rsidRPr="000F6710">
              <w:rPr>
                <w:spacing w:val="-2"/>
                <w:sz w:val="20"/>
                <w:szCs w:val="20"/>
              </w:rPr>
              <w:t>u</w:t>
            </w:r>
            <w:r w:rsidRPr="000F6710">
              <w:rPr>
                <w:sz w:val="20"/>
                <w:szCs w:val="20"/>
              </w:rPr>
              <w:t>e</w:t>
            </w:r>
            <w:r w:rsidRPr="000F6710">
              <w:rPr>
                <w:spacing w:val="-1"/>
                <w:sz w:val="20"/>
                <w:szCs w:val="20"/>
              </w:rPr>
              <w:t>st</w:t>
            </w:r>
            <w:r w:rsidRPr="000F6710">
              <w:rPr>
                <w:sz w:val="20"/>
                <w:szCs w:val="20"/>
              </w:rPr>
              <w:t>ed</w:t>
            </w:r>
            <w:r w:rsidRPr="000F6710">
              <w:rPr>
                <w:spacing w:val="-4"/>
                <w:sz w:val="20"/>
                <w:szCs w:val="20"/>
              </w:rPr>
              <w:t xml:space="preserve"> </w:t>
            </w:r>
            <w:r w:rsidRPr="000F6710">
              <w:rPr>
                <w:spacing w:val="1"/>
                <w:sz w:val="20"/>
                <w:szCs w:val="20"/>
              </w:rPr>
              <w:t>o</w:t>
            </w:r>
            <w:r w:rsidRPr="000F6710">
              <w:rPr>
                <w:sz w:val="20"/>
                <w:szCs w:val="20"/>
              </w:rPr>
              <w:t>n</w:t>
            </w:r>
            <w:r w:rsidRPr="000F6710">
              <w:rPr>
                <w:spacing w:val="-6"/>
                <w:sz w:val="20"/>
                <w:szCs w:val="20"/>
              </w:rPr>
              <w:t xml:space="preserve"> </w:t>
            </w:r>
            <w:r w:rsidRPr="000F6710">
              <w:rPr>
                <w:spacing w:val="-1"/>
                <w:sz w:val="20"/>
                <w:szCs w:val="20"/>
              </w:rPr>
              <w:t>t</w:t>
            </w:r>
            <w:r w:rsidRPr="000F6710">
              <w:rPr>
                <w:spacing w:val="-2"/>
                <w:sz w:val="20"/>
                <w:szCs w:val="20"/>
              </w:rPr>
              <w:t>h</w:t>
            </w:r>
            <w:r w:rsidRPr="000F6710">
              <w:rPr>
                <w:spacing w:val="2"/>
                <w:sz w:val="20"/>
                <w:szCs w:val="20"/>
              </w:rPr>
              <w:t>i</w:t>
            </w:r>
            <w:r w:rsidRPr="000F6710">
              <w:rPr>
                <w:sz w:val="20"/>
                <w:szCs w:val="20"/>
              </w:rPr>
              <w:t>s</w:t>
            </w:r>
            <w:r w:rsidRPr="000F6710">
              <w:rPr>
                <w:spacing w:val="-5"/>
                <w:sz w:val="20"/>
                <w:szCs w:val="20"/>
              </w:rPr>
              <w:t xml:space="preserve"> </w:t>
            </w:r>
            <w:r w:rsidRPr="000F6710">
              <w:rPr>
                <w:spacing w:val="-2"/>
                <w:sz w:val="20"/>
                <w:szCs w:val="20"/>
              </w:rPr>
              <w:t>f</w:t>
            </w:r>
            <w:r w:rsidRPr="000F6710">
              <w:rPr>
                <w:spacing w:val="1"/>
                <w:sz w:val="20"/>
                <w:szCs w:val="20"/>
              </w:rPr>
              <w:t>o</w:t>
            </w:r>
            <w:r w:rsidRPr="000F6710">
              <w:rPr>
                <w:spacing w:val="3"/>
                <w:sz w:val="20"/>
                <w:szCs w:val="20"/>
              </w:rPr>
              <w:t>r</w:t>
            </w:r>
            <w:r w:rsidRPr="000F6710">
              <w:rPr>
                <w:spacing w:val="-5"/>
                <w:sz w:val="20"/>
                <w:szCs w:val="20"/>
              </w:rPr>
              <w:t>m</w:t>
            </w:r>
            <w:r w:rsidRPr="000F6710">
              <w:rPr>
                <w:sz w:val="20"/>
                <w:szCs w:val="20"/>
              </w:rPr>
              <w:t>.</w:t>
            </w:r>
            <w:r w:rsidRPr="000F6710">
              <w:rPr>
                <w:spacing w:val="41"/>
                <w:sz w:val="20"/>
                <w:szCs w:val="20"/>
              </w:rPr>
              <w:t xml:space="preserve"> </w:t>
            </w:r>
            <w:r w:rsidRPr="000F6710">
              <w:rPr>
                <w:spacing w:val="2"/>
                <w:sz w:val="20"/>
                <w:szCs w:val="20"/>
              </w:rPr>
              <w:t>"</w:t>
            </w:r>
            <w:r w:rsidRPr="000F6710">
              <w:rPr>
                <w:spacing w:val="-1"/>
                <w:sz w:val="20"/>
                <w:szCs w:val="20"/>
              </w:rPr>
              <w:t>S</w:t>
            </w:r>
            <w:r w:rsidRPr="000F6710">
              <w:rPr>
                <w:sz w:val="20"/>
                <w:szCs w:val="20"/>
              </w:rPr>
              <w:t>ee</w:t>
            </w:r>
            <w:r w:rsidRPr="000F6710">
              <w:rPr>
                <w:spacing w:val="-5"/>
                <w:sz w:val="20"/>
                <w:szCs w:val="20"/>
              </w:rPr>
              <w:t xml:space="preserve"> </w:t>
            </w:r>
            <w:r w:rsidRPr="000F6710">
              <w:rPr>
                <w:spacing w:val="-1"/>
                <w:sz w:val="20"/>
                <w:szCs w:val="20"/>
              </w:rPr>
              <w:t>R</w:t>
            </w:r>
            <w:r w:rsidRPr="000F6710">
              <w:rPr>
                <w:sz w:val="20"/>
                <w:szCs w:val="20"/>
              </w:rPr>
              <w:t>e</w:t>
            </w:r>
            <w:r w:rsidRPr="000F6710">
              <w:rPr>
                <w:spacing w:val="1"/>
                <w:sz w:val="20"/>
                <w:szCs w:val="20"/>
              </w:rPr>
              <w:t>su</w:t>
            </w:r>
            <w:r w:rsidRPr="000F6710">
              <w:rPr>
                <w:spacing w:val="-5"/>
                <w:sz w:val="20"/>
                <w:szCs w:val="20"/>
              </w:rPr>
              <w:t>m</w:t>
            </w:r>
            <w:r w:rsidRPr="000F6710">
              <w:rPr>
                <w:sz w:val="20"/>
                <w:szCs w:val="20"/>
              </w:rPr>
              <w:t>e"</w:t>
            </w:r>
            <w:r w:rsidRPr="000F6710">
              <w:rPr>
                <w:spacing w:val="-1"/>
                <w:sz w:val="20"/>
                <w:szCs w:val="20"/>
              </w:rPr>
              <w:t xml:space="preserve"> i</w:t>
            </w:r>
            <w:r w:rsidRPr="000F6710">
              <w:rPr>
                <w:sz w:val="20"/>
                <w:szCs w:val="20"/>
              </w:rPr>
              <w:t>s</w:t>
            </w:r>
            <w:r w:rsidRPr="000F6710">
              <w:rPr>
                <w:spacing w:val="-6"/>
                <w:sz w:val="20"/>
                <w:szCs w:val="20"/>
              </w:rPr>
              <w:t xml:space="preserve"> </w:t>
            </w:r>
            <w:r w:rsidRPr="000F6710">
              <w:rPr>
                <w:spacing w:val="-2"/>
                <w:sz w:val="20"/>
                <w:szCs w:val="20"/>
              </w:rPr>
              <w:t>n</w:t>
            </w:r>
            <w:r w:rsidRPr="000F6710">
              <w:rPr>
                <w:spacing w:val="1"/>
                <w:sz w:val="20"/>
                <w:szCs w:val="20"/>
              </w:rPr>
              <w:t>o</w:t>
            </w:r>
            <w:r w:rsidRPr="000F6710">
              <w:rPr>
                <w:sz w:val="20"/>
                <w:szCs w:val="20"/>
              </w:rPr>
              <w:t>t</w:t>
            </w:r>
            <w:r w:rsidRPr="000F6710">
              <w:rPr>
                <w:spacing w:val="-5"/>
                <w:sz w:val="20"/>
                <w:szCs w:val="20"/>
              </w:rPr>
              <w:t xml:space="preserve"> </w:t>
            </w:r>
            <w:r w:rsidRPr="000F6710">
              <w:rPr>
                <w:sz w:val="20"/>
                <w:szCs w:val="20"/>
              </w:rPr>
              <w:t>acce</w:t>
            </w:r>
            <w:r w:rsidRPr="000F6710">
              <w:rPr>
                <w:spacing w:val="1"/>
                <w:sz w:val="20"/>
                <w:szCs w:val="20"/>
              </w:rPr>
              <w:t>p</w:t>
            </w:r>
            <w:r w:rsidRPr="000F6710">
              <w:rPr>
                <w:spacing w:val="-1"/>
                <w:sz w:val="20"/>
                <w:szCs w:val="20"/>
              </w:rPr>
              <w:t>t</w:t>
            </w:r>
            <w:r w:rsidRPr="000F6710">
              <w:rPr>
                <w:sz w:val="20"/>
                <w:szCs w:val="20"/>
              </w:rPr>
              <w:t>a</w:t>
            </w:r>
            <w:r w:rsidRPr="000F6710">
              <w:rPr>
                <w:spacing w:val="1"/>
                <w:sz w:val="20"/>
                <w:szCs w:val="20"/>
              </w:rPr>
              <w:t>b</w:t>
            </w:r>
            <w:r w:rsidRPr="000F6710">
              <w:rPr>
                <w:spacing w:val="-1"/>
                <w:sz w:val="20"/>
                <w:szCs w:val="20"/>
              </w:rPr>
              <w:t>l</w:t>
            </w:r>
            <w:r w:rsidRPr="000F6710">
              <w:rPr>
                <w:sz w:val="20"/>
                <w:szCs w:val="20"/>
              </w:rPr>
              <w:t>e.</w:t>
            </w:r>
            <w:r w:rsidRPr="000F6710">
              <w:rPr>
                <w:spacing w:val="42"/>
                <w:sz w:val="20"/>
                <w:szCs w:val="20"/>
              </w:rPr>
              <w:t xml:space="preserve"> </w:t>
            </w:r>
            <w:r w:rsidRPr="000F6710">
              <w:rPr>
                <w:sz w:val="20"/>
                <w:szCs w:val="20"/>
              </w:rPr>
              <w:t>I</w:t>
            </w:r>
            <w:r w:rsidRPr="000F6710">
              <w:rPr>
                <w:spacing w:val="1"/>
                <w:sz w:val="20"/>
                <w:szCs w:val="20"/>
              </w:rPr>
              <w:t>n</w:t>
            </w:r>
            <w:r w:rsidRPr="000F6710">
              <w:rPr>
                <w:sz w:val="20"/>
                <w:szCs w:val="20"/>
              </w:rPr>
              <w:t>c</w:t>
            </w:r>
            <w:r w:rsidRPr="000F6710">
              <w:rPr>
                <w:spacing w:val="1"/>
                <w:sz w:val="20"/>
                <w:szCs w:val="20"/>
              </w:rPr>
              <w:t>o</w:t>
            </w:r>
            <w:r w:rsidRPr="000F6710">
              <w:rPr>
                <w:spacing w:val="-5"/>
                <w:sz w:val="20"/>
                <w:szCs w:val="20"/>
              </w:rPr>
              <w:t>m</w:t>
            </w:r>
            <w:r w:rsidRPr="000F6710">
              <w:rPr>
                <w:spacing w:val="1"/>
                <w:sz w:val="20"/>
                <w:szCs w:val="20"/>
              </w:rPr>
              <w:t>p</w:t>
            </w:r>
            <w:r w:rsidRPr="000F6710">
              <w:rPr>
                <w:spacing w:val="-1"/>
                <w:sz w:val="20"/>
                <w:szCs w:val="20"/>
              </w:rPr>
              <w:t>l</w:t>
            </w:r>
            <w:r w:rsidRPr="000F6710">
              <w:rPr>
                <w:sz w:val="20"/>
                <w:szCs w:val="20"/>
              </w:rPr>
              <w:t>e</w:t>
            </w:r>
            <w:r w:rsidRPr="000F6710">
              <w:rPr>
                <w:spacing w:val="-1"/>
                <w:sz w:val="20"/>
                <w:szCs w:val="20"/>
              </w:rPr>
              <w:t>t</w:t>
            </w:r>
            <w:r w:rsidRPr="000F6710">
              <w:rPr>
                <w:sz w:val="20"/>
                <w:szCs w:val="20"/>
              </w:rPr>
              <w:t>e</w:t>
            </w:r>
            <w:r w:rsidRPr="000F6710">
              <w:rPr>
                <w:spacing w:val="-5"/>
                <w:sz w:val="20"/>
                <w:szCs w:val="20"/>
              </w:rPr>
              <w:t xml:space="preserve"> </w:t>
            </w:r>
            <w:r w:rsidRPr="000F6710">
              <w:rPr>
                <w:spacing w:val="2"/>
                <w:sz w:val="20"/>
                <w:szCs w:val="20"/>
              </w:rPr>
              <w:t>i</w:t>
            </w:r>
            <w:r w:rsidRPr="000F6710">
              <w:rPr>
                <w:spacing w:val="1"/>
                <w:sz w:val="20"/>
                <w:szCs w:val="20"/>
              </w:rPr>
              <w:t>n</w:t>
            </w:r>
            <w:r w:rsidRPr="000F6710">
              <w:rPr>
                <w:spacing w:val="-2"/>
                <w:sz w:val="20"/>
                <w:szCs w:val="20"/>
              </w:rPr>
              <w:t>f</w:t>
            </w:r>
            <w:r w:rsidRPr="000F6710">
              <w:rPr>
                <w:spacing w:val="1"/>
                <w:sz w:val="20"/>
                <w:szCs w:val="20"/>
              </w:rPr>
              <w:t>o</w:t>
            </w:r>
            <w:r w:rsidRPr="000F6710">
              <w:rPr>
                <w:spacing w:val="3"/>
                <w:sz w:val="20"/>
                <w:szCs w:val="20"/>
              </w:rPr>
              <w:t>r</w:t>
            </w:r>
            <w:r w:rsidRPr="000F6710">
              <w:rPr>
                <w:spacing w:val="-5"/>
                <w:sz w:val="20"/>
                <w:szCs w:val="20"/>
              </w:rPr>
              <w:t>m</w:t>
            </w:r>
            <w:r w:rsidRPr="000F6710">
              <w:rPr>
                <w:sz w:val="20"/>
                <w:szCs w:val="20"/>
              </w:rPr>
              <w:t>a</w:t>
            </w:r>
            <w:r w:rsidRPr="000F6710">
              <w:rPr>
                <w:spacing w:val="-1"/>
                <w:sz w:val="20"/>
                <w:szCs w:val="20"/>
              </w:rPr>
              <w:t>ti</w:t>
            </w:r>
            <w:r w:rsidRPr="000F6710">
              <w:rPr>
                <w:spacing w:val="3"/>
                <w:sz w:val="20"/>
                <w:szCs w:val="20"/>
              </w:rPr>
              <w:t>o</w:t>
            </w:r>
            <w:r w:rsidRPr="000F6710">
              <w:rPr>
                <w:sz w:val="20"/>
                <w:szCs w:val="20"/>
              </w:rPr>
              <w:t>n</w:t>
            </w:r>
            <w:r w:rsidRPr="000F6710">
              <w:rPr>
                <w:spacing w:val="-4"/>
                <w:sz w:val="20"/>
                <w:szCs w:val="20"/>
              </w:rPr>
              <w:t xml:space="preserve"> </w:t>
            </w:r>
            <w:r w:rsidRPr="000F6710">
              <w:rPr>
                <w:spacing w:val="-3"/>
                <w:sz w:val="20"/>
                <w:szCs w:val="20"/>
              </w:rPr>
              <w:t>w</w:t>
            </w:r>
            <w:r w:rsidRPr="000F6710">
              <w:rPr>
                <w:spacing w:val="-1"/>
                <w:sz w:val="20"/>
                <w:szCs w:val="20"/>
              </w:rPr>
              <w:t>il</w:t>
            </w:r>
            <w:r w:rsidRPr="000F6710">
              <w:rPr>
                <w:sz w:val="20"/>
                <w:szCs w:val="20"/>
              </w:rPr>
              <w:t>l</w:t>
            </w:r>
            <w:r w:rsidRPr="000F6710">
              <w:rPr>
                <w:spacing w:val="-4"/>
                <w:sz w:val="20"/>
                <w:szCs w:val="20"/>
              </w:rPr>
              <w:t xml:space="preserve"> </w:t>
            </w:r>
            <w:r w:rsidRPr="000F6710">
              <w:rPr>
                <w:sz w:val="20"/>
                <w:szCs w:val="20"/>
              </w:rPr>
              <w:t>re</w:t>
            </w:r>
            <w:r w:rsidRPr="000F6710">
              <w:rPr>
                <w:spacing w:val="1"/>
                <w:sz w:val="20"/>
                <w:szCs w:val="20"/>
              </w:rPr>
              <w:t>s</w:t>
            </w:r>
            <w:r w:rsidRPr="000F6710">
              <w:rPr>
                <w:spacing w:val="-2"/>
                <w:sz w:val="20"/>
                <w:szCs w:val="20"/>
              </w:rPr>
              <w:t>u</w:t>
            </w:r>
            <w:r w:rsidRPr="000F6710">
              <w:rPr>
                <w:spacing w:val="-1"/>
                <w:sz w:val="20"/>
                <w:szCs w:val="20"/>
              </w:rPr>
              <w:t>l</w:t>
            </w:r>
            <w:r w:rsidRPr="000F6710">
              <w:rPr>
                <w:sz w:val="20"/>
                <w:szCs w:val="20"/>
              </w:rPr>
              <w:t>t</w:t>
            </w:r>
            <w:r w:rsidRPr="000F6710">
              <w:rPr>
                <w:spacing w:val="-5"/>
                <w:sz w:val="20"/>
                <w:szCs w:val="20"/>
              </w:rPr>
              <w:t xml:space="preserve"> </w:t>
            </w:r>
            <w:r w:rsidRPr="000F6710">
              <w:rPr>
                <w:spacing w:val="2"/>
                <w:sz w:val="20"/>
                <w:szCs w:val="20"/>
              </w:rPr>
              <w:t>i</w:t>
            </w:r>
            <w:r w:rsidRPr="000F6710">
              <w:rPr>
                <w:sz w:val="20"/>
                <w:szCs w:val="20"/>
              </w:rPr>
              <w:t>n</w:t>
            </w:r>
            <w:r w:rsidRPr="000F6710">
              <w:rPr>
                <w:spacing w:val="-6"/>
                <w:sz w:val="20"/>
                <w:szCs w:val="20"/>
              </w:rPr>
              <w:t xml:space="preserve"> </w:t>
            </w:r>
            <w:r w:rsidRPr="000F6710">
              <w:rPr>
                <w:spacing w:val="-1"/>
                <w:sz w:val="20"/>
                <w:szCs w:val="20"/>
              </w:rPr>
              <w:t>t</w:t>
            </w:r>
            <w:r w:rsidRPr="000F6710">
              <w:rPr>
                <w:spacing w:val="-2"/>
                <w:sz w:val="20"/>
                <w:szCs w:val="20"/>
              </w:rPr>
              <w:t>h</w:t>
            </w:r>
            <w:r w:rsidRPr="000F6710">
              <w:rPr>
                <w:sz w:val="20"/>
                <w:szCs w:val="20"/>
              </w:rPr>
              <w:t>e</w:t>
            </w:r>
            <w:r w:rsidRPr="000F6710">
              <w:rPr>
                <w:spacing w:val="-4"/>
                <w:sz w:val="20"/>
                <w:szCs w:val="20"/>
              </w:rPr>
              <w:t xml:space="preserve"> </w:t>
            </w:r>
            <w:r w:rsidRPr="000F6710">
              <w:rPr>
                <w:spacing w:val="1"/>
                <w:sz w:val="20"/>
                <w:szCs w:val="20"/>
              </w:rPr>
              <w:t>d</w:t>
            </w:r>
            <w:r w:rsidRPr="000F6710">
              <w:rPr>
                <w:spacing w:val="-1"/>
                <w:sz w:val="20"/>
                <w:szCs w:val="20"/>
              </w:rPr>
              <w:t>is</w:t>
            </w:r>
            <w:r w:rsidRPr="000F6710">
              <w:rPr>
                <w:spacing w:val="3"/>
                <w:sz w:val="20"/>
                <w:szCs w:val="20"/>
              </w:rPr>
              <w:t>q</w:t>
            </w:r>
            <w:r w:rsidRPr="000F6710">
              <w:rPr>
                <w:spacing w:val="-2"/>
                <w:sz w:val="20"/>
                <w:szCs w:val="20"/>
              </w:rPr>
              <w:t>u</w:t>
            </w:r>
            <w:r w:rsidRPr="000F6710">
              <w:rPr>
                <w:sz w:val="20"/>
                <w:szCs w:val="20"/>
              </w:rPr>
              <w:t>a</w:t>
            </w:r>
            <w:r w:rsidRPr="000F6710">
              <w:rPr>
                <w:spacing w:val="-1"/>
                <w:sz w:val="20"/>
                <w:szCs w:val="20"/>
              </w:rPr>
              <w:t>l</w:t>
            </w:r>
            <w:r w:rsidRPr="000F6710">
              <w:rPr>
                <w:spacing w:val="2"/>
                <w:sz w:val="20"/>
                <w:szCs w:val="20"/>
              </w:rPr>
              <w:t>i</w:t>
            </w:r>
            <w:r w:rsidRPr="000F6710">
              <w:rPr>
                <w:spacing w:val="-2"/>
                <w:sz w:val="20"/>
                <w:szCs w:val="20"/>
              </w:rPr>
              <w:t>f</w:t>
            </w:r>
            <w:r w:rsidRPr="000F6710">
              <w:rPr>
                <w:spacing w:val="-1"/>
                <w:sz w:val="20"/>
                <w:szCs w:val="20"/>
              </w:rPr>
              <w:t>i</w:t>
            </w:r>
            <w:r w:rsidRPr="000F6710">
              <w:rPr>
                <w:sz w:val="20"/>
                <w:szCs w:val="20"/>
              </w:rPr>
              <w:t>ca</w:t>
            </w:r>
            <w:r w:rsidRPr="000F6710">
              <w:rPr>
                <w:spacing w:val="-1"/>
                <w:sz w:val="20"/>
                <w:szCs w:val="20"/>
              </w:rPr>
              <w:t>ti</w:t>
            </w:r>
            <w:r w:rsidRPr="000F6710">
              <w:rPr>
                <w:spacing w:val="3"/>
                <w:sz w:val="20"/>
                <w:szCs w:val="20"/>
              </w:rPr>
              <w:t>o</w:t>
            </w:r>
            <w:r w:rsidRPr="000F6710">
              <w:rPr>
                <w:sz w:val="20"/>
                <w:szCs w:val="20"/>
              </w:rPr>
              <w:t>n</w:t>
            </w:r>
            <w:r w:rsidRPr="000F6710">
              <w:rPr>
                <w:spacing w:val="-6"/>
                <w:sz w:val="20"/>
                <w:szCs w:val="20"/>
              </w:rPr>
              <w:t xml:space="preserve"> </w:t>
            </w:r>
            <w:r w:rsidRPr="000F6710">
              <w:rPr>
                <w:spacing w:val="1"/>
                <w:sz w:val="20"/>
                <w:szCs w:val="20"/>
              </w:rPr>
              <w:t>o</w:t>
            </w:r>
            <w:r w:rsidRPr="000F6710">
              <w:rPr>
                <w:sz w:val="20"/>
                <w:szCs w:val="20"/>
              </w:rPr>
              <w:t>f</w:t>
            </w:r>
            <w:r w:rsidRPr="000F6710">
              <w:rPr>
                <w:spacing w:val="-4"/>
                <w:sz w:val="20"/>
                <w:szCs w:val="20"/>
              </w:rPr>
              <w:t xml:space="preserve"> </w:t>
            </w:r>
            <w:r w:rsidRPr="000F6710">
              <w:rPr>
                <w:spacing w:val="-2"/>
                <w:sz w:val="20"/>
                <w:szCs w:val="20"/>
              </w:rPr>
              <w:t>y</w:t>
            </w:r>
            <w:r w:rsidRPr="000F6710">
              <w:rPr>
                <w:spacing w:val="1"/>
                <w:sz w:val="20"/>
                <w:szCs w:val="20"/>
              </w:rPr>
              <w:t>o</w:t>
            </w:r>
            <w:r w:rsidRPr="000F6710">
              <w:rPr>
                <w:spacing w:val="-2"/>
                <w:sz w:val="20"/>
                <w:szCs w:val="20"/>
              </w:rPr>
              <w:t>u</w:t>
            </w:r>
            <w:r w:rsidRPr="000F6710">
              <w:rPr>
                <w:sz w:val="20"/>
                <w:szCs w:val="20"/>
              </w:rPr>
              <w:t>r</w:t>
            </w:r>
            <w:r w:rsidRPr="000F6710">
              <w:rPr>
                <w:spacing w:val="-3"/>
                <w:sz w:val="20"/>
                <w:szCs w:val="20"/>
              </w:rPr>
              <w:t xml:space="preserve"> </w:t>
            </w:r>
            <w:r w:rsidRPr="000F6710">
              <w:rPr>
                <w:sz w:val="20"/>
                <w:szCs w:val="20"/>
              </w:rPr>
              <w:t>a</w:t>
            </w:r>
            <w:r w:rsidRPr="000F6710">
              <w:rPr>
                <w:spacing w:val="1"/>
                <w:sz w:val="20"/>
                <w:szCs w:val="20"/>
              </w:rPr>
              <w:t>pp</w:t>
            </w:r>
            <w:r w:rsidRPr="000F6710">
              <w:rPr>
                <w:spacing w:val="-1"/>
                <w:sz w:val="20"/>
                <w:szCs w:val="20"/>
              </w:rPr>
              <w:t>li</w:t>
            </w:r>
            <w:r w:rsidRPr="000F6710">
              <w:rPr>
                <w:sz w:val="20"/>
                <w:szCs w:val="20"/>
              </w:rPr>
              <w:t>ca</w:t>
            </w:r>
            <w:r w:rsidRPr="000F6710">
              <w:rPr>
                <w:spacing w:val="-1"/>
                <w:sz w:val="20"/>
                <w:szCs w:val="20"/>
              </w:rPr>
              <w:t>ti</w:t>
            </w:r>
            <w:r w:rsidRPr="000F6710">
              <w:rPr>
                <w:spacing w:val="1"/>
                <w:sz w:val="20"/>
                <w:szCs w:val="20"/>
              </w:rPr>
              <w:t>o</w:t>
            </w:r>
            <w:r w:rsidRPr="000F6710">
              <w:rPr>
                <w:spacing w:val="-1"/>
                <w:sz w:val="20"/>
                <w:szCs w:val="20"/>
              </w:rPr>
              <w:t>n</w:t>
            </w:r>
            <w:r w:rsidRPr="000F6710">
              <w:rPr>
                <w:sz w:val="20"/>
                <w:szCs w:val="20"/>
              </w:rPr>
              <w:t>.</w:t>
            </w:r>
          </w:p>
        </w:tc>
      </w:tr>
      <w:tr w:rsidR="000F6710" w:rsidRPr="000F6710" w14:paraId="4A011342" w14:textId="77777777" w:rsidTr="00E6677A">
        <w:trPr>
          <w:trHeight w:val="239"/>
        </w:trPr>
        <w:tc>
          <w:tcPr>
            <w:tcW w:w="1322" w:type="dxa"/>
            <w:gridSpan w:val="3"/>
            <w:tcBorders>
              <w:top w:val="single" w:sz="2" w:space="0" w:color="000000"/>
              <w:left w:val="single" w:sz="6" w:space="0" w:color="000000"/>
              <w:bottom w:val="single" w:sz="4" w:space="0" w:color="E7E7E7"/>
              <w:right w:val="single" w:sz="2" w:space="0" w:color="000000"/>
            </w:tcBorders>
            <w:shd w:val="clear" w:color="auto" w:fill="E7E7E7"/>
            <w:hideMark/>
          </w:tcPr>
          <w:p w14:paraId="36C38B49" w14:textId="77777777" w:rsidR="000F6710" w:rsidRPr="000F6710" w:rsidRDefault="000F6710" w:rsidP="000F6710">
            <w:pPr>
              <w:kinsoku w:val="0"/>
              <w:overflowPunct w:val="0"/>
              <w:spacing w:before="17" w:line="276" w:lineRule="auto"/>
              <w:ind w:left="419" w:right="422"/>
              <w:jc w:val="center"/>
            </w:pPr>
            <w:r w:rsidRPr="000F6710">
              <w:rPr>
                <w:b/>
                <w:bCs/>
                <w:sz w:val="18"/>
                <w:szCs w:val="18"/>
              </w:rPr>
              <w:t>F</w:t>
            </w:r>
            <w:r w:rsidRPr="000F6710">
              <w:rPr>
                <w:b/>
                <w:bCs/>
                <w:spacing w:val="-1"/>
                <w:sz w:val="18"/>
                <w:szCs w:val="18"/>
              </w:rPr>
              <w:t>r</w:t>
            </w:r>
            <w:r w:rsidRPr="000F6710">
              <w:rPr>
                <w:b/>
                <w:bCs/>
                <w:spacing w:val="1"/>
                <w:sz w:val="18"/>
                <w:szCs w:val="18"/>
              </w:rPr>
              <w:t>o</w:t>
            </w:r>
            <w:r w:rsidRPr="000F6710">
              <w:rPr>
                <w:b/>
                <w:bCs/>
                <w:sz w:val="18"/>
                <w:szCs w:val="18"/>
              </w:rPr>
              <w:t>m</w:t>
            </w:r>
          </w:p>
        </w:tc>
        <w:tc>
          <w:tcPr>
            <w:tcW w:w="1411" w:type="dxa"/>
            <w:gridSpan w:val="3"/>
            <w:tcBorders>
              <w:top w:val="single" w:sz="2" w:space="0" w:color="000000"/>
              <w:left w:val="single" w:sz="2" w:space="0" w:color="000000"/>
              <w:bottom w:val="single" w:sz="4" w:space="0" w:color="E7E7E7"/>
              <w:right w:val="single" w:sz="2" w:space="0" w:color="000000"/>
            </w:tcBorders>
            <w:shd w:val="clear" w:color="auto" w:fill="E7E7E7"/>
            <w:hideMark/>
          </w:tcPr>
          <w:p w14:paraId="06C33A4D" w14:textId="77777777" w:rsidR="000F6710" w:rsidRPr="000F6710" w:rsidRDefault="000F6710" w:rsidP="000F6710">
            <w:pPr>
              <w:kinsoku w:val="0"/>
              <w:overflowPunct w:val="0"/>
              <w:spacing w:before="17" w:line="276" w:lineRule="auto"/>
              <w:ind w:left="586" w:right="568"/>
              <w:jc w:val="center"/>
            </w:pPr>
            <w:r w:rsidRPr="000F6710">
              <w:rPr>
                <w:b/>
                <w:bCs/>
                <w:sz w:val="18"/>
                <w:szCs w:val="18"/>
              </w:rPr>
              <w:t>To</w:t>
            </w:r>
          </w:p>
        </w:tc>
        <w:tc>
          <w:tcPr>
            <w:tcW w:w="3552" w:type="dxa"/>
            <w:gridSpan w:val="3"/>
            <w:vMerge w:val="restart"/>
            <w:tcBorders>
              <w:top w:val="single" w:sz="2" w:space="0" w:color="000000"/>
              <w:left w:val="single" w:sz="2" w:space="0" w:color="000000"/>
              <w:bottom w:val="single" w:sz="2" w:space="0" w:color="000000"/>
              <w:right w:val="single" w:sz="2" w:space="0" w:color="000000"/>
            </w:tcBorders>
            <w:shd w:val="clear" w:color="auto" w:fill="E7E7E7"/>
          </w:tcPr>
          <w:p w14:paraId="0AA05A17" w14:textId="77777777" w:rsidR="000F6710" w:rsidRPr="000F6710" w:rsidRDefault="000F6710" w:rsidP="000F6710">
            <w:pPr>
              <w:kinsoku w:val="0"/>
              <w:overflowPunct w:val="0"/>
              <w:spacing w:before="5" w:line="110" w:lineRule="exact"/>
              <w:rPr>
                <w:sz w:val="11"/>
                <w:szCs w:val="11"/>
              </w:rPr>
            </w:pPr>
          </w:p>
          <w:p w14:paraId="44ACEE16" w14:textId="77777777" w:rsidR="000F6710" w:rsidRPr="000F6710" w:rsidRDefault="000F6710" w:rsidP="000F6710">
            <w:pPr>
              <w:kinsoku w:val="0"/>
              <w:overflowPunct w:val="0"/>
              <w:spacing w:line="276" w:lineRule="auto"/>
              <w:ind w:left="966"/>
            </w:pPr>
            <w:r w:rsidRPr="000F6710">
              <w:rPr>
                <w:b/>
                <w:bCs/>
                <w:sz w:val="20"/>
                <w:szCs w:val="20"/>
              </w:rPr>
              <w:t>N</w:t>
            </w:r>
            <w:r w:rsidRPr="000F6710">
              <w:rPr>
                <w:b/>
                <w:bCs/>
                <w:spacing w:val="3"/>
                <w:sz w:val="20"/>
                <w:szCs w:val="20"/>
              </w:rPr>
              <w:t>a</w:t>
            </w:r>
            <w:r w:rsidRPr="000F6710">
              <w:rPr>
                <w:b/>
                <w:bCs/>
                <w:spacing w:val="-7"/>
                <w:sz w:val="20"/>
                <w:szCs w:val="20"/>
              </w:rPr>
              <w:t>m</w:t>
            </w:r>
            <w:r w:rsidRPr="000F6710">
              <w:rPr>
                <w:b/>
                <w:bCs/>
                <w:sz w:val="20"/>
                <w:szCs w:val="20"/>
              </w:rPr>
              <w:t>e</w:t>
            </w:r>
            <w:r w:rsidRPr="000F6710">
              <w:rPr>
                <w:b/>
                <w:bCs/>
                <w:spacing w:val="-7"/>
                <w:sz w:val="20"/>
                <w:szCs w:val="20"/>
              </w:rPr>
              <w:t xml:space="preserve"> </w:t>
            </w:r>
            <w:r w:rsidRPr="000F6710">
              <w:rPr>
                <w:b/>
                <w:bCs/>
                <w:spacing w:val="1"/>
                <w:sz w:val="20"/>
                <w:szCs w:val="20"/>
              </w:rPr>
              <w:t>o</w:t>
            </w:r>
            <w:r w:rsidRPr="000F6710">
              <w:rPr>
                <w:b/>
                <w:bCs/>
                <w:sz w:val="20"/>
                <w:szCs w:val="20"/>
              </w:rPr>
              <w:t>f</w:t>
            </w:r>
            <w:r w:rsidRPr="000F6710">
              <w:rPr>
                <w:b/>
                <w:bCs/>
                <w:spacing w:val="-7"/>
                <w:sz w:val="20"/>
                <w:szCs w:val="20"/>
              </w:rPr>
              <w:t xml:space="preserve"> </w:t>
            </w:r>
            <w:r w:rsidRPr="000F6710">
              <w:rPr>
                <w:b/>
                <w:bCs/>
                <w:spacing w:val="1"/>
                <w:sz w:val="20"/>
                <w:szCs w:val="20"/>
              </w:rPr>
              <w:t>E</w:t>
            </w:r>
            <w:r w:rsidRPr="000F6710">
              <w:rPr>
                <w:b/>
                <w:bCs/>
                <w:spacing w:val="-3"/>
                <w:sz w:val="20"/>
                <w:szCs w:val="20"/>
              </w:rPr>
              <w:t>m</w:t>
            </w:r>
            <w:r w:rsidRPr="000F6710">
              <w:rPr>
                <w:b/>
                <w:bCs/>
                <w:spacing w:val="2"/>
                <w:sz w:val="20"/>
                <w:szCs w:val="20"/>
              </w:rPr>
              <w:t>p</w:t>
            </w:r>
            <w:r w:rsidRPr="000F6710">
              <w:rPr>
                <w:b/>
                <w:bCs/>
                <w:spacing w:val="-1"/>
                <w:sz w:val="20"/>
                <w:szCs w:val="20"/>
              </w:rPr>
              <w:t>l</w:t>
            </w:r>
            <w:r w:rsidRPr="000F6710">
              <w:rPr>
                <w:b/>
                <w:bCs/>
                <w:spacing w:val="1"/>
                <w:sz w:val="20"/>
                <w:szCs w:val="20"/>
              </w:rPr>
              <w:t>oy</w:t>
            </w:r>
            <w:r w:rsidRPr="000F6710">
              <w:rPr>
                <w:b/>
                <w:bCs/>
                <w:sz w:val="20"/>
                <w:szCs w:val="20"/>
              </w:rPr>
              <w:t>er</w:t>
            </w:r>
          </w:p>
        </w:tc>
        <w:tc>
          <w:tcPr>
            <w:tcW w:w="3689" w:type="dxa"/>
            <w:gridSpan w:val="3"/>
            <w:vMerge w:val="restart"/>
            <w:tcBorders>
              <w:top w:val="single" w:sz="2" w:space="0" w:color="000000"/>
              <w:left w:val="single" w:sz="2" w:space="0" w:color="000000"/>
              <w:bottom w:val="single" w:sz="2" w:space="0" w:color="000000"/>
              <w:right w:val="single" w:sz="2" w:space="0" w:color="000000"/>
            </w:tcBorders>
            <w:shd w:val="clear" w:color="auto" w:fill="E7E7E7"/>
          </w:tcPr>
          <w:p w14:paraId="393691A4" w14:textId="77777777" w:rsidR="000F6710" w:rsidRPr="000F6710" w:rsidRDefault="000F6710" w:rsidP="000F6710">
            <w:pPr>
              <w:kinsoku w:val="0"/>
              <w:overflowPunct w:val="0"/>
              <w:spacing w:before="5" w:line="110" w:lineRule="exact"/>
              <w:rPr>
                <w:sz w:val="11"/>
                <w:szCs w:val="11"/>
              </w:rPr>
            </w:pPr>
          </w:p>
          <w:p w14:paraId="7D7E1DA3" w14:textId="77777777" w:rsidR="000F6710" w:rsidRPr="000F6710" w:rsidRDefault="000F6710" w:rsidP="000F6710">
            <w:pPr>
              <w:kinsoku w:val="0"/>
              <w:overflowPunct w:val="0"/>
              <w:spacing w:line="276" w:lineRule="auto"/>
              <w:ind w:left="563"/>
            </w:pPr>
            <w:r w:rsidRPr="000F6710">
              <w:rPr>
                <w:b/>
                <w:bCs/>
                <w:sz w:val="20"/>
                <w:szCs w:val="20"/>
              </w:rPr>
              <w:t>C</w:t>
            </w:r>
            <w:r w:rsidRPr="000F6710">
              <w:rPr>
                <w:b/>
                <w:bCs/>
                <w:spacing w:val="-1"/>
                <w:sz w:val="20"/>
                <w:szCs w:val="20"/>
              </w:rPr>
              <w:t>u</w:t>
            </w:r>
            <w:r w:rsidRPr="000F6710">
              <w:rPr>
                <w:b/>
                <w:bCs/>
                <w:sz w:val="20"/>
                <w:szCs w:val="20"/>
              </w:rPr>
              <w:t>rre</w:t>
            </w:r>
            <w:r w:rsidRPr="000F6710">
              <w:rPr>
                <w:b/>
                <w:bCs/>
                <w:spacing w:val="-1"/>
                <w:sz w:val="20"/>
                <w:szCs w:val="20"/>
              </w:rPr>
              <w:t>n</w:t>
            </w:r>
            <w:r w:rsidRPr="000F6710">
              <w:rPr>
                <w:b/>
                <w:bCs/>
                <w:sz w:val="20"/>
                <w:szCs w:val="20"/>
              </w:rPr>
              <w:t>t</w:t>
            </w:r>
            <w:r w:rsidRPr="000F6710">
              <w:rPr>
                <w:b/>
                <w:bCs/>
                <w:spacing w:val="-5"/>
                <w:sz w:val="20"/>
                <w:szCs w:val="20"/>
              </w:rPr>
              <w:t xml:space="preserve"> </w:t>
            </w:r>
            <w:r w:rsidRPr="000F6710">
              <w:rPr>
                <w:b/>
                <w:bCs/>
                <w:spacing w:val="1"/>
                <w:sz w:val="20"/>
                <w:szCs w:val="20"/>
              </w:rPr>
              <w:t>o</w:t>
            </w:r>
            <w:r w:rsidRPr="000F6710">
              <w:rPr>
                <w:b/>
                <w:bCs/>
                <w:sz w:val="20"/>
                <w:szCs w:val="20"/>
              </w:rPr>
              <w:t>r</w:t>
            </w:r>
            <w:r w:rsidRPr="000F6710">
              <w:rPr>
                <w:b/>
                <w:bCs/>
                <w:spacing w:val="-6"/>
                <w:sz w:val="20"/>
                <w:szCs w:val="20"/>
              </w:rPr>
              <w:t xml:space="preserve"> </w:t>
            </w:r>
            <w:r w:rsidRPr="000F6710">
              <w:rPr>
                <w:b/>
                <w:bCs/>
                <w:spacing w:val="-1"/>
                <w:sz w:val="20"/>
                <w:szCs w:val="20"/>
              </w:rPr>
              <w:t>L</w:t>
            </w:r>
            <w:r w:rsidRPr="000F6710">
              <w:rPr>
                <w:b/>
                <w:bCs/>
                <w:spacing w:val="1"/>
                <w:sz w:val="20"/>
                <w:szCs w:val="20"/>
              </w:rPr>
              <w:t>a</w:t>
            </w:r>
            <w:r w:rsidRPr="000F6710">
              <w:rPr>
                <w:b/>
                <w:bCs/>
                <w:spacing w:val="-1"/>
                <w:sz w:val="20"/>
                <w:szCs w:val="20"/>
              </w:rPr>
              <w:t>s</w:t>
            </w:r>
            <w:r w:rsidRPr="000F6710">
              <w:rPr>
                <w:b/>
                <w:bCs/>
                <w:sz w:val="20"/>
                <w:szCs w:val="20"/>
              </w:rPr>
              <w:t>t</w:t>
            </w:r>
            <w:r w:rsidRPr="000F6710">
              <w:rPr>
                <w:b/>
                <w:bCs/>
                <w:spacing w:val="-5"/>
                <w:sz w:val="20"/>
                <w:szCs w:val="20"/>
              </w:rPr>
              <w:t xml:space="preserve"> </w:t>
            </w:r>
            <w:r w:rsidRPr="000F6710">
              <w:rPr>
                <w:b/>
                <w:bCs/>
                <w:sz w:val="20"/>
                <w:szCs w:val="20"/>
              </w:rPr>
              <w:t>P</w:t>
            </w:r>
            <w:r w:rsidRPr="000F6710">
              <w:rPr>
                <w:b/>
                <w:bCs/>
                <w:spacing w:val="1"/>
                <w:sz w:val="20"/>
                <w:szCs w:val="20"/>
              </w:rPr>
              <w:t>o</w:t>
            </w:r>
            <w:r w:rsidRPr="000F6710">
              <w:rPr>
                <w:b/>
                <w:bCs/>
                <w:spacing w:val="-1"/>
                <w:sz w:val="20"/>
                <w:szCs w:val="20"/>
              </w:rPr>
              <w:t>si</w:t>
            </w:r>
            <w:r w:rsidRPr="000F6710">
              <w:rPr>
                <w:b/>
                <w:bCs/>
                <w:sz w:val="20"/>
                <w:szCs w:val="20"/>
              </w:rPr>
              <w:t>t</w:t>
            </w:r>
            <w:r w:rsidRPr="000F6710">
              <w:rPr>
                <w:b/>
                <w:bCs/>
                <w:spacing w:val="-1"/>
                <w:sz w:val="20"/>
                <w:szCs w:val="20"/>
              </w:rPr>
              <w:t>i</w:t>
            </w:r>
            <w:r w:rsidRPr="000F6710">
              <w:rPr>
                <w:b/>
                <w:bCs/>
                <w:spacing w:val="1"/>
                <w:sz w:val="20"/>
                <w:szCs w:val="20"/>
              </w:rPr>
              <w:t>o</w:t>
            </w:r>
            <w:r w:rsidRPr="000F6710">
              <w:rPr>
                <w:b/>
                <w:bCs/>
                <w:sz w:val="20"/>
                <w:szCs w:val="20"/>
              </w:rPr>
              <w:t>n</w:t>
            </w:r>
            <w:r w:rsidRPr="000F6710">
              <w:rPr>
                <w:b/>
                <w:bCs/>
                <w:spacing w:val="-6"/>
                <w:sz w:val="20"/>
                <w:szCs w:val="20"/>
              </w:rPr>
              <w:t xml:space="preserve"> </w:t>
            </w:r>
            <w:r w:rsidRPr="000F6710">
              <w:rPr>
                <w:b/>
                <w:bCs/>
                <w:spacing w:val="-1"/>
                <w:sz w:val="20"/>
                <w:szCs w:val="20"/>
              </w:rPr>
              <w:t>Ti</w:t>
            </w:r>
            <w:r w:rsidRPr="000F6710">
              <w:rPr>
                <w:b/>
                <w:bCs/>
                <w:spacing w:val="3"/>
                <w:sz w:val="20"/>
                <w:szCs w:val="20"/>
              </w:rPr>
              <w:t>t</w:t>
            </w:r>
            <w:r w:rsidRPr="000F6710">
              <w:rPr>
                <w:b/>
                <w:bCs/>
                <w:spacing w:val="-1"/>
                <w:sz w:val="20"/>
                <w:szCs w:val="20"/>
              </w:rPr>
              <w:t>l</w:t>
            </w:r>
            <w:r w:rsidRPr="000F6710">
              <w:rPr>
                <w:b/>
                <w:bCs/>
                <w:sz w:val="20"/>
                <w:szCs w:val="20"/>
              </w:rPr>
              <w:t>e</w:t>
            </w:r>
          </w:p>
        </w:tc>
        <w:tc>
          <w:tcPr>
            <w:tcW w:w="1260" w:type="dxa"/>
            <w:vMerge w:val="restart"/>
            <w:tcBorders>
              <w:top w:val="single" w:sz="2" w:space="0" w:color="000000"/>
              <w:left w:val="single" w:sz="2" w:space="0" w:color="000000"/>
              <w:bottom w:val="single" w:sz="2" w:space="0" w:color="000000"/>
              <w:right w:val="single" w:sz="6" w:space="0" w:color="000000"/>
            </w:tcBorders>
            <w:shd w:val="clear" w:color="auto" w:fill="E7E7E7"/>
            <w:hideMark/>
          </w:tcPr>
          <w:p w14:paraId="6A43E6FB" w14:textId="77777777" w:rsidR="000F6710" w:rsidRPr="000F6710" w:rsidRDefault="000F6710" w:rsidP="000F6710">
            <w:pPr>
              <w:kinsoku w:val="0"/>
              <w:overflowPunct w:val="0"/>
              <w:spacing w:before="15" w:line="206" w:lineRule="exact"/>
              <w:ind w:left="200" w:hanging="34"/>
            </w:pPr>
            <w:r w:rsidRPr="000F6710">
              <w:rPr>
                <w:b/>
                <w:bCs/>
                <w:spacing w:val="1"/>
                <w:sz w:val="18"/>
                <w:szCs w:val="18"/>
              </w:rPr>
              <w:t>#</w:t>
            </w:r>
            <w:r w:rsidRPr="000F6710">
              <w:rPr>
                <w:b/>
                <w:bCs/>
                <w:spacing w:val="2"/>
                <w:sz w:val="18"/>
                <w:szCs w:val="18"/>
              </w:rPr>
              <w:t>E</w:t>
            </w:r>
            <w:r w:rsidRPr="000F6710">
              <w:rPr>
                <w:b/>
                <w:bCs/>
                <w:spacing w:val="-4"/>
                <w:sz w:val="18"/>
                <w:szCs w:val="18"/>
              </w:rPr>
              <w:t>m</w:t>
            </w:r>
            <w:r w:rsidRPr="000F6710">
              <w:rPr>
                <w:b/>
                <w:bCs/>
                <w:spacing w:val="-2"/>
                <w:sz w:val="18"/>
                <w:szCs w:val="18"/>
              </w:rPr>
              <w:t>p</w:t>
            </w:r>
            <w:r w:rsidRPr="000F6710">
              <w:rPr>
                <w:b/>
                <w:bCs/>
                <w:sz w:val="18"/>
                <w:szCs w:val="18"/>
              </w:rPr>
              <w:t>l</w:t>
            </w:r>
            <w:r w:rsidRPr="000F6710">
              <w:rPr>
                <w:b/>
                <w:bCs/>
                <w:spacing w:val="-2"/>
                <w:sz w:val="18"/>
                <w:szCs w:val="18"/>
              </w:rPr>
              <w:t>o</w:t>
            </w:r>
            <w:r w:rsidRPr="000F6710">
              <w:rPr>
                <w:b/>
                <w:bCs/>
                <w:spacing w:val="1"/>
                <w:sz w:val="18"/>
                <w:szCs w:val="18"/>
              </w:rPr>
              <w:t>y</w:t>
            </w:r>
            <w:r w:rsidRPr="000F6710">
              <w:rPr>
                <w:b/>
                <w:bCs/>
                <w:spacing w:val="-1"/>
                <w:sz w:val="18"/>
                <w:szCs w:val="18"/>
              </w:rPr>
              <w:t xml:space="preserve">ees </w:t>
            </w:r>
            <w:r w:rsidRPr="000F6710">
              <w:rPr>
                <w:b/>
                <w:bCs/>
                <w:sz w:val="18"/>
                <w:szCs w:val="18"/>
              </w:rPr>
              <w:t>S</w:t>
            </w:r>
            <w:r w:rsidRPr="000F6710">
              <w:rPr>
                <w:b/>
                <w:bCs/>
                <w:spacing w:val="-2"/>
                <w:sz w:val="18"/>
                <w:szCs w:val="18"/>
              </w:rPr>
              <w:t>up</w:t>
            </w:r>
            <w:r w:rsidRPr="000F6710">
              <w:rPr>
                <w:b/>
                <w:bCs/>
                <w:spacing w:val="1"/>
                <w:sz w:val="18"/>
                <w:szCs w:val="18"/>
              </w:rPr>
              <w:t>e</w:t>
            </w:r>
            <w:r w:rsidRPr="000F6710">
              <w:rPr>
                <w:b/>
                <w:bCs/>
                <w:spacing w:val="-1"/>
                <w:sz w:val="18"/>
                <w:szCs w:val="18"/>
              </w:rPr>
              <w:t>r</w:t>
            </w:r>
            <w:r w:rsidRPr="000F6710">
              <w:rPr>
                <w:b/>
                <w:bCs/>
                <w:spacing w:val="-2"/>
                <w:sz w:val="18"/>
                <w:szCs w:val="18"/>
              </w:rPr>
              <w:t>v</w:t>
            </w:r>
            <w:r w:rsidRPr="000F6710">
              <w:rPr>
                <w:b/>
                <w:bCs/>
                <w:sz w:val="18"/>
                <w:szCs w:val="18"/>
              </w:rPr>
              <w:t>i</w:t>
            </w:r>
            <w:r w:rsidRPr="000F6710">
              <w:rPr>
                <w:b/>
                <w:bCs/>
                <w:spacing w:val="1"/>
                <w:sz w:val="18"/>
                <w:szCs w:val="18"/>
              </w:rPr>
              <w:t>s</w:t>
            </w:r>
            <w:r w:rsidRPr="000F6710">
              <w:rPr>
                <w:b/>
                <w:bCs/>
                <w:spacing w:val="-1"/>
                <w:sz w:val="18"/>
                <w:szCs w:val="18"/>
              </w:rPr>
              <w:t>e</w:t>
            </w:r>
            <w:r w:rsidRPr="000F6710">
              <w:rPr>
                <w:b/>
                <w:bCs/>
                <w:sz w:val="18"/>
                <w:szCs w:val="18"/>
              </w:rPr>
              <w:t>d</w:t>
            </w:r>
          </w:p>
        </w:tc>
      </w:tr>
      <w:tr w:rsidR="000F6710" w:rsidRPr="000F6710" w14:paraId="6640DB10" w14:textId="77777777" w:rsidTr="00E6677A">
        <w:trPr>
          <w:trHeight w:hRule="exact" w:val="222"/>
        </w:trPr>
        <w:tc>
          <w:tcPr>
            <w:tcW w:w="660" w:type="dxa"/>
            <w:gridSpan w:val="2"/>
            <w:tcBorders>
              <w:top w:val="single" w:sz="4" w:space="0" w:color="E7E7E7"/>
              <w:left w:val="single" w:sz="6" w:space="0" w:color="000000"/>
              <w:bottom w:val="single" w:sz="2" w:space="0" w:color="000000"/>
              <w:right w:val="single" w:sz="2" w:space="0" w:color="000000"/>
            </w:tcBorders>
            <w:shd w:val="clear" w:color="auto" w:fill="E7E7E7"/>
            <w:hideMark/>
          </w:tcPr>
          <w:p w14:paraId="264CB048" w14:textId="77777777" w:rsidR="000F6710" w:rsidRPr="000F6710" w:rsidRDefault="000F6710" w:rsidP="000F6710">
            <w:pPr>
              <w:kinsoku w:val="0"/>
              <w:overflowPunct w:val="0"/>
              <w:spacing w:before="11" w:line="201" w:lineRule="exact"/>
              <w:ind w:left="193"/>
            </w:pPr>
            <w:r w:rsidRPr="000F6710">
              <w:rPr>
                <w:b/>
                <w:bCs/>
                <w:spacing w:val="2"/>
                <w:sz w:val="18"/>
                <w:szCs w:val="18"/>
              </w:rPr>
              <w:t>Mo</w:t>
            </w:r>
          </w:p>
        </w:tc>
        <w:tc>
          <w:tcPr>
            <w:tcW w:w="662" w:type="dxa"/>
            <w:tcBorders>
              <w:top w:val="single" w:sz="4" w:space="0" w:color="E7E7E7"/>
              <w:left w:val="single" w:sz="2" w:space="0" w:color="000000"/>
              <w:bottom w:val="single" w:sz="2" w:space="0" w:color="000000"/>
              <w:right w:val="single" w:sz="2" w:space="0" w:color="000000"/>
            </w:tcBorders>
            <w:shd w:val="clear" w:color="auto" w:fill="E7E7E7"/>
            <w:hideMark/>
          </w:tcPr>
          <w:p w14:paraId="671383CF" w14:textId="77777777" w:rsidR="000F6710" w:rsidRPr="000F6710" w:rsidRDefault="000F6710" w:rsidP="000F6710">
            <w:pPr>
              <w:kinsoku w:val="0"/>
              <w:overflowPunct w:val="0"/>
              <w:spacing w:before="11" w:line="201" w:lineRule="exact"/>
              <w:ind w:left="203" w:right="205"/>
              <w:jc w:val="center"/>
            </w:pPr>
            <w:r w:rsidRPr="000F6710">
              <w:rPr>
                <w:b/>
                <w:bCs/>
                <w:spacing w:val="-1"/>
                <w:sz w:val="18"/>
                <w:szCs w:val="18"/>
              </w:rPr>
              <w:t>Yr</w:t>
            </w:r>
          </w:p>
        </w:tc>
        <w:tc>
          <w:tcPr>
            <w:tcW w:w="706" w:type="dxa"/>
            <w:gridSpan w:val="2"/>
            <w:tcBorders>
              <w:top w:val="single" w:sz="4" w:space="0" w:color="E7E7E7"/>
              <w:left w:val="single" w:sz="2" w:space="0" w:color="000000"/>
              <w:bottom w:val="single" w:sz="2" w:space="0" w:color="000000"/>
              <w:right w:val="single" w:sz="2" w:space="0" w:color="000000"/>
            </w:tcBorders>
            <w:shd w:val="clear" w:color="auto" w:fill="E7E7E7"/>
            <w:hideMark/>
          </w:tcPr>
          <w:p w14:paraId="72B48B3D" w14:textId="77777777" w:rsidR="000F6710" w:rsidRPr="000F6710" w:rsidRDefault="000F6710" w:rsidP="000F6710">
            <w:pPr>
              <w:kinsoku w:val="0"/>
              <w:overflowPunct w:val="0"/>
              <w:spacing w:before="11" w:line="201" w:lineRule="exact"/>
              <w:ind w:left="231"/>
            </w:pPr>
            <w:r w:rsidRPr="000F6710">
              <w:rPr>
                <w:b/>
                <w:bCs/>
                <w:spacing w:val="2"/>
                <w:sz w:val="18"/>
                <w:szCs w:val="18"/>
              </w:rPr>
              <w:t>Mo</w:t>
            </w:r>
          </w:p>
        </w:tc>
        <w:tc>
          <w:tcPr>
            <w:tcW w:w="705" w:type="dxa"/>
            <w:tcBorders>
              <w:top w:val="single" w:sz="4" w:space="0" w:color="E7E7E7"/>
              <w:left w:val="single" w:sz="2" w:space="0" w:color="000000"/>
              <w:bottom w:val="single" w:sz="2" w:space="0" w:color="000000"/>
              <w:right w:val="single" w:sz="2" w:space="0" w:color="000000"/>
            </w:tcBorders>
            <w:shd w:val="clear" w:color="auto" w:fill="E7E7E7"/>
            <w:hideMark/>
          </w:tcPr>
          <w:p w14:paraId="134EAAB5" w14:textId="77777777" w:rsidR="000F6710" w:rsidRPr="000F6710" w:rsidRDefault="000F6710" w:rsidP="000F6710">
            <w:pPr>
              <w:kinsoku w:val="0"/>
              <w:overflowPunct w:val="0"/>
              <w:spacing w:before="11" w:line="201" w:lineRule="exact"/>
              <w:ind w:left="229" w:right="222"/>
              <w:jc w:val="center"/>
            </w:pPr>
            <w:r w:rsidRPr="000F6710">
              <w:rPr>
                <w:b/>
                <w:bCs/>
                <w:spacing w:val="-1"/>
                <w:sz w:val="18"/>
                <w:szCs w:val="18"/>
              </w:rPr>
              <w:t>Yr</w:t>
            </w:r>
          </w:p>
        </w:tc>
        <w:tc>
          <w:tcPr>
            <w:tcW w:w="3552" w:type="dxa"/>
            <w:gridSpan w:val="3"/>
            <w:vMerge/>
            <w:tcBorders>
              <w:top w:val="single" w:sz="4" w:space="0" w:color="E7E7E7"/>
              <w:left w:val="single" w:sz="2" w:space="0" w:color="000000"/>
              <w:bottom w:val="single" w:sz="2" w:space="0" w:color="000000"/>
              <w:right w:val="single" w:sz="2" w:space="0" w:color="000000"/>
            </w:tcBorders>
            <w:vAlign w:val="center"/>
            <w:hideMark/>
          </w:tcPr>
          <w:p w14:paraId="4BF7ABDC" w14:textId="77777777" w:rsidR="000F6710" w:rsidRPr="000F6710" w:rsidRDefault="000F6710" w:rsidP="000F6710">
            <w:pPr>
              <w:widowControl/>
              <w:autoSpaceDE/>
              <w:autoSpaceDN/>
              <w:adjustRightInd/>
              <w:spacing w:after="200" w:line="276" w:lineRule="auto"/>
              <w:rPr>
                <w:rFonts w:eastAsia="Times New Roman"/>
              </w:rPr>
            </w:pPr>
          </w:p>
        </w:tc>
        <w:tc>
          <w:tcPr>
            <w:tcW w:w="3689" w:type="dxa"/>
            <w:gridSpan w:val="3"/>
            <w:vMerge/>
            <w:tcBorders>
              <w:top w:val="single" w:sz="4" w:space="0" w:color="E7E7E7"/>
              <w:left w:val="single" w:sz="2" w:space="0" w:color="000000"/>
              <w:bottom w:val="single" w:sz="2" w:space="0" w:color="000000"/>
              <w:right w:val="single" w:sz="2" w:space="0" w:color="000000"/>
            </w:tcBorders>
            <w:vAlign w:val="center"/>
            <w:hideMark/>
          </w:tcPr>
          <w:p w14:paraId="7788E30C" w14:textId="77777777" w:rsidR="000F6710" w:rsidRPr="000F6710" w:rsidRDefault="000F6710" w:rsidP="000F6710">
            <w:pPr>
              <w:widowControl/>
              <w:autoSpaceDE/>
              <w:autoSpaceDN/>
              <w:adjustRightInd/>
              <w:spacing w:after="200" w:line="276" w:lineRule="auto"/>
              <w:rPr>
                <w:rFonts w:eastAsia="Times New Roman"/>
              </w:rPr>
            </w:pPr>
          </w:p>
        </w:tc>
        <w:tc>
          <w:tcPr>
            <w:tcW w:w="1260" w:type="dxa"/>
            <w:vMerge/>
            <w:tcBorders>
              <w:top w:val="single" w:sz="2" w:space="0" w:color="000000"/>
              <w:left w:val="single" w:sz="2" w:space="0" w:color="000000"/>
              <w:bottom w:val="single" w:sz="2" w:space="0" w:color="000000"/>
              <w:right w:val="single" w:sz="6" w:space="0" w:color="000000"/>
            </w:tcBorders>
            <w:vAlign w:val="center"/>
            <w:hideMark/>
          </w:tcPr>
          <w:p w14:paraId="597B322D" w14:textId="77777777" w:rsidR="000F6710" w:rsidRPr="000F6710" w:rsidRDefault="000F6710" w:rsidP="000F6710">
            <w:pPr>
              <w:widowControl/>
              <w:autoSpaceDE/>
              <w:autoSpaceDN/>
              <w:adjustRightInd/>
              <w:spacing w:after="200" w:line="276" w:lineRule="auto"/>
              <w:rPr>
                <w:rFonts w:eastAsia="Times New Roman"/>
              </w:rPr>
            </w:pPr>
          </w:p>
        </w:tc>
      </w:tr>
      <w:tr w:rsidR="000F6710" w:rsidRPr="000F6710" w14:paraId="0A3865EE" w14:textId="77777777" w:rsidTr="00E6677A">
        <w:trPr>
          <w:trHeight w:hRule="exact" w:val="317"/>
        </w:trPr>
        <w:tc>
          <w:tcPr>
            <w:tcW w:w="660" w:type="dxa"/>
            <w:gridSpan w:val="2"/>
            <w:tcBorders>
              <w:top w:val="single" w:sz="2" w:space="0" w:color="000000"/>
              <w:left w:val="single" w:sz="6" w:space="0" w:color="000000"/>
              <w:bottom w:val="single" w:sz="2" w:space="0" w:color="000000"/>
              <w:right w:val="single" w:sz="2" w:space="0" w:color="000000"/>
            </w:tcBorders>
          </w:tcPr>
          <w:p w14:paraId="6120D22C" w14:textId="77777777" w:rsidR="000F6710" w:rsidRPr="000F6710" w:rsidRDefault="000F6710" w:rsidP="000F6710">
            <w:pPr>
              <w:spacing w:after="200" w:line="276" w:lineRule="auto"/>
              <w:rPr>
                <w:rFonts w:eastAsia="Times New Roman"/>
              </w:rPr>
            </w:pPr>
          </w:p>
        </w:tc>
        <w:tc>
          <w:tcPr>
            <w:tcW w:w="662" w:type="dxa"/>
            <w:tcBorders>
              <w:top w:val="single" w:sz="2" w:space="0" w:color="000000"/>
              <w:left w:val="single" w:sz="2" w:space="0" w:color="000000"/>
              <w:bottom w:val="single" w:sz="2" w:space="0" w:color="000000"/>
              <w:right w:val="single" w:sz="2" w:space="0" w:color="000000"/>
            </w:tcBorders>
          </w:tcPr>
          <w:p w14:paraId="432BC843" w14:textId="77777777" w:rsidR="000F6710" w:rsidRPr="000F6710" w:rsidRDefault="000F6710" w:rsidP="000F6710">
            <w:pPr>
              <w:spacing w:after="200" w:line="276" w:lineRule="auto"/>
              <w:rPr>
                <w:rFonts w:eastAsia="Times New Roman"/>
              </w:rPr>
            </w:pPr>
          </w:p>
        </w:tc>
        <w:tc>
          <w:tcPr>
            <w:tcW w:w="706" w:type="dxa"/>
            <w:gridSpan w:val="2"/>
            <w:tcBorders>
              <w:top w:val="single" w:sz="2" w:space="0" w:color="000000"/>
              <w:left w:val="single" w:sz="2" w:space="0" w:color="000000"/>
              <w:bottom w:val="single" w:sz="2" w:space="0" w:color="000000"/>
              <w:right w:val="single" w:sz="2" w:space="0" w:color="000000"/>
            </w:tcBorders>
          </w:tcPr>
          <w:p w14:paraId="01AE89DC" w14:textId="77777777" w:rsidR="000F6710" w:rsidRPr="000F6710" w:rsidRDefault="000F6710" w:rsidP="000F6710">
            <w:pPr>
              <w:spacing w:after="200" w:line="276" w:lineRule="auto"/>
              <w:rPr>
                <w:rFonts w:eastAsia="Times New Roman"/>
              </w:rPr>
            </w:pPr>
          </w:p>
        </w:tc>
        <w:tc>
          <w:tcPr>
            <w:tcW w:w="705" w:type="dxa"/>
            <w:tcBorders>
              <w:top w:val="single" w:sz="2" w:space="0" w:color="000000"/>
              <w:left w:val="single" w:sz="2" w:space="0" w:color="000000"/>
              <w:bottom w:val="single" w:sz="2" w:space="0" w:color="000000"/>
              <w:right w:val="single" w:sz="2" w:space="0" w:color="000000"/>
            </w:tcBorders>
          </w:tcPr>
          <w:p w14:paraId="1FEB7665" w14:textId="77777777" w:rsidR="000F6710" w:rsidRPr="000F6710" w:rsidRDefault="000F6710" w:rsidP="000F6710">
            <w:pPr>
              <w:spacing w:after="200" w:line="276" w:lineRule="auto"/>
              <w:rPr>
                <w:rFonts w:eastAsia="Times New Roman"/>
              </w:rPr>
            </w:pPr>
          </w:p>
        </w:tc>
        <w:tc>
          <w:tcPr>
            <w:tcW w:w="3552" w:type="dxa"/>
            <w:gridSpan w:val="3"/>
            <w:tcBorders>
              <w:top w:val="single" w:sz="2" w:space="0" w:color="000000"/>
              <w:left w:val="single" w:sz="2" w:space="0" w:color="000000"/>
              <w:bottom w:val="single" w:sz="2" w:space="0" w:color="000000"/>
              <w:right w:val="single" w:sz="2" w:space="0" w:color="000000"/>
            </w:tcBorders>
          </w:tcPr>
          <w:p w14:paraId="2729C062" w14:textId="77777777" w:rsidR="000F6710" w:rsidRPr="000F6710" w:rsidRDefault="000F6710" w:rsidP="000F6710">
            <w:pPr>
              <w:spacing w:after="200" w:line="276" w:lineRule="auto"/>
              <w:rPr>
                <w:rFonts w:eastAsia="Times New Roman"/>
              </w:rPr>
            </w:pPr>
          </w:p>
        </w:tc>
        <w:tc>
          <w:tcPr>
            <w:tcW w:w="3689" w:type="dxa"/>
            <w:gridSpan w:val="3"/>
            <w:tcBorders>
              <w:top w:val="single" w:sz="2" w:space="0" w:color="000000"/>
              <w:left w:val="single" w:sz="2" w:space="0" w:color="000000"/>
              <w:bottom w:val="single" w:sz="2" w:space="0" w:color="000000"/>
              <w:right w:val="single" w:sz="2" w:space="0" w:color="000000"/>
            </w:tcBorders>
          </w:tcPr>
          <w:p w14:paraId="07C64938" w14:textId="77777777" w:rsidR="000F6710" w:rsidRPr="000F6710" w:rsidRDefault="000F6710" w:rsidP="000F6710">
            <w:pPr>
              <w:spacing w:after="200" w:line="276" w:lineRule="auto"/>
              <w:rPr>
                <w:rFonts w:eastAsia="Times New Roman"/>
              </w:rPr>
            </w:pPr>
          </w:p>
        </w:tc>
        <w:tc>
          <w:tcPr>
            <w:tcW w:w="1260" w:type="dxa"/>
            <w:tcBorders>
              <w:top w:val="single" w:sz="2" w:space="0" w:color="000000"/>
              <w:left w:val="single" w:sz="2" w:space="0" w:color="000000"/>
              <w:bottom w:val="single" w:sz="2" w:space="0" w:color="000000"/>
              <w:right w:val="single" w:sz="6" w:space="0" w:color="000000"/>
            </w:tcBorders>
          </w:tcPr>
          <w:p w14:paraId="5CF3A61C" w14:textId="77777777" w:rsidR="000F6710" w:rsidRPr="000F6710" w:rsidRDefault="000F6710" w:rsidP="000F6710">
            <w:pPr>
              <w:spacing w:after="200" w:line="276" w:lineRule="auto"/>
              <w:rPr>
                <w:rFonts w:eastAsia="Times New Roman"/>
              </w:rPr>
            </w:pPr>
          </w:p>
        </w:tc>
      </w:tr>
      <w:tr w:rsidR="000F6710" w:rsidRPr="000F6710" w14:paraId="0DEE5AD8" w14:textId="77777777" w:rsidTr="00E6677A">
        <w:trPr>
          <w:trHeight w:hRule="exact" w:val="243"/>
        </w:trPr>
        <w:tc>
          <w:tcPr>
            <w:tcW w:w="2733" w:type="dxa"/>
            <w:gridSpan w:val="6"/>
            <w:tcBorders>
              <w:top w:val="single" w:sz="2" w:space="0" w:color="000000"/>
              <w:left w:val="single" w:sz="6" w:space="0" w:color="000000"/>
              <w:bottom w:val="single" w:sz="2" w:space="0" w:color="000000"/>
              <w:right w:val="single" w:sz="2" w:space="0" w:color="000000"/>
            </w:tcBorders>
            <w:shd w:val="clear" w:color="auto" w:fill="F3F3F3"/>
            <w:hideMark/>
          </w:tcPr>
          <w:p w14:paraId="30AB0233" w14:textId="77777777" w:rsidR="000F6710" w:rsidRPr="000F6710" w:rsidRDefault="000F6710" w:rsidP="000F6710">
            <w:pPr>
              <w:kinsoku w:val="0"/>
              <w:overflowPunct w:val="0"/>
              <w:spacing w:before="2" w:line="276" w:lineRule="auto"/>
              <w:ind w:left="102"/>
            </w:pPr>
            <w:r w:rsidRPr="000F6710">
              <w:rPr>
                <w:b/>
                <w:bCs/>
                <w:sz w:val="20"/>
                <w:szCs w:val="20"/>
              </w:rPr>
              <w:t>Pr</w:t>
            </w:r>
            <w:r w:rsidRPr="000F6710">
              <w:rPr>
                <w:b/>
                <w:bCs/>
                <w:spacing w:val="-1"/>
                <w:sz w:val="20"/>
                <w:szCs w:val="20"/>
              </w:rPr>
              <w:t>i</w:t>
            </w:r>
            <w:r w:rsidRPr="000F6710">
              <w:rPr>
                <w:b/>
                <w:bCs/>
                <w:spacing w:val="1"/>
                <w:sz w:val="20"/>
                <w:szCs w:val="20"/>
              </w:rPr>
              <w:t>o</w:t>
            </w:r>
            <w:r w:rsidRPr="000F6710">
              <w:rPr>
                <w:b/>
                <w:bCs/>
                <w:sz w:val="20"/>
                <w:szCs w:val="20"/>
              </w:rPr>
              <w:t>r</w:t>
            </w:r>
            <w:r w:rsidRPr="000F6710">
              <w:rPr>
                <w:b/>
                <w:bCs/>
                <w:spacing w:val="-11"/>
                <w:sz w:val="20"/>
                <w:szCs w:val="20"/>
              </w:rPr>
              <w:t xml:space="preserve"> </w:t>
            </w:r>
            <w:r w:rsidRPr="000F6710">
              <w:rPr>
                <w:b/>
                <w:bCs/>
                <w:spacing w:val="1"/>
                <w:sz w:val="20"/>
                <w:szCs w:val="20"/>
              </w:rPr>
              <w:t>E</w:t>
            </w:r>
            <w:r w:rsidRPr="000F6710">
              <w:rPr>
                <w:b/>
                <w:bCs/>
                <w:spacing w:val="-3"/>
                <w:sz w:val="20"/>
                <w:szCs w:val="20"/>
              </w:rPr>
              <w:t>m</w:t>
            </w:r>
            <w:r w:rsidRPr="000F6710">
              <w:rPr>
                <w:b/>
                <w:bCs/>
                <w:spacing w:val="-1"/>
                <w:sz w:val="20"/>
                <w:szCs w:val="20"/>
              </w:rPr>
              <w:t>pl</w:t>
            </w:r>
            <w:r w:rsidRPr="000F6710">
              <w:rPr>
                <w:b/>
                <w:bCs/>
                <w:spacing w:val="1"/>
                <w:sz w:val="20"/>
                <w:szCs w:val="20"/>
              </w:rPr>
              <w:t>o</w:t>
            </w:r>
            <w:r w:rsidRPr="000F6710">
              <w:rPr>
                <w:b/>
                <w:bCs/>
                <w:spacing w:val="3"/>
                <w:sz w:val="20"/>
                <w:szCs w:val="20"/>
              </w:rPr>
              <w:t>y</w:t>
            </w:r>
            <w:r w:rsidRPr="000F6710">
              <w:rPr>
                <w:b/>
                <w:bCs/>
                <w:spacing w:val="-3"/>
                <w:sz w:val="20"/>
                <w:szCs w:val="20"/>
              </w:rPr>
              <w:t>m</w:t>
            </w:r>
            <w:r w:rsidRPr="000F6710">
              <w:rPr>
                <w:b/>
                <w:bCs/>
                <w:sz w:val="20"/>
                <w:szCs w:val="20"/>
              </w:rPr>
              <w:t>e</w:t>
            </w:r>
            <w:r w:rsidRPr="000F6710">
              <w:rPr>
                <w:b/>
                <w:bCs/>
                <w:spacing w:val="-1"/>
                <w:sz w:val="20"/>
                <w:szCs w:val="20"/>
              </w:rPr>
              <w:t>n</w:t>
            </w:r>
            <w:r w:rsidRPr="000F6710">
              <w:rPr>
                <w:b/>
                <w:bCs/>
                <w:sz w:val="20"/>
                <w:szCs w:val="20"/>
              </w:rPr>
              <w:t>t</w:t>
            </w:r>
            <w:r w:rsidRPr="000F6710">
              <w:rPr>
                <w:b/>
                <w:bCs/>
                <w:spacing w:val="-9"/>
                <w:sz w:val="20"/>
                <w:szCs w:val="20"/>
              </w:rPr>
              <w:t xml:space="preserve"> </w:t>
            </w:r>
            <w:r w:rsidRPr="000F6710">
              <w:rPr>
                <w:b/>
                <w:bCs/>
                <w:spacing w:val="-1"/>
                <w:sz w:val="20"/>
                <w:szCs w:val="20"/>
              </w:rPr>
              <w:t>S</w:t>
            </w:r>
            <w:r w:rsidRPr="000F6710">
              <w:rPr>
                <w:b/>
                <w:bCs/>
                <w:sz w:val="20"/>
                <w:szCs w:val="20"/>
              </w:rPr>
              <w:t>t</w:t>
            </w:r>
            <w:r w:rsidRPr="000F6710">
              <w:rPr>
                <w:b/>
                <w:bCs/>
                <w:spacing w:val="1"/>
                <w:sz w:val="20"/>
                <w:szCs w:val="20"/>
              </w:rPr>
              <w:t>a</w:t>
            </w:r>
            <w:r w:rsidRPr="000F6710">
              <w:rPr>
                <w:b/>
                <w:bCs/>
                <w:sz w:val="20"/>
                <w:szCs w:val="20"/>
              </w:rPr>
              <w:t>t</w:t>
            </w:r>
            <w:r w:rsidRPr="000F6710">
              <w:rPr>
                <w:b/>
                <w:bCs/>
                <w:spacing w:val="-1"/>
                <w:sz w:val="20"/>
                <w:szCs w:val="20"/>
              </w:rPr>
              <w:t>us</w:t>
            </w:r>
          </w:p>
        </w:tc>
        <w:tc>
          <w:tcPr>
            <w:tcW w:w="3552" w:type="dxa"/>
            <w:gridSpan w:val="3"/>
            <w:tcBorders>
              <w:top w:val="single" w:sz="2" w:space="0" w:color="000000"/>
              <w:left w:val="single" w:sz="2" w:space="0" w:color="000000"/>
              <w:bottom w:val="single" w:sz="4" w:space="0" w:color="F3F3F3"/>
              <w:right w:val="single" w:sz="2" w:space="0" w:color="000000"/>
            </w:tcBorders>
            <w:shd w:val="clear" w:color="auto" w:fill="F3F3F3"/>
            <w:hideMark/>
          </w:tcPr>
          <w:p w14:paraId="2B8034D9" w14:textId="77777777" w:rsidR="000F6710" w:rsidRPr="000F6710" w:rsidRDefault="000F6710" w:rsidP="000F6710">
            <w:pPr>
              <w:kinsoku w:val="0"/>
              <w:overflowPunct w:val="0"/>
              <w:spacing w:line="227" w:lineRule="exact"/>
              <w:ind w:left="104"/>
            </w:pPr>
            <w:r w:rsidRPr="000F6710">
              <w:rPr>
                <w:b/>
                <w:bCs/>
                <w:sz w:val="20"/>
                <w:szCs w:val="20"/>
              </w:rPr>
              <w:t>A</w:t>
            </w:r>
            <w:r w:rsidRPr="000F6710">
              <w:rPr>
                <w:b/>
                <w:bCs/>
                <w:spacing w:val="-1"/>
                <w:sz w:val="20"/>
                <w:szCs w:val="20"/>
              </w:rPr>
              <w:t>dd</w:t>
            </w:r>
            <w:r w:rsidRPr="000F6710">
              <w:rPr>
                <w:b/>
                <w:bCs/>
                <w:sz w:val="20"/>
                <w:szCs w:val="20"/>
              </w:rPr>
              <w:t>re</w:t>
            </w:r>
            <w:r w:rsidRPr="000F6710">
              <w:rPr>
                <w:b/>
                <w:bCs/>
                <w:spacing w:val="1"/>
                <w:sz w:val="20"/>
                <w:szCs w:val="20"/>
              </w:rPr>
              <w:t>s</w:t>
            </w:r>
            <w:r w:rsidRPr="000F6710">
              <w:rPr>
                <w:b/>
                <w:bCs/>
                <w:sz w:val="20"/>
                <w:szCs w:val="20"/>
              </w:rPr>
              <w:t>s</w:t>
            </w:r>
          </w:p>
        </w:tc>
        <w:tc>
          <w:tcPr>
            <w:tcW w:w="2321" w:type="dxa"/>
            <w:tcBorders>
              <w:top w:val="single" w:sz="2" w:space="0" w:color="000000"/>
              <w:left w:val="single" w:sz="2" w:space="0" w:color="000000"/>
              <w:bottom w:val="single" w:sz="2" w:space="0" w:color="000000"/>
              <w:right w:val="single" w:sz="2" w:space="0" w:color="000000"/>
            </w:tcBorders>
            <w:shd w:val="clear" w:color="auto" w:fill="F3F3F3"/>
            <w:hideMark/>
          </w:tcPr>
          <w:p w14:paraId="707825E5" w14:textId="77777777" w:rsidR="000F6710" w:rsidRPr="000F6710" w:rsidRDefault="000F6710" w:rsidP="000F6710">
            <w:pPr>
              <w:kinsoku w:val="0"/>
              <w:overflowPunct w:val="0"/>
              <w:spacing w:before="2" w:line="276" w:lineRule="auto"/>
              <w:ind w:left="104"/>
            </w:pPr>
            <w:r w:rsidRPr="000F6710">
              <w:rPr>
                <w:b/>
                <w:bCs/>
                <w:sz w:val="20"/>
                <w:szCs w:val="20"/>
              </w:rPr>
              <w:t>C</w:t>
            </w:r>
            <w:r w:rsidRPr="000F6710">
              <w:rPr>
                <w:b/>
                <w:bCs/>
                <w:spacing w:val="-1"/>
                <w:sz w:val="20"/>
                <w:szCs w:val="20"/>
              </w:rPr>
              <w:t>i</w:t>
            </w:r>
            <w:r w:rsidRPr="000F6710">
              <w:rPr>
                <w:b/>
                <w:bCs/>
                <w:sz w:val="20"/>
                <w:szCs w:val="20"/>
              </w:rPr>
              <w:t>ty</w:t>
            </w: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F3F3F3"/>
            <w:hideMark/>
          </w:tcPr>
          <w:p w14:paraId="4C52C3D1" w14:textId="77777777" w:rsidR="000F6710" w:rsidRPr="000F6710" w:rsidRDefault="000F6710" w:rsidP="000F6710">
            <w:pPr>
              <w:kinsoku w:val="0"/>
              <w:overflowPunct w:val="0"/>
              <w:spacing w:before="2" w:line="276" w:lineRule="auto"/>
              <w:ind w:left="104"/>
            </w:pPr>
            <w:r w:rsidRPr="000F6710">
              <w:rPr>
                <w:b/>
                <w:bCs/>
                <w:spacing w:val="-1"/>
                <w:sz w:val="20"/>
                <w:szCs w:val="20"/>
              </w:rPr>
              <w:t>S</w:t>
            </w:r>
            <w:r w:rsidRPr="000F6710">
              <w:rPr>
                <w:b/>
                <w:bCs/>
                <w:sz w:val="20"/>
                <w:szCs w:val="20"/>
              </w:rPr>
              <w:t>t</w:t>
            </w:r>
            <w:r w:rsidRPr="000F6710">
              <w:rPr>
                <w:b/>
                <w:bCs/>
                <w:spacing w:val="1"/>
                <w:sz w:val="20"/>
                <w:szCs w:val="20"/>
              </w:rPr>
              <w:t>a</w:t>
            </w:r>
            <w:r w:rsidRPr="000F6710">
              <w:rPr>
                <w:b/>
                <w:bCs/>
                <w:sz w:val="20"/>
                <w:szCs w:val="20"/>
              </w:rPr>
              <w:t>te</w:t>
            </w:r>
          </w:p>
        </w:tc>
        <w:tc>
          <w:tcPr>
            <w:tcW w:w="1260" w:type="dxa"/>
            <w:tcBorders>
              <w:top w:val="single" w:sz="2" w:space="0" w:color="000000"/>
              <w:left w:val="single" w:sz="2" w:space="0" w:color="000000"/>
              <w:bottom w:val="single" w:sz="2" w:space="0" w:color="000000"/>
              <w:right w:val="single" w:sz="6" w:space="0" w:color="000000"/>
            </w:tcBorders>
            <w:shd w:val="clear" w:color="auto" w:fill="F3F3F3"/>
            <w:hideMark/>
          </w:tcPr>
          <w:p w14:paraId="1E2F0C0F" w14:textId="77777777" w:rsidR="000F6710" w:rsidRPr="000F6710" w:rsidRDefault="000F6710" w:rsidP="000F6710">
            <w:pPr>
              <w:kinsoku w:val="0"/>
              <w:overflowPunct w:val="0"/>
              <w:spacing w:before="2" w:line="276" w:lineRule="auto"/>
              <w:ind w:left="104"/>
            </w:pPr>
            <w:r w:rsidRPr="000F6710">
              <w:rPr>
                <w:b/>
                <w:bCs/>
                <w:spacing w:val="-5"/>
                <w:sz w:val="20"/>
                <w:szCs w:val="20"/>
              </w:rPr>
              <w:t>Z</w:t>
            </w:r>
            <w:r w:rsidRPr="000F6710">
              <w:rPr>
                <w:b/>
                <w:bCs/>
                <w:spacing w:val="2"/>
                <w:sz w:val="20"/>
                <w:szCs w:val="20"/>
              </w:rPr>
              <w:t>i</w:t>
            </w:r>
            <w:r w:rsidRPr="000F6710">
              <w:rPr>
                <w:b/>
                <w:bCs/>
                <w:sz w:val="20"/>
                <w:szCs w:val="20"/>
              </w:rPr>
              <w:t>p</w:t>
            </w:r>
          </w:p>
        </w:tc>
      </w:tr>
      <w:tr w:rsidR="000F6710" w:rsidRPr="000F6710" w14:paraId="280F24AD" w14:textId="77777777" w:rsidTr="00E6677A">
        <w:trPr>
          <w:trHeight w:hRule="exact" w:val="460"/>
        </w:trPr>
        <w:tc>
          <w:tcPr>
            <w:tcW w:w="446" w:type="dxa"/>
            <w:tcBorders>
              <w:top w:val="single" w:sz="2" w:space="0" w:color="000000"/>
              <w:left w:val="single" w:sz="6" w:space="0" w:color="000000"/>
              <w:bottom w:val="single" w:sz="2" w:space="0" w:color="000000"/>
              <w:right w:val="single" w:sz="2" w:space="0" w:color="000000"/>
            </w:tcBorders>
          </w:tcPr>
          <w:p w14:paraId="0C1FB736" w14:textId="77777777" w:rsidR="000F6710" w:rsidRPr="000F6710" w:rsidRDefault="000F6710" w:rsidP="000F6710">
            <w:pPr>
              <w:spacing w:after="200" w:line="276" w:lineRule="auto"/>
              <w:rPr>
                <w:rFonts w:eastAsia="Times New Roman"/>
              </w:rPr>
            </w:pPr>
          </w:p>
        </w:tc>
        <w:tc>
          <w:tcPr>
            <w:tcW w:w="876" w:type="dxa"/>
            <w:gridSpan w:val="2"/>
            <w:tcBorders>
              <w:top w:val="single" w:sz="2" w:space="0" w:color="000000"/>
              <w:left w:val="single" w:sz="2" w:space="0" w:color="000000"/>
              <w:bottom w:val="single" w:sz="2" w:space="0" w:color="000000"/>
              <w:right w:val="single" w:sz="2" w:space="0" w:color="000000"/>
            </w:tcBorders>
            <w:hideMark/>
          </w:tcPr>
          <w:p w14:paraId="37C44292" w14:textId="77777777" w:rsidR="000F6710" w:rsidRPr="000F6710" w:rsidRDefault="000F6710" w:rsidP="000F6710">
            <w:pPr>
              <w:kinsoku w:val="0"/>
              <w:overflowPunct w:val="0"/>
              <w:spacing w:before="67" w:line="276" w:lineRule="auto"/>
              <w:ind w:left="126"/>
            </w:pPr>
            <w:r w:rsidRPr="000F6710">
              <w:rPr>
                <w:b/>
                <w:bCs/>
                <w:spacing w:val="1"/>
                <w:sz w:val="15"/>
                <w:szCs w:val="15"/>
              </w:rPr>
              <w:t>F</w:t>
            </w:r>
            <w:r w:rsidRPr="000F6710">
              <w:rPr>
                <w:b/>
                <w:bCs/>
                <w:spacing w:val="-3"/>
                <w:sz w:val="15"/>
                <w:szCs w:val="15"/>
              </w:rPr>
              <w:t>u</w:t>
            </w:r>
            <w:r w:rsidRPr="000F6710">
              <w:rPr>
                <w:b/>
                <w:bCs/>
                <w:spacing w:val="1"/>
                <w:sz w:val="15"/>
                <w:szCs w:val="15"/>
              </w:rPr>
              <w:t>l</w:t>
            </w:r>
            <w:r w:rsidRPr="000F6710">
              <w:rPr>
                <w:b/>
                <w:bCs/>
                <w:sz w:val="15"/>
                <w:szCs w:val="15"/>
              </w:rPr>
              <w:t>l</w:t>
            </w:r>
            <w:r w:rsidRPr="000F6710">
              <w:rPr>
                <w:b/>
                <w:bCs/>
                <w:spacing w:val="-1"/>
                <w:sz w:val="15"/>
                <w:szCs w:val="15"/>
              </w:rPr>
              <w:t xml:space="preserve"> </w:t>
            </w:r>
            <w:r w:rsidRPr="000F6710">
              <w:rPr>
                <w:b/>
                <w:bCs/>
                <w:spacing w:val="-3"/>
                <w:sz w:val="15"/>
                <w:szCs w:val="15"/>
              </w:rPr>
              <w:t>T</w:t>
            </w:r>
            <w:r w:rsidRPr="000F6710">
              <w:rPr>
                <w:b/>
                <w:bCs/>
                <w:spacing w:val="-2"/>
                <w:sz w:val="15"/>
                <w:szCs w:val="15"/>
              </w:rPr>
              <w:t>i</w:t>
            </w:r>
            <w:r w:rsidRPr="000F6710">
              <w:rPr>
                <w:b/>
                <w:bCs/>
                <w:spacing w:val="1"/>
                <w:sz w:val="15"/>
                <w:szCs w:val="15"/>
              </w:rPr>
              <w:t>m</w:t>
            </w:r>
            <w:r w:rsidRPr="000F6710">
              <w:rPr>
                <w:b/>
                <w:bCs/>
                <w:sz w:val="15"/>
                <w:szCs w:val="15"/>
              </w:rPr>
              <w:t>e</w:t>
            </w:r>
          </w:p>
        </w:tc>
        <w:tc>
          <w:tcPr>
            <w:tcW w:w="535" w:type="dxa"/>
            <w:tcBorders>
              <w:top w:val="single" w:sz="2" w:space="0" w:color="000000"/>
              <w:left w:val="single" w:sz="2" w:space="0" w:color="000000"/>
              <w:bottom w:val="single" w:sz="2" w:space="0" w:color="000000"/>
              <w:right w:val="single" w:sz="2" w:space="0" w:color="000000"/>
            </w:tcBorders>
          </w:tcPr>
          <w:p w14:paraId="7F3ABE77" w14:textId="77777777" w:rsidR="000F6710" w:rsidRPr="000F6710" w:rsidRDefault="000F6710" w:rsidP="000F6710">
            <w:pPr>
              <w:spacing w:after="200" w:line="276" w:lineRule="auto"/>
              <w:rPr>
                <w:rFonts w:eastAsia="Times New Roman"/>
              </w:rPr>
            </w:pPr>
          </w:p>
        </w:tc>
        <w:tc>
          <w:tcPr>
            <w:tcW w:w="876" w:type="dxa"/>
            <w:gridSpan w:val="2"/>
            <w:tcBorders>
              <w:top w:val="single" w:sz="2" w:space="0" w:color="000000"/>
              <w:left w:val="single" w:sz="2" w:space="0" w:color="000000"/>
              <w:bottom w:val="single" w:sz="2" w:space="0" w:color="000000"/>
              <w:right w:val="single" w:sz="2" w:space="0" w:color="000000"/>
            </w:tcBorders>
            <w:hideMark/>
          </w:tcPr>
          <w:p w14:paraId="0BA9DCDC" w14:textId="77777777" w:rsidR="000F6710" w:rsidRPr="000F6710" w:rsidRDefault="000F6710" w:rsidP="000F6710">
            <w:pPr>
              <w:kinsoku w:val="0"/>
              <w:overflowPunct w:val="0"/>
              <w:spacing w:before="67" w:line="276" w:lineRule="auto"/>
              <w:ind w:left="107"/>
            </w:pPr>
            <w:r w:rsidRPr="000F6710">
              <w:rPr>
                <w:b/>
                <w:bCs/>
                <w:spacing w:val="-2"/>
                <w:sz w:val="15"/>
                <w:szCs w:val="15"/>
              </w:rPr>
              <w:t>P</w:t>
            </w:r>
            <w:r w:rsidRPr="000F6710">
              <w:rPr>
                <w:b/>
                <w:bCs/>
                <w:spacing w:val="1"/>
                <w:sz w:val="15"/>
                <w:szCs w:val="15"/>
              </w:rPr>
              <w:t>a</w:t>
            </w:r>
            <w:r w:rsidRPr="000F6710">
              <w:rPr>
                <w:b/>
                <w:bCs/>
                <w:sz w:val="15"/>
                <w:szCs w:val="15"/>
              </w:rPr>
              <w:t>rt</w:t>
            </w:r>
            <w:r w:rsidRPr="000F6710">
              <w:rPr>
                <w:b/>
                <w:bCs/>
                <w:spacing w:val="-2"/>
                <w:sz w:val="15"/>
                <w:szCs w:val="15"/>
              </w:rPr>
              <w:t xml:space="preserve"> </w:t>
            </w:r>
            <w:r w:rsidRPr="000F6710">
              <w:rPr>
                <w:b/>
                <w:bCs/>
                <w:sz w:val="15"/>
                <w:szCs w:val="15"/>
              </w:rPr>
              <w:t>T</w:t>
            </w:r>
            <w:r w:rsidRPr="000F6710">
              <w:rPr>
                <w:b/>
                <w:bCs/>
                <w:spacing w:val="-2"/>
                <w:sz w:val="15"/>
                <w:szCs w:val="15"/>
              </w:rPr>
              <w:t>ime</w:t>
            </w:r>
          </w:p>
        </w:tc>
        <w:tc>
          <w:tcPr>
            <w:tcW w:w="3552" w:type="dxa"/>
            <w:gridSpan w:val="3"/>
            <w:tcBorders>
              <w:top w:val="single" w:sz="4" w:space="0" w:color="F3F3F3"/>
              <w:left w:val="single" w:sz="2" w:space="0" w:color="000000"/>
              <w:bottom w:val="single" w:sz="2" w:space="0" w:color="000000"/>
              <w:right w:val="single" w:sz="2" w:space="0" w:color="000000"/>
            </w:tcBorders>
          </w:tcPr>
          <w:p w14:paraId="0E8AA0B1" w14:textId="77777777" w:rsidR="000F6710" w:rsidRPr="000F6710" w:rsidRDefault="000F6710" w:rsidP="000F6710">
            <w:pPr>
              <w:spacing w:after="200" w:line="276" w:lineRule="auto"/>
              <w:rPr>
                <w:rFonts w:eastAsia="Times New Roman"/>
              </w:rPr>
            </w:pPr>
          </w:p>
        </w:tc>
        <w:tc>
          <w:tcPr>
            <w:tcW w:w="2321" w:type="dxa"/>
            <w:tcBorders>
              <w:top w:val="single" w:sz="2" w:space="0" w:color="000000"/>
              <w:left w:val="single" w:sz="2" w:space="0" w:color="000000"/>
              <w:bottom w:val="single" w:sz="2" w:space="0" w:color="000000"/>
              <w:right w:val="single" w:sz="2" w:space="0" w:color="000000"/>
            </w:tcBorders>
          </w:tcPr>
          <w:p w14:paraId="774365B0" w14:textId="77777777" w:rsidR="000F6710" w:rsidRPr="000F6710" w:rsidRDefault="000F6710" w:rsidP="000F6710">
            <w:pPr>
              <w:spacing w:after="200" w:line="276" w:lineRule="auto"/>
              <w:rPr>
                <w:rFonts w:eastAsia="Times New Roman"/>
              </w:rPr>
            </w:pPr>
          </w:p>
        </w:tc>
        <w:tc>
          <w:tcPr>
            <w:tcW w:w="1368" w:type="dxa"/>
            <w:gridSpan w:val="2"/>
            <w:tcBorders>
              <w:top w:val="single" w:sz="2" w:space="0" w:color="000000"/>
              <w:left w:val="single" w:sz="2" w:space="0" w:color="000000"/>
              <w:bottom w:val="single" w:sz="2" w:space="0" w:color="000000"/>
              <w:right w:val="single" w:sz="2" w:space="0" w:color="000000"/>
            </w:tcBorders>
          </w:tcPr>
          <w:p w14:paraId="6FA10466" w14:textId="77777777" w:rsidR="000F6710" w:rsidRPr="000F6710" w:rsidRDefault="000F6710" w:rsidP="000F6710">
            <w:pPr>
              <w:spacing w:after="200" w:line="276" w:lineRule="auto"/>
              <w:rPr>
                <w:rFonts w:eastAsia="Times New Roman"/>
              </w:rPr>
            </w:pPr>
          </w:p>
        </w:tc>
        <w:tc>
          <w:tcPr>
            <w:tcW w:w="1260" w:type="dxa"/>
            <w:tcBorders>
              <w:top w:val="single" w:sz="2" w:space="0" w:color="000000"/>
              <w:left w:val="single" w:sz="2" w:space="0" w:color="000000"/>
              <w:bottom w:val="single" w:sz="2" w:space="0" w:color="000000"/>
              <w:right w:val="single" w:sz="6" w:space="0" w:color="000000"/>
            </w:tcBorders>
          </w:tcPr>
          <w:p w14:paraId="0F32B9D0" w14:textId="77777777" w:rsidR="000F6710" w:rsidRPr="000F6710" w:rsidRDefault="000F6710" w:rsidP="000F6710">
            <w:pPr>
              <w:spacing w:after="200" w:line="276" w:lineRule="auto"/>
              <w:rPr>
                <w:rFonts w:eastAsia="Times New Roman"/>
              </w:rPr>
            </w:pPr>
          </w:p>
        </w:tc>
      </w:tr>
      <w:tr w:rsidR="000F6710" w:rsidRPr="000F6710" w14:paraId="00F3DD3C" w14:textId="77777777" w:rsidTr="00E6677A">
        <w:trPr>
          <w:trHeight w:hRule="exact" w:val="245"/>
        </w:trPr>
        <w:tc>
          <w:tcPr>
            <w:tcW w:w="2733" w:type="dxa"/>
            <w:gridSpan w:val="6"/>
            <w:tcBorders>
              <w:top w:val="single" w:sz="2" w:space="0" w:color="000000"/>
              <w:left w:val="single" w:sz="6" w:space="0" w:color="000000"/>
              <w:bottom w:val="single" w:sz="2" w:space="0" w:color="000000"/>
              <w:right w:val="single" w:sz="2" w:space="0" w:color="000000"/>
            </w:tcBorders>
            <w:shd w:val="clear" w:color="auto" w:fill="F3F3F3"/>
            <w:hideMark/>
          </w:tcPr>
          <w:p w14:paraId="67FEB898" w14:textId="77777777" w:rsidR="000F6710" w:rsidRPr="000F6710" w:rsidRDefault="000F6710" w:rsidP="000F6710">
            <w:pPr>
              <w:kinsoku w:val="0"/>
              <w:overflowPunct w:val="0"/>
              <w:spacing w:before="2" w:line="276" w:lineRule="auto"/>
              <w:ind w:left="102"/>
            </w:pPr>
            <w:r w:rsidRPr="000F6710">
              <w:rPr>
                <w:b/>
                <w:bCs/>
                <w:spacing w:val="-1"/>
                <w:sz w:val="20"/>
                <w:szCs w:val="20"/>
              </w:rPr>
              <w:t>S</w:t>
            </w:r>
            <w:r w:rsidRPr="000F6710">
              <w:rPr>
                <w:b/>
                <w:bCs/>
                <w:sz w:val="20"/>
                <w:szCs w:val="20"/>
              </w:rPr>
              <w:t>t</w:t>
            </w:r>
            <w:r w:rsidRPr="000F6710">
              <w:rPr>
                <w:b/>
                <w:bCs/>
                <w:spacing w:val="1"/>
                <w:sz w:val="20"/>
                <w:szCs w:val="20"/>
              </w:rPr>
              <w:t>a</w:t>
            </w:r>
            <w:r w:rsidRPr="000F6710">
              <w:rPr>
                <w:b/>
                <w:bCs/>
                <w:sz w:val="20"/>
                <w:szCs w:val="20"/>
              </w:rPr>
              <w:t>rt</w:t>
            </w:r>
            <w:r w:rsidRPr="000F6710">
              <w:rPr>
                <w:b/>
                <w:bCs/>
                <w:spacing w:val="-1"/>
                <w:sz w:val="20"/>
                <w:szCs w:val="20"/>
              </w:rPr>
              <w:t>in</w:t>
            </w:r>
            <w:r w:rsidRPr="000F6710">
              <w:rPr>
                <w:b/>
                <w:bCs/>
                <w:sz w:val="20"/>
                <w:szCs w:val="20"/>
              </w:rPr>
              <w:t>g</w:t>
            </w:r>
            <w:r w:rsidRPr="000F6710">
              <w:rPr>
                <w:b/>
                <w:bCs/>
                <w:spacing w:val="-12"/>
                <w:sz w:val="20"/>
                <w:szCs w:val="20"/>
              </w:rPr>
              <w:t xml:space="preserve"> </w:t>
            </w:r>
            <w:r w:rsidRPr="000F6710">
              <w:rPr>
                <w:b/>
                <w:bCs/>
                <w:spacing w:val="-1"/>
                <w:sz w:val="20"/>
                <w:szCs w:val="20"/>
              </w:rPr>
              <w:t>S</w:t>
            </w:r>
            <w:r w:rsidRPr="000F6710">
              <w:rPr>
                <w:b/>
                <w:bCs/>
                <w:spacing w:val="1"/>
                <w:sz w:val="20"/>
                <w:szCs w:val="20"/>
              </w:rPr>
              <w:t>a</w:t>
            </w:r>
            <w:r w:rsidRPr="000F6710">
              <w:rPr>
                <w:b/>
                <w:bCs/>
                <w:spacing w:val="-1"/>
                <w:sz w:val="20"/>
                <w:szCs w:val="20"/>
              </w:rPr>
              <w:t>l</w:t>
            </w:r>
            <w:r w:rsidRPr="000F6710">
              <w:rPr>
                <w:b/>
                <w:bCs/>
                <w:spacing w:val="1"/>
                <w:sz w:val="20"/>
                <w:szCs w:val="20"/>
              </w:rPr>
              <w:t>a</w:t>
            </w:r>
            <w:r w:rsidRPr="000F6710">
              <w:rPr>
                <w:b/>
                <w:bCs/>
                <w:sz w:val="20"/>
                <w:szCs w:val="20"/>
              </w:rPr>
              <w:t>ry</w:t>
            </w:r>
          </w:p>
        </w:tc>
        <w:tc>
          <w:tcPr>
            <w:tcW w:w="108" w:type="dxa"/>
            <w:tcBorders>
              <w:top w:val="single" w:sz="2" w:space="0" w:color="000000"/>
              <w:left w:val="single" w:sz="2" w:space="0" w:color="000000"/>
              <w:bottom w:val="single" w:sz="2" w:space="0" w:color="000000"/>
              <w:right w:val="nil"/>
            </w:tcBorders>
            <w:shd w:val="clear" w:color="auto" w:fill="F3F3F3"/>
          </w:tcPr>
          <w:p w14:paraId="31FC7E74" w14:textId="77777777" w:rsidR="000F6710" w:rsidRPr="000F6710" w:rsidRDefault="000F6710" w:rsidP="000F6710">
            <w:pPr>
              <w:spacing w:after="200" w:line="276" w:lineRule="auto"/>
              <w:rPr>
                <w:rFonts w:eastAsia="Times New Roman"/>
              </w:rPr>
            </w:pPr>
          </w:p>
        </w:tc>
        <w:tc>
          <w:tcPr>
            <w:tcW w:w="3336" w:type="dxa"/>
            <w:tcBorders>
              <w:top w:val="single" w:sz="2" w:space="0" w:color="000000"/>
              <w:left w:val="nil"/>
              <w:bottom w:val="single" w:sz="12" w:space="0" w:color="F3F3F3"/>
              <w:right w:val="nil"/>
            </w:tcBorders>
            <w:shd w:val="clear" w:color="auto" w:fill="F3F3F3"/>
            <w:hideMark/>
          </w:tcPr>
          <w:p w14:paraId="3E8BFCCF" w14:textId="77777777" w:rsidR="000F6710" w:rsidRPr="000F6710" w:rsidRDefault="000F6710" w:rsidP="000F6710">
            <w:pPr>
              <w:kinsoku w:val="0"/>
              <w:overflowPunct w:val="0"/>
              <w:spacing w:line="206" w:lineRule="exact"/>
            </w:pPr>
            <w:r w:rsidRPr="000F6710">
              <w:rPr>
                <w:b/>
                <w:bCs/>
                <w:spacing w:val="-1"/>
                <w:sz w:val="18"/>
                <w:szCs w:val="18"/>
              </w:rPr>
              <w:t>C</w:t>
            </w:r>
            <w:r w:rsidRPr="000F6710">
              <w:rPr>
                <w:b/>
                <w:bCs/>
                <w:spacing w:val="-2"/>
                <w:sz w:val="18"/>
                <w:szCs w:val="18"/>
              </w:rPr>
              <w:t>u</w:t>
            </w:r>
            <w:r w:rsidRPr="000F6710">
              <w:rPr>
                <w:b/>
                <w:bCs/>
                <w:spacing w:val="-1"/>
                <w:sz w:val="18"/>
                <w:szCs w:val="18"/>
              </w:rPr>
              <w:t>r</w:t>
            </w:r>
            <w:r w:rsidRPr="000F6710">
              <w:rPr>
                <w:b/>
                <w:bCs/>
                <w:spacing w:val="1"/>
                <w:sz w:val="18"/>
                <w:szCs w:val="18"/>
              </w:rPr>
              <w:t>r</w:t>
            </w:r>
            <w:r w:rsidRPr="000F6710">
              <w:rPr>
                <w:b/>
                <w:bCs/>
                <w:spacing w:val="-1"/>
                <w:sz w:val="18"/>
                <w:szCs w:val="18"/>
              </w:rPr>
              <w:t>e</w:t>
            </w:r>
            <w:r w:rsidRPr="000F6710">
              <w:rPr>
                <w:b/>
                <w:bCs/>
                <w:spacing w:val="-2"/>
                <w:sz w:val="18"/>
                <w:szCs w:val="18"/>
              </w:rPr>
              <w:t>n</w:t>
            </w:r>
            <w:r w:rsidRPr="000F6710">
              <w:rPr>
                <w:b/>
                <w:bCs/>
                <w:sz w:val="18"/>
                <w:szCs w:val="18"/>
              </w:rPr>
              <w:t>t</w:t>
            </w:r>
            <w:r w:rsidRPr="000F6710">
              <w:rPr>
                <w:b/>
                <w:bCs/>
                <w:spacing w:val="3"/>
                <w:sz w:val="18"/>
                <w:szCs w:val="18"/>
              </w:rPr>
              <w:t xml:space="preserve"> </w:t>
            </w:r>
            <w:r w:rsidRPr="000F6710">
              <w:rPr>
                <w:b/>
                <w:bCs/>
                <w:spacing w:val="-2"/>
                <w:sz w:val="18"/>
                <w:szCs w:val="18"/>
              </w:rPr>
              <w:t>o</w:t>
            </w:r>
            <w:r w:rsidRPr="000F6710">
              <w:rPr>
                <w:b/>
                <w:bCs/>
                <w:sz w:val="18"/>
                <w:szCs w:val="18"/>
              </w:rPr>
              <w:t>r</w:t>
            </w:r>
            <w:r w:rsidRPr="000F6710">
              <w:rPr>
                <w:b/>
                <w:bCs/>
                <w:spacing w:val="-1"/>
                <w:sz w:val="18"/>
                <w:szCs w:val="18"/>
              </w:rPr>
              <w:t xml:space="preserve"> </w:t>
            </w:r>
            <w:r w:rsidRPr="000F6710">
              <w:rPr>
                <w:b/>
                <w:bCs/>
                <w:spacing w:val="2"/>
                <w:sz w:val="18"/>
                <w:szCs w:val="18"/>
              </w:rPr>
              <w:t>M</w:t>
            </w:r>
            <w:r w:rsidRPr="000F6710">
              <w:rPr>
                <w:b/>
                <w:bCs/>
                <w:spacing w:val="-2"/>
                <w:sz w:val="18"/>
                <w:szCs w:val="18"/>
              </w:rPr>
              <w:t>o</w:t>
            </w:r>
            <w:r w:rsidRPr="000F6710">
              <w:rPr>
                <w:b/>
                <w:bCs/>
                <w:spacing w:val="-1"/>
                <w:sz w:val="18"/>
                <w:szCs w:val="18"/>
              </w:rPr>
              <w:t>s</w:t>
            </w:r>
            <w:r w:rsidRPr="000F6710">
              <w:rPr>
                <w:b/>
                <w:bCs/>
                <w:sz w:val="18"/>
                <w:szCs w:val="18"/>
              </w:rPr>
              <w:t xml:space="preserve">t </w:t>
            </w:r>
            <w:r w:rsidRPr="000F6710">
              <w:rPr>
                <w:b/>
                <w:bCs/>
                <w:spacing w:val="-1"/>
                <w:sz w:val="18"/>
                <w:szCs w:val="18"/>
              </w:rPr>
              <w:t>Rec</w:t>
            </w:r>
            <w:r w:rsidRPr="000F6710">
              <w:rPr>
                <w:b/>
                <w:bCs/>
                <w:spacing w:val="1"/>
                <w:sz w:val="18"/>
                <w:szCs w:val="18"/>
              </w:rPr>
              <w:t>e</w:t>
            </w:r>
            <w:r w:rsidRPr="000F6710">
              <w:rPr>
                <w:b/>
                <w:bCs/>
                <w:spacing w:val="-2"/>
                <w:sz w:val="18"/>
                <w:szCs w:val="18"/>
              </w:rPr>
              <w:t>n</w:t>
            </w:r>
            <w:r w:rsidRPr="000F6710">
              <w:rPr>
                <w:b/>
                <w:bCs/>
                <w:sz w:val="18"/>
                <w:szCs w:val="18"/>
              </w:rPr>
              <w:t>t Su</w:t>
            </w:r>
            <w:r w:rsidRPr="000F6710">
              <w:rPr>
                <w:b/>
                <w:bCs/>
                <w:spacing w:val="-2"/>
                <w:sz w:val="18"/>
                <w:szCs w:val="18"/>
              </w:rPr>
              <w:t>p</w:t>
            </w:r>
            <w:r w:rsidRPr="000F6710">
              <w:rPr>
                <w:b/>
                <w:bCs/>
                <w:spacing w:val="-1"/>
                <w:sz w:val="18"/>
                <w:szCs w:val="18"/>
              </w:rPr>
              <w:t>e</w:t>
            </w:r>
            <w:r w:rsidRPr="000F6710">
              <w:rPr>
                <w:b/>
                <w:bCs/>
                <w:spacing w:val="1"/>
                <w:sz w:val="18"/>
                <w:szCs w:val="18"/>
              </w:rPr>
              <w:t>rv</w:t>
            </w:r>
            <w:r w:rsidRPr="000F6710">
              <w:rPr>
                <w:b/>
                <w:bCs/>
                <w:sz w:val="18"/>
                <w:szCs w:val="18"/>
              </w:rPr>
              <w:t>i</w:t>
            </w:r>
            <w:r w:rsidRPr="000F6710">
              <w:rPr>
                <w:b/>
                <w:bCs/>
                <w:spacing w:val="-1"/>
                <w:sz w:val="18"/>
                <w:szCs w:val="18"/>
              </w:rPr>
              <w:t>s</w:t>
            </w:r>
            <w:r w:rsidRPr="000F6710">
              <w:rPr>
                <w:b/>
                <w:bCs/>
                <w:spacing w:val="-2"/>
                <w:sz w:val="18"/>
                <w:szCs w:val="18"/>
              </w:rPr>
              <w:t>o</w:t>
            </w:r>
            <w:r w:rsidRPr="000F6710">
              <w:rPr>
                <w:b/>
                <w:bCs/>
                <w:sz w:val="18"/>
                <w:szCs w:val="18"/>
              </w:rPr>
              <w:t>r</w:t>
            </w:r>
            <w:r w:rsidRPr="000F6710">
              <w:rPr>
                <w:b/>
                <w:bCs/>
                <w:spacing w:val="4"/>
                <w:sz w:val="18"/>
                <w:szCs w:val="18"/>
              </w:rPr>
              <w:t xml:space="preserve"> </w:t>
            </w:r>
            <w:r w:rsidRPr="000F6710">
              <w:rPr>
                <w:b/>
                <w:bCs/>
                <w:spacing w:val="-1"/>
                <w:sz w:val="18"/>
                <w:szCs w:val="18"/>
              </w:rPr>
              <w:t>N</w:t>
            </w:r>
            <w:r w:rsidRPr="000F6710">
              <w:rPr>
                <w:b/>
                <w:bCs/>
                <w:spacing w:val="3"/>
                <w:sz w:val="18"/>
                <w:szCs w:val="18"/>
              </w:rPr>
              <w:t>a</w:t>
            </w:r>
            <w:r w:rsidRPr="000F6710">
              <w:rPr>
                <w:b/>
                <w:bCs/>
                <w:spacing w:val="-4"/>
                <w:sz w:val="18"/>
                <w:szCs w:val="18"/>
              </w:rPr>
              <w:t>me</w:t>
            </w:r>
          </w:p>
        </w:tc>
        <w:tc>
          <w:tcPr>
            <w:tcW w:w="108" w:type="dxa"/>
            <w:tcBorders>
              <w:top w:val="single" w:sz="2" w:space="0" w:color="000000"/>
              <w:left w:val="nil"/>
              <w:bottom w:val="single" w:sz="2" w:space="0" w:color="000000"/>
              <w:right w:val="single" w:sz="2" w:space="0" w:color="000000"/>
            </w:tcBorders>
            <w:shd w:val="clear" w:color="auto" w:fill="F3F3F3"/>
          </w:tcPr>
          <w:p w14:paraId="1B6E74C8" w14:textId="77777777" w:rsidR="000F6710" w:rsidRPr="000F6710" w:rsidRDefault="000F6710" w:rsidP="000F6710">
            <w:pPr>
              <w:spacing w:after="200" w:line="276" w:lineRule="auto"/>
              <w:rPr>
                <w:rFonts w:eastAsia="Times New Roman"/>
              </w:rPr>
            </w:pPr>
          </w:p>
        </w:tc>
        <w:tc>
          <w:tcPr>
            <w:tcW w:w="2830" w:type="dxa"/>
            <w:gridSpan w:val="2"/>
            <w:tcBorders>
              <w:top w:val="single" w:sz="2" w:space="0" w:color="000000"/>
              <w:left w:val="single" w:sz="2" w:space="0" w:color="000000"/>
              <w:bottom w:val="single" w:sz="2" w:space="0" w:color="000000"/>
              <w:right w:val="single" w:sz="2" w:space="0" w:color="000000"/>
            </w:tcBorders>
            <w:shd w:val="clear" w:color="auto" w:fill="F3F3F3"/>
            <w:hideMark/>
          </w:tcPr>
          <w:p w14:paraId="7782DF7D" w14:textId="77777777" w:rsidR="000F6710" w:rsidRPr="000F6710" w:rsidRDefault="000F6710" w:rsidP="000F6710">
            <w:pPr>
              <w:kinsoku w:val="0"/>
              <w:overflowPunct w:val="0"/>
              <w:spacing w:before="2" w:line="276" w:lineRule="auto"/>
              <w:ind w:left="104"/>
            </w:pPr>
            <w:r w:rsidRPr="000F6710">
              <w:rPr>
                <w:b/>
                <w:bCs/>
                <w:spacing w:val="1"/>
                <w:sz w:val="20"/>
                <w:szCs w:val="20"/>
              </w:rPr>
              <w:t>Ma</w:t>
            </w:r>
            <w:r w:rsidRPr="000F6710">
              <w:rPr>
                <w:b/>
                <w:bCs/>
                <w:sz w:val="20"/>
                <w:szCs w:val="20"/>
              </w:rPr>
              <w:t>y</w:t>
            </w:r>
            <w:r w:rsidRPr="000F6710">
              <w:rPr>
                <w:b/>
                <w:bCs/>
                <w:spacing w:val="-7"/>
                <w:sz w:val="20"/>
                <w:szCs w:val="20"/>
              </w:rPr>
              <w:t xml:space="preserve"> </w:t>
            </w:r>
            <w:r w:rsidRPr="000F6710">
              <w:rPr>
                <w:b/>
                <w:bCs/>
                <w:sz w:val="20"/>
                <w:szCs w:val="20"/>
              </w:rPr>
              <w:t>We</w:t>
            </w:r>
            <w:r w:rsidRPr="000F6710">
              <w:rPr>
                <w:b/>
                <w:bCs/>
                <w:spacing w:val="-8"/>
                <w:sz w:val="20"/>
                <w:szCs w:val="20"/>
              </w:rPr>
              <w:t xml:space="preserve"> </w:t>
            </w:r>
            <w:r w:rsidRPr="000F6710">
              <w:rPr>
                <w:b/>
                <w:bCs/>
                <w:sz w:val="20"/>
                <w:szCs w:val="20"/>
              </w:rPr>
              <w:t>C</w:t>
            </w:r>
            <w:r w:rsidRPr="000F6710">
              <w:rPr>
                <w:b/>
                <w:bCs/>
                <w:spacing w:val="1"/>
                <w:sz w:val="20"/>
                <w:szCs w:val="20"/>
              </w:rPr>
              <w:t>o</w:t>
            </w:r>
            <w:r w:rsidRPr="000F6710">
              <w:rPr>
                <w:b/>
                <w:bCs/>
                <w:spacing w:val="-1"/>
                <w:sz w:val="20"/>
                <w:szCs w:val="20"/>
              </w:rPr>
              <w:t>n</w:t>
            </w:r>
            <w:r w:rsidRPr="000F6710">
              <w:rPr>
                <w:b/>
                <w:bCs/>
                <w:sz w:val="20"/>
                <w:szCs w:val="20"/>
              </w:rPr>
              <w:t>t</w:t>
            </w:r>
            <w:r w:rsidRPr="000F6710">
              <w:rPr>
                <w:b/>
                <w:bCs/>
                <w:spacing w:val="1"/>
                <w:sz w:val="20"/>
                <w:szCs w:val="20"/>
              </w:rPr>
              <w:t>a</w:t>
            </w:r>
            <w:r w:rsidRPr="000F6710">
              <w:rPr>
                <w:b/>
                <w:bCs/>
                <w:spacing w:val="-2"/>
                <w:sz w:val="20"/>
                <w:szCs w:val="20"/>
              </w:rPr>
              <w:t>c</w:t>
            </w:r>
            <w:r w:rsidRPr="000F6710">
              <w:rPr>
                <w:b/>
                <w:bCs/>
                <w:sz w:val="20"/>
                <w:szCs w:val="20"/>
              </w:rPr>
              <w:t>t</w:t>
            </w:r>
            <w:r w:rsidRPr="000F6710">
              <w:rPr>
                <w:b/>
                <w:bCs/>
                <w:spacing w:val="-6"/>
                <w:sz w:val="20"/>
                <w:szCs w:val="20"/>
              </w:rPr>
              <w:t xml:space="preserve"> </w:t>
            </w:r>
            <w:r w:rsidRPr="000F6710">
              <w:rPr>
                <w:b/>
                <w:bCs/>
                <w:spacing w:val="1"/>
                <w:sz w:val="20"/>
                <w:szCs w:val="20"/>
              </w:rPr>
              <w:t>E</w:t>
            </w:r>
            <w:r w:rsidRPr="000F6710">
              <w:rPr>
                <w:b/>
                <w:bCs/>
                <w:spacing w:val="-3"/>
                <w:sz w:val="20"/>
                <w:szCs w:val="20"/>
              </w:rPr>
              <w:t>m</w:t>
            </w:r>
            <w:r w:rsidRPr="000F6710">
              <w:rPr>
                <w:b/>
                <w:bCs/>
                <w:spacing w:val="-1"/>
                <w:sz w:val="20"/>
                <w:szCs w:val="20"/>
              </w:rPr>
              <w:t>pl</w:t>
            </w:r>
            <w:r w:rsidRPr="000F6710">
              <w:rPr>
                <w:b/>
                <w:bCs/>
                <w:spacing w:val="1"/>
                <w:sz w:val="20"/>
                <w:szCs w:val="20"/>
              </w:rPr>
              <w:t>oy</w:t>
            </w:r>
            <w:r w:rsidRPr="000F6710">
              <w:rPr>
                <w:b/>
                <w:bCs/>
                <w:sz w:val="20"/>
                <w:szCs w:val="20"/>
              </w:rPr>
              <w:t>er?</w:t>
            </w:r>
          </w:p>
        </w:tc>
        <w:tc>
          <w:tcPr>
            <w:tcW w:w="2119" w:type="dxa"/>
            <w:gridSpan w:val="2"/>
            <w:tcBorders>
              <w:top w:val="single" w:sz="2" w:space="0" w:color="000000"/>
              <w:left w:val="single" w:sz="2" w:space="0" w:color="000000"/>
              <w:bottom w:val="single" w:sz="2" w:space="0" w:color="000000"/>
              <w:right w:val="single" w:sz="6" w:space="0" w:color="000000"/>
            </w:tcBorders>
            <w:shd w:val="clear" w:color="auto" w:fill="F3F3F3"/>
            <w:hideMark/>
          </w:tcPr>
          <w:p w14:paraId="72C4BF82" w14:textId="77777777" w:rsidR="000F6710" w:rsidRPr="000F6710" w:rsidRDefault="000F6710" w:rsidP="000F6710">
            <w:pPr>
              <w:kinsoku w:val="0"/>
              <w:overflowPunct w:val="0"/>
              <w:spacing w:before="2" w:line="276" w:lineRule="auto"/>
              <w:ind w:left="104"/>
            </w:pPr>
            <w:r w:rsidRPr="000F6710">
              <w:rPr>
                <w:b/>
                <w:bCs/>
                <w:sz w:val="20"/>
                <w:szCs w:val="20"/>
              </w:rPr>
              <w:t>P</w:t>
            </w:r>
            <w:r w:rsidRPr="000F6710">
              <w:rPr>
                <w:b/>
                <w:bCs/>
                <w:spacing w:val="-1"/>
                <w:sz w:val="20"/>
                <w:szCs w:val="20"/>
              </w:rPr>
              <w:t>h</w:t>
            </w:r>
            <w:r w:rsidRPr="000F6710">
              <w:rPr>
                <w:b/>
                <w:bCs/>
                <w:spacing w:val="1"/>
                <w:sz w:val="20"/>
                <w:szCs w:val="20"/>
              </w:rPr>
              <w:t>o</w:t>
            </w:r>
            <w:r w:rsidRPr="000F6710">
              <w:rPr>
                <w:b/>
                <w:bCs/>
                <w:spacing w:val="-1"/>
                <w:sz w:val="20"/>
                <w:szCs w:val="20"/>
              </w:rPr>
              <w:t>ne</w:t>
            </w:r>
          </w:p>
        </w:tc>
      </w:tr>
      <w:tr w:rsidR="000F6710" w:rsidRPr="000F6710" w14:paraId="12B43FDD" w14:textId="77777777" w:rsidTr="00E6677A">
        <w:trPr>
          <w:trHeight w:hRule="exact" w:val="317"/>
        </w:trPr>
        <w:tc>
          <w:tcPr>
            <w:tcW w:w="2733" w:type="dxa"/>
            <w:gridSpan w:val="6"/>
            <w:tcBorders>
              <w:top w:val="single" w:sz="2" w:space="0" w:color="000000"/>
              <w:left w:val="single" w:sz="6" w:space="0" w:color="000000"/>
              <w:bottom w:val="single" w:sz="2" w:space="0" w:color="000000"/>
              <w:right w:val="single" w:sz="2" w:space="0" w:color="000000"/>
            </w:tcBorders>
          </w:tcPr>
          <w:p w14:paraId="267AF5C7" w14:textId="77777777" w:rsidR="000F6710" w:rsidRPr="000F6710" w:rsidRDefault="000F6710" w:rsidP="000F6710">
            <w:pPr>
              <w:spacing w:after="200" w:line="276" w:lineRule="auto"/>
              <w:rPr>
                <w:rFonts w:eastAsia="Times New Roman"/>
              </w:rPr>
            </w:pPr>
          </w:p>
        </w:tc>
        <w:tc>
          <w:tcPr>
            <w:tcW w:w="3552" w:type="dxa"/>
            <w:gridSpan w:val="3"/>
            <w:tcBorders>
              <w:top w:val="single" w:sz="12" w:space="0" w:color="F3F3F3"/>
              <w:left w:val="single" w:sz="2" w:space="0" w:color="000000"/>
              <w:bottom w:val="single" w:sz="2" w:space="0" w:color="000000"/>
              <w:right w:val="single" w:sz="2" w:space="0" w:color="000000"/>
            </w:tcBorders>
          </w:tcPr>
          <w:p w14:paraId="5633A8DC" w14:textId="77777777" w:rsidR="000F6710" w:rsidRPr="000F6710" w:rsidRDefault="000F6710" w:rsidP="000F6710">
            <w:pPr>
              <w:spacing w:after="200" w:line="276" w:lineRule="auto"/>
              <w:rPr>
                <w:rFonts w:eastAsia="Times New Roman"/>
              </w:rPr>
            </w:pPr>
          </w:p>
        </w:tc>
        <w:tc>
          <w:tcPr>
            <w:tcW w:w="2830" w:type="dxa"/>
            <w:gridSpan w:val="2"/>
            <w:tcBorders>
              <w:top w:val="single" w:sz="2" w:space="0" w:color="000000"/>
              <w:left w:val="single" w:sz="2" w:space="0" w:color="000000"/>
              <w:bottom w:val="single" w:sz="2" w:space="0" w:color="000000"/>
              <w:right w:val="single" w:sz="2" w:space="0" w:color="000000"/>
            </w:tcBorders>
          </w:tcPr>
          <w:p w14:paraId="16E1F5E6" w14:textId="77777777" w:rsidR="000F6710" w:rsidRPr="000F6710" w:rsidRDefault="000F6710" w:rsidP="000F6710">
            <w:pPr>
              <w:spacing w:after="200" w:line="276" w:lineRule="auto"/>
              <w:rPr>
                <w:rFonts w:eastAsia="Times New Roman"/>
              </w:rPr>
            </w:pPr>
          </w:p>
        </w:tc>
        <w:tc>
          <w:tcPr>
            <w:tcW w:w="2119" w:type="dxa"/>
            <w:gridSpan w:val="2"/>
            <w:tcBorders>
              <w:top w:val="single" w:sz="2" w:space="0" w:color="000000"/>
              <w:left w:val="single" w:sz="2" w:space="0" w:color="000000"/>
              <w:bottom w:val="single" w:sz="2" w:space="0" w:color="000000"/>
              <w:right w:val="single" w:sz="6" w:space="0" w:color="000000"/>
            </w:tcBorders>
          </w:tcPr>
          <w:p w14:paraId="75A33EFC" w14:textId="77777777" w:rsidR="000F6710" w:rsidRPr="000F6710" w:rsidRDefault="000F6710" w:rsidP="000F6710">
            <w:pPr>
              <w:spacing w:after="200" w:line="276" w:lineRule="auto"/>
              <w:rPr>
                <w:rFonts w:eastAsia="Times New Roman"/>
              </w:rPr>
            </w:pPr>
          </w:p>
        </w:tc>
      </w:tr>
      <w:tr w:rsidR="000F6710" w:rsidRPr="000F6710" w14:paraId="117DBB7B" w14:textId="77777777" w:rsidTr="00E6677A">
        <w:trPr>
          <w:trHeight w:hRule="exact" w:val="248"/>
        </w:trPr>
        <w:tc>
          <w:tcPr>
            <w:tcW w:w="2733" w:type="dxa"/>
            <w:gridSpan w:val="6"/>
            <w:tcBorders>
              <w:top w:val="single" w:sz="2" w:space="0" w:color="000000"/>
              <w:left w:val="single" w:sz="6" w:space="0" w:color="000000"/>
              <w:bottom w:val="single" w:sz="2" w:space="0" w:color="000000"/>
              <w:right w:val="single" w:sz="2" w:space="0" w:color="000000"/>
            </w:tcBorders>
            <w:shd w:val="clear" w:color="auto" w:fill="F3F3F3"/>
            <w:hideMark/>
          </w:tcPr>
          <w:p w14:paraId="2802AD92" w14:textId="77777777" w:rsidR="000F6710" w:rsidRPr="000F6710" w:rsidRDefault="000F6710" w:rsidP="000F6710">
            <w:pPr>
              <w:kinsoku w:val="0"/>
              <w:overflowPunct w:val="0"/>
              <w:spacing w:before="3" w:line="229" w:lineRule="exact"/>
              <w:ind w:left="102"/>
            </w:pPr>
            <w:r w:rsidRPr="000F6710">
              <w:rPr>
                <w:b/>
                <w:bCs/>
                <w:spacing w:val="-1"/>
                <w:sz w:val="20"/>
                <w:szCs w:val="20"/>
              </w:rPr>
              <w:t>End</w:t>
            </w:r>
            <w:r w:rsidRPr="000F6710">
              <w:rPr>
                <w:b/>
                <w:bCs/>
                <w:spacing w:val="2"/>
                <w:sz w:val="20"/>
                <w:szCs w:val="20"/>
              </w:rPr>
              <w:t>i</w:t>
            </w:r>
            <w:r w:rsidRPr="000F6710">
              <w:rPr>
                <w:b/>
                <w:bCs/>
                <w:spacing w:val="-1"/>
                <w:sz w:val="20"/>
                <w:szCs w:val="20"/>
              </w:rPr>
              <w:t>n</w:t>
            </w:r>
            <w:r w:rsidRPr="000F6710">
              <w:rPr>
                <w:b/>
                <w:bCs/>
                <w:spacing w:val="1"/>
                <w:sz w:val="20"/>
                <w:szCs w:val="20"/>
              </w:rPr>
              <w:t>g</w:t>
            </w:r>
            <w:r w:rsidRPr="000F6710">
              <w:rPr>
                <w:b/>
                <w:bCs/>
                <w:spacing w:val="-1"/>
                <w:sz w:val="20"/>
                <w:szCs w:val="20"/>
              </w:rPr>
              <w:t>/</w:t>
            </w:r>
            <w:r w:rsidRPr="000F6710">
              <w:rPr>
                <w:b/>
                <w:bCs/>
                <w:sz w:val="20"/>
                <w:szCs w:val="20"/>
              </w:rPr>
              <w:t>C</w:t>
            </w:r>
            <w:r w:rsidRPr="000F6710">
              <w:rPr>
                <w:b/>
                <w:bCs/>
                <w:spacing w:val="-1"/>
                <w:sz w:val="20"/>
                <w:szCs w:val="20"/>
              </w:rPr>
              <w:t>u</w:t>
            </w:r>
            <w:r w:rsidRPr="000F6710">
              <w:rPr>
                <w:b/>
                <w:bCs/>
                <w:sz w:val="20"/>
                <w:szCs w:val="20"/>
              </w:rPr>
              <w:t>rre</w:t>
            </w:r>
            <w:r w:rsidRPr="000F6710">
              <w:rPr>
                <w:b/>
                <w:bCs/>
                <w:spacing w:val="-1"/>
                <w:sz w:val="20"/>
                <w:szCs w:val="20"/>
              </w:rPr>
              <w:t>n</w:t>
            </w:r>
            <w:r w:rsidRPr="000F6710">
              <w:rPr>
                <w:b/>
                <w:bCs/>
                <w:sz w:val="20"/>
                <w:szCs w:val="20"/>
              </w:rPr>
              <w:t>t</w:t>
            </w:r>
            <w:r w:rsidRPr="000F6710">
              <w:rPr>
                <w:b/>
                <w:bCs/>
                <w:spacing w:val="-19"/>
                <w:sz w:val="20"/>
                <w:szCs w:val="20"/>
              </w:rPr>
              <w:t xml:space="preserve"> </w:t>
            </w:r>
            <w:r w:rsidRPr="000F6710">
              <w:rPr>
                <w:b/>
                <w:bCs/>
                <w:spacing w:val="-1"/>
                <w:sz w:val="20"/>
                <w:szCs w:val="20"/>
              </w:rPr>
              <w:t>S</w:t>
            </w:r>
            <w:r w:rsidRPr="000F6710">
              <w:rPr>
                <w:b/>
                <w:bCs/>
                <w:spacing w:val="1"/>
                <w:sz w:val="20"/>
                <w:szCs w:val="20"/>
              </w:rPr>
              <w:t>a</w:t>
            </w:r>
            <w:r w:rsidRPr="000F6710">
              <w:rPr>
                <w:b/>
                <w:bCs/>
                <w:spacing w:val="-1"/>
                <w:sz w:val="20"/>
                <w:szCs w:val="20"/>
              </w:rPr>
              <w:t>l</w:t>
            </w:r>
            <w:r w:rsidRPr="000F6710">
              <w:rPr>
                <w:b/>
                <w:bCs/>
                <w:spacing w:val="1"/>
                <w:sz w:val="20"/>
                <w:szCs w:val="20"/>
              </w:rPr>
              <w:t>a</w:t>
            </w:r>
            <w:r w:rsidRPr="000F6710">
              <w:rPr>
                <w:b/>
                <w:bCs/>
                <w:sz w:val="20"/>
                <w:szCs w:val="20"/>
              </w:rPr>
              <w:t>ry</w:t>
            </w:r>
          </w:p>
        </w:tc>
        <w:tc>
          <w:tcPr>
            <w:tcW w:w="8501" w:type="dxa"/>
            <w:gridSpan w:val="7"/>
            <w:tcBorders>
              <w:top w:val="single" w:sz="2" w:space="0" w:color="000000"/>
              <w:left w:val="single" w:sz="2" w:space="0" w:color="000000"/>
              <w:bottom w:val="single" w:sz="4" w:space="0" w:color="F3F3F3"/>
              <w:right w:val="single" w:sz="6" w:space="0" w:color="000000"/>
            </w:tcBorders>
            <w:shd w:val="clear" w:color="auto" w:fill="F3F3F3"/>
            <w:hideMark/>
          </w:tcPr>
          <w:p w14:paraId="09C97AEE" w14:textId="77777777" w:rsidR="000F6710" w:rsidRPr="000F6710" w:rsidRDefault="000F6710" w:rsidP="000F6710">
            <w:pPr>
              <w:kinsoku w:val="0"/>
              <w:overflowPunct w:val="0"/>
              <w:spacing w:line="227" w:lineRule="exact"/>
              <w:ind w:left="104"/>
            </w:pPr>
            <w:r w:rsidRPr="000F6710">
              <w:rPr>
                <w:b/>
                <w:bCs/>
                <w:sz w:val="20"/>
                <w:szCs w:val="20"/>
              </w:rPr>
              <w:t>Re</w:t>
            </w:r>
            <w:r w:rsidRPr="000F6710">
              <w:rPr>
                <w:b/>
                <w:bCs/>
                <w:spacing w:val="1"/>
                <w:sz w:val="20"/>
                <w:szCs w:val="20"/>
              </w:rPr>
              <w:t>a</w:t>
            </w:r>
            <w:r w:rsidRPr="000F6710">
              <w:rPr>
                <w:b/>
                <w:bCs/>
                <w:spacing w:val="-1"/>
                <w:sz w:val="20"/>
                <w:szCs w:val="20"/>
              </w:rPr>
              <w:t>s</w:t>
            </w:r>
            <w:r w:rsidRPr="000F6710">
              <w:rPr>
                <w:b/>
                <w:bCs/>
                <w:spacing w:val="1"/>
                <w:sz w:val="20"/>
                <w:szCs w:val="20"/>
              </w:rPr>
              <w:t>o</w:t>
            </w:r>
            <w:r w:rsidRPr="000F6710">
              <w:rPr>
                <w:b/>
                <w:bCs/>
                <w:sz w:val="20"/>
                <w:szCs w:val="20"/>
              </w:rPr>
              <w:t>n</w:t>
            </w:r>
            <w:r w:rsidRPr="000F6710">
              <w:rPr>
                <w:b/>
                <w:bCs/>
                <w:spacing w:val="-8"/>
                <w:sz w:val="20"/>
                <w:szCs w:val="20"/>
              </w:rPr>
              <w:t xml:space="preserve"> </w:t>
            </w:r>
            <w:r w:rsidRPr="000F6710">
              <w:rPr>
                <w:b/>
                <w:bCs/>
                <w:sz w:val="20"/>
                <w:szCs w:val="20"/>
              </w:rPr>
              <w:t>f</w:t>
            </w:r>
            <w:r w:rsidRPr="000F6710">
              <w:rPr>
                <w:b/>
                <w:bCs/>
                <w:spacing w:val="1"/>
                <w:sz w:val="20"/>
                <w:szCs w:val="20"/>
              </w:rPr>
              <w:t>o</w:t>
            </w:r>
            <w:r w:rsidRPr="000F6710">
              <w:rPr>
                <w:b/>
                <w:bCs/>
                <w:sz w:val="20"/>
                <w:szCs w:val="20"/>
              </w:rPr>
              <w:t>r</w:t>
            </w:r>
            <w:r w:rsidRPr="000F6710">
              <w:rPr>
                <w:b/>
                <w:bCs/>
                <w:spacing w:val="-8"/>
                <w:sz w:val="20"/>
                <w:szCs w:val="20"/>
              </w:rPr>
              <w:t xml:space="preserve"> </w:t>
            </w:r>
            <w:r w:rsidRPr="000F6710">
              <w:rPr>
                <w:b/>
                <w:bCs/>
                <w:spacing w:val="-1"/>
                <w:sz w:val="20"/>
                <w:szCs w:val="20"/>
              </w:rPr>
              <w:t>L</w:t>
            </w:r>
            <w:r w:rsidRPr="000F6710">
              <w:rPr>
                <w:b/>
                <w:bCs/>
                <w:sz w:val="20"/>
                <w:szCs w:val="20"/>
              </w:rPr>
              <w:t>e</w:t>
            </w:r>
            <w:r w:rsidRPr="000F6710">
              <w:rPr>
                <w:b/>
                <w:bCs/>
                <w:spacing w:val="1"/>
                <w:sz w:val="20"/>
                <w:szCs w:val="20"/>
              </w:rPr>
              <w:t>av</w:t>
            </w:r>
            <w:r w:rsidRPr="000F6710">
              <w:rPr>
                <w:b/>
                <w:bCs/>
                <w:spacing w:val="-1"/>
                <w:sz w:val="20"/>
                <w:szCs w:val="20"/>
              </w:rPr>
              <w:t>in</w:t>
            </w:r>
            <w:r w:rsidRPr="000F6710">
              <w:rPr>
                <w:b/>
                <w:bCs/>
                <w:sz w:val="20"/>
                <w:szCs w:val="20"/>
              </w:rPr>
              <w:t>g</w:t>
            </w:r>
          </w:p>
        </w:tc>
      </w:tr>
      <w:tr w:rsidR="000F6710" w:rsidRPr="000F6710" w14:paraId="1DCD6A84" w14:textId="77777777" w:rsidTr="00E6677A">
        <w:trPr>
          <w:trHeight w:hRule="exact" w:val="326"/>
        </w:trPr>
        <w:tc>
          <w:tcPr>
            <w:tcW w:w="2733" w:type="dxa"/>
            <w:gridSpan w:val="6"/>
            <w:tcBorders>
              <w:top w:val="single" w:sz="2" w:space="0" w:color="000000"/>
              <w:left w:val="single" w:sz="6" w:space="0" w:color="000000"/>
              <w:bottom w:val="single" w:sz="2" w:space="0" w:color="000000"/>
              <w:right w:val="single" w:sz="2" w:space="0" w:color="000000"/>
            </w:tcBorders>
          </w:tcPr>
          <w:p w14:paraId="1F8E07F2" w14:textId="77777777" w:rsidR="000F6710" w:rsidRPr="000F6710" w:rsidRDefault="000F6710" w:rsidP="000F6710">
            <w:pPr>
              <w:spacing w:after="200" w:line="276" w:lineRule="auto"/>
              <w:rPr>
                <w:rFonts w:eastAsia="Times New Roman"/>
              </w:rPr>
            </w:pPr>
          </w:p>
        </w:tc>
        <w:tc>
          <w:tcPr>
            <w:tcW w:w="8501" w:type="dxa"/>
            <w:gridSpan w:val="7"/>
            <w:tcBorders>
              <w:top w:val="single" w:sz="4" w:space="0" w:color="F3F3F3"/>
              <w:left w:val="single" w:sz="2" w:space="0" w:color="000000"/>
              <w:bottom w:val="single" w:sz="2" w:space="0" w:color="000000"/>
              <w:right w:val="single" w:sz="6" w:space="0" w:color="000000"/>
            </w:tcBorders>
          </w:tcPr>
          <w:p w14:paraId="26D3937A" w14:textId="77777777" w:rsidR="000F6710" w:rsidRPr="000F6710" w:rsidRDefault="000F6710" w:rsidP="000F6710">
            <w:pPr>
              <w:spacing w:after="200" w:line="276" w:lineRule="auto"/>
              <w:rPr>
                <w:rFonts w:eastAsia="Times New Roman"/>
              </w:rPr>
            </w:pPr>
          </w:p>
        </w:tc>
      </w:tr>
      <w:tr w:rsidR="000F6710" w:rsidRPr="000F6710" w14:paraId="6E9055C8" w14:textId="77777777" w:rsidTr="00E6677A">
        <w:trPr>
          <w:trHeight w:val="240"/>
        </w:trPr>
        <w:tc>
          <w:tcPr>
            <w:tcW w:w="11234" w:type="dxa"/>
            <w:gridSpan w:val="13"/>
            <w:tcBorders>
              <w:top w:val="single" w:sz="2" w:space="0" w:color="000000"/>
              <w:left w:val="single" w:sz="6" w:space="0" w:color="000000"/>
              <w:bottom w:val="single" w:sz="2" w:space="0" w:color="000000"/>
              <w:right w:val="single" w:sz="6" w:space="0" w:color="000000"/>
            </w:tcBorders>
            <w:shd w:val="clear" w:color="auto" w:fill="F3F3F3"/>
            <w:hideMark/>
          </w:tcPr>
          <w:p w14:paraId="6C7C1075" w14:textId="77777777" w:rsidR="000F6710" w:rsidRPr="000F6710" w:rsidRDefault="000F6710" w:rsidP="000F6710">
            <w:pPr>
              <w:kinsoku w:val="0"/>
              <w:overflowPunct w:val="0"/>
              <w:spacing w:line="229" w:lineRule="exact"/>
              <w:ind w:left="102"/>
            </w:pPr>
            <w:r w:rsidRPr="000F6710">
              <w:rPr>
                <w:b/>
                <w:bCs/>
                <w:spacing w:val="-1"/>
                <w:sz w:val="20"/>
                <w:szCs w:val="20"/>
              </w:rPr>
              <w:t>Lis</w:t>
            </w:r>
            <w:r w:rsidRPr="000F6710">
              <w:rPr>
                <w:b/>
                <w:bCs/>
                <w:sz w:val="20"/>
                <w:szCs w:val="20"/>
              </w:rPr>
              <w:t>t</w:t>
            </w:r>
            <w:r w:rsidRPr="000F6710">
              <w:rPr>
                <w:b/>
                <w:bCs/>
                <w:spacing w:val="-2"/>
                <w:sz w:val="20"/>
                <w:szCs w:val="20"/>
              </w:rPr>
              <w:t xml:space="preserve"> </w:t>
            </w:r>
            <w:r w:rsidRPr="000F6710">
              <w:rPr>
                <w:b/>
                <w:bCs/>
                <w:spacing w:val="-3"/>
                <w:sz w:val="20"/>
                <w:szCs w:val="20"/>
              </w:rPr>
              <w:t>m</w:t>
            </w:r>
            <w:r w:rsidRPr="000F6710">
              <w:rPr>
                <w:b/>
                <w:bCs/>
                <w:spacing w:val="1"/>
                <w:sz w:val="20"/>
                <w:szCs w:val="20"/>
              </w:rPr>
              <w:t>a</w:t>
            </w:r>
            <w:r w:rsidRPr="000F6710">
              <w:rPr>
                <w:b/>
                <w:bCs/>
                <w:sz w:val="20"/>
                <w:szCs w:val="20"/>
              </w:rPr>
              <w:t>j</w:t>
            </w:r>
            <w:r w:rsidRPr="000F6710">
              <w:rPr>
                <w:b/>
                <w:bCs/>
                <w:spacing w:val="1"/>
                <w:sz w:val="20"/>
                <w:szCs w:val="20"/>
              </w:rPr>
              <w:t>o</w:t>
            </w:r>
            <w:r w:rsidRPr="000F6710">
              <w:rPr>
                <w:b/>
                <w:bCs/>
                <w:sz w:val="20"/>
                <w:szCs w:val="20"/>
              </w:rPr>
              <w:t>r</w:t>
            </w:r>
            <w:r w:rsidRPr="000F6710">
              <w:rPr>
                <w:b/>
                <w:bCs/>
                <w:spacing w:val="-4"/>
                <w:sz w:val="20"/>
                <w:szCs w:val="20"/>
              </w:rPr>
              <w:t xml:space="preserve"> </w:t>
            </w:r>
            <w:r w:rsidRPr="000F6710">
              <w:rPr>
                <w:b/>
                <w:bCs/>
                <w:spacing w:val="-1"/>
                <w:sz w:val="20"/>
                <w:szCs w:val="20"/>
              </w:rPr>
              <w:t>du</w:t>
            </w:r>
            <w:r w:rsidRPr="000F6710">
              <w:rPr>
                <w:b/>
                <w:bCs/>
                <w:sz w:val="20"/>
                <w:szCs w:val="20"/>
              </w:rPr>
              <w:t>t</w:t>
            </w:r>
            <w:r w:rsidRPr="000F6710">
              <w:rPr>
                <w:b/>
                <w:bCs/>
                <w:spacing w:val="-1"/>
                <w:sz w:val="20"/>
                <w:szCs w:val="20"/>
              </w:rPr>
              <w:t>i</w:t>
            </w:r>
            <w:r w:rsidRPr="000F6710">
              <w:rPr>
                <w:b/>
                <w:bCs/>
                <w:sz w:val="20"/>
                <w:szCs w:val="20"/>
              </w:rPr>
              <w:t>es</w:t>
            </w:r>
            <w:r w:rsidRPr="000F6710">
              <w:rPr>
                <w:b/>
                <w:bCs/>
                <w:spacing w:val="-6"/>
                <w:sz w:val="20"/>
                <w:szCs w:val="20"/>
              </w:rPr>
              <w:t xml:space="preserve"> </w:t>
            </w:r>
            <w:r w:rsidRPr="000F6710">
              <w:rPr>
                <w:b/>
                <w:bCs/>
                <w:spacing w:val="-1"/>
                <w:sz w:val="20"/>
                <w:szCs w:val="20"/>
              </w:rPr>
              <w:t>i</w:t>
            </w:r>
            <w:r w:rsidRPr="000F6710">
              <w:rPr>
                <w:b/>
                <w:bCs/>
                <w:sz w:val="20"/>
                <w:szCs w:val="20"/>
              </w:rPr>
              <w:t>n</w:t>
            </w:r>
            <w:r w:rsidRPr="000F6710">
              <w:rPr>
                <w:b/>
                <w:bCs/>
                <w:spacing w:val="-4"/>
                <w:sz w:val="20"/>
                <w:szCs w:val="20"/>
              </w:rPr>
              <w:t xml:space="preserve"> </w:t>
            </w:r>
            <w:r w:rsidRPr="000F6710">
              <w:rPr>
                <w:b/>
                <w:bCs/>
                <w:spacing w:val="1"/>
                <w:sz w:val="20"/>
                <w:szCs w:val="20"/>
              </w:rPr>
              <w:t>o</w:t>
            </w:r>
            <w:r w:rsidRPr="000F6710">
              <w:rPr>
                <w:b/>
                <w:bCs/>
                <w:sz w:val="20"/>
                <w:szCs w:val="20"/>
              </w:rPr>
              <w:t>r</w:t>
            </w:r>
            <w:r w:rsidRPr="000F6710">
              <w:rPr>
                <w:b/>
                <w:bCs/>
                <w:spacing w:val="-1"/>
                <w:sz w:val="20"/>
                <w:szCs w:val="20"/>
              </w:rPr>
              <w:t>d</w:t>
            </w:r>
            <w:r w:rsidRPr="000F6710">
              <w:rPr>
                <w:b/>
                <w:bCs/>
                <w:sz w:val="20"/>
                <w:szCs w:val="20"/>
              </w:rPr>
              <w:t>er</w:t>
            </w:r>
            <w:r w:rsidRPr="000F6710">
              <w:rPr>
                <w:b/>
                <w:bCs/>
                <w:spacing w:val="-4"/>
                <w:sz w:val="20"/>
                <w:szCs w:val="20"/>
              </w:rPr>
              <w:t xml:space="preserve"> </w:t>
            </w:r>
            <w:r w:rsidRPr="000F6710">
              <w:rPr>
                <w:b/>
                <w:bCs/>
                <w:spacing w:val="1"/>
                <w:sz w:val="20"/>
                <w:szCs w:val="20"/>
              </w:rPr>
              <w:t>o</w:t>
            </w:r>
            <w:r w:rsidRPr="000F6710">
              <w:rPr>
                <w:b/>
                <w:bCs/>
                <w:sz w:val="20"/>
                <w:szCs w:val="20"/>
              </w:rPr>
              <w:t>f</w:t>
            </w:r>
            <w:r w:rsidRPr="000F6710">
              <w:rPr>
                <w:b/>
                <w:bCs/>
                <w:spacing w:val="-2"/>
                <w:sz w:val="20"/>
                <w:szCs w:val="20"/>
              </w:rPr>
              <w:t xml:space="preserve"> </w:t>
            </w:r>
            <w:r w:rsidRPr="000F6710">
              <w:rPr>
                <w:b/>
                <w:bCs/>
                <w:sz w:val="20"/>
                <w:szCs w:val="20"/>
              </w:rPr>
              <w:t>t</w:t>
            </w:r>
            <w:r w:rsidRPr="000F6710">
              <w:rPr>
                <w:b/>
                <w:bCs/>
                <w:spacing w:val="-1"/>
                <w:sz w:val="20"/>
                <w:szCs w:val="20"/>
              </w:rPr>
              <w:t>h</w:t>
            </w:r>
            <w:r w:rsidRPr="000F6710">
              <w:rPr>
                <w:b/>
                <w:bCs/>
                <w:sz w:val="20"/>
                <w:szCs w:val="20"/>
              </w:rPr>
              <w:t>e</w:t>
            </w:r>
            <w:r w:rsidRPr="000F6710">
              <w:rPr>
                <w:b/>
                <w:bCs/>
                <w:spacing w:val="-1"/>
                <w:sz w:val="20"/>
                <w:szCs w:val="20"/>
              </w:rPr>
              <w:t>i</w:t>
            </w:r>
            <w:r w:rsidRPr="000F6710">
              <w:rPr>
                <w:b/>
                <w:bCs/>
                <w:sz w:val="20"/>
                <w:szCs w:val="20"/>
              </w:rPr>
              <w:t>r</w:t>
            </w:r>
            <w:r w:rsidRPr="000F6710">
              <w:rPr>
                <w:b/>
                <w:bCs/>
                <w:spacing w:val="-4"/>
                <w:sz w:val="20"/>
                <w:szCs w:val="20"/>
              </w:rPr>
              <w:t xml:space="preserve"> </w:t>
            </w:r>
            <w:r w:rsidRPr="000F6710">
              <w:rPr>
                <w:b/>
                <w:bCs/>
                <w:spacing w:val="2"/>
                <w:sz w:val="20"/>
                <w:szCs w:val="20"/>
              </w:rPr>
              <w:t>i</w:t>
            </w:r>
            <w:r w:rsidRPr="000F6710">
              <w:rPr>
                <w:b/>
                <w:bCs/>
                <w:spacing w:val="-3"/>
                <w:sz w:val="20"/>
                <w:szCs w:val="20"/>
              </w:rPr>
              <w:t>m</w:t>
            </w:r>
            <w:r w:rsidRPr="000F6710">
              <w:rPr>
                <w:b/>
                <w:bCs/>
                <w:spacing w:val="-1"/>
                <w:sz w:val="20"/>
                <w:szCs w:val="20"/>
              </w:rPr>
              <w:t>p</w:t>
            </w:r>
            <w:r w:rsidRPr="000F6710">
              <w:rPr>
                <w:b/>
                <w:bCs/>
                <w:spacing w:val="1"/>
                <w:sz w:val="20"/>
                <w:szCs w:val="20"/>
              </w:rPr>
              <w:t>o</w:t>
            </w:r>
            <w:r w:rsidRPr="000F6710">
              <w:rPr>
                <w:b/>
                <w:bCs/>
                <w:sz w:val="20"/>
                <w:szCs w:val="20"/>
              </w:rPr>
              <w:t>rt</w:t>
            </w:r>
            <w:r w:rsidRPr="000F6710">
              <w:rPr>
                <w:b/>
                <w:bCs/>
                <w:spacing w:val="1"/>
                <w:sz w:val="20"/>
                <w:szCs w:val="20"/>
              </w:rPr>
              <w:t>a</w:t>
            </w:r>
            <w:r w:rsidRPr="000F6710">
              <w:rPr>
                <w:b/>
                <w:bCs/>
                <w:spacing w:val="-1"/>
                <w:sz w:val="20"/>
                <w:szCs w:val="20"/>
              </w:rPr>
              <w:t>n</w:t>
            </w:r>
            <w:r w:rsidRPr="000F6710">
              <w:rPr>
                <w:b/>
                <w:bCs/>
                <w:sz w:val="20"/>
                <w:szCs w:val="20"/>
              </w:rPr>
              <w:t>ce</w:t>
            </w:r>
            <w:r w:rsidRPr="000F6710">
              <w:rPr>
                <w:b/>
                <w:bCs/>
                <w:spacing w:val="-4"/>
                <w:sz w:val="20"/>
                <w:szCs w:val="20"/>
              </w:rPr>
              <w:t xml:space="preserve"> </w:t>
            </w:r>
            <w:r w:rsidRPr="000F6710">
              <w:rPr>
                <w:b/>
                <w:bCs/>
                <w:spacing w:val="-1"/>
                <w:sz w:val="20"/>
                <w:szCs w:val="20"/>
              </w:rPr>
              <w:t>i</w:t>
            </w:r>
            <w:r w:rsidRPr="000F6710">
              <w:rPr>
                <w:b/>
                <w:bCs/>
                <w:sz w:val="20"/>
                <w:szCs w:val="20"/>
              </w:rPr>
              <w:t>n</w:t>
            </w:r>
            <w:r w:rsidRPr="000F6710">
              <w:rPr>
                <w:b/>
                <w:bCs/>
                <w:spacing w:val="-5"/>
                <w:sz w:val="20"/>
                <w:szCs w:val="20"/>
              </w:rPr>
              <w:t xml:space="preserve"> </w:t>
            </w:r>
            <w:r w:rsidRPr="000F6710">
              <w:rPr>
                <w:b/>
                <w:bCs/>
                <w:sz w:val="20"/>
                <w:szCs w:val="20"/>
              </w:rPr>
              <w:t>t</w:t>
            </w:r>
            <w:r w:rsidRPr="000F6710">
              <w:rPr>
                <w:b/>
                <w:bCs/>
                <w:spacing w:val="-1"/>
                <w:sz w:val="20"/>
                <w:szCs w:val="20"/>
              </w:rPr>
              <w:t>h</w:t>
            </w:r>
            <w:r w:rsidRPr="000F6710">
              <w:rPr>
                <w:b/>
                <w:bCs/>
                <w:sz w:val="20"/>
                <w:szCs w:val="20"/>
              </w:rPr>
              <w:t>e</w:t>
            </w:r>
            <w:r w:rsidRPr="000F6710">
              <w:rPr>
                <w:b/>
                <w:bCs/>
                <w:spacing w:val="-4"/>
                <w:sz w:val="20"/>
                <w:szCs w:val="20"/>
              </w:rPr>
              <w:t xml:space="preserve"> </w:t>
            </w:r>
            <w:r w:rsidRPr="000F6710">
              <w:rPr>
                <w:b/>
                <w:bCs/>
                <w:sz w:val="20"/>
                <w:szCs w:val="20"/>
              </w:rPr>
              <w:t>j</w:t>
            </w:r>
            <w:r w:rsidRPr="000F6710">
              <w:rPr>
                <w:b/>
                <w:bCs/>
                <w:spacing w:val="1"/>
                <w:sz w:val="20"/>
                <w:szCs w:val="20"/>
              </w:rPr>
              <w:t>o</w:t>
            </w:r>
            <w:r w:rsidRPr="000F6710">
              <w:rPr>
                <w:b/>
                <w:bCs/>
                <w:sz w:val="20"/>
                <w:szCs w:val="20"/>
              </w:rPr>
              <w:t>b:</w:t>
            </w:r>
          </w:p>
        </w:tc>
      </w:tr>
      <w:tr w:rsidR="000F6710" w:rsidRPr="000F6710" w14:paraId="21F8B254" w14:textId="77777777" w:rsidTr="00E6677A">
        <w:trPr>
          <w:trHeight w:val="1658"/>
        </w:trPr>
        <w:tc>
          <w:tcPr>
            <w:tcW w:w="11234" w:type="dxa"/>
            <w:gridSpan w:val="13"/>
            <w:tcBorders>
              <w:top w:val="single" w:sz="2" w:space="0" w:color="000000"/>
              <w:left w:val="single" w:sz="6" w:space="0" w:color="000000"/>
              <w:bottom w:val="single" w:sz="2" w:space="0" w:color="000000"/>
              <w:right w:val="single" w:sz="6" w:space="0" w:color="000000"/>
            </w:tcBorders>
          </w:tcPr>
          <w:p w14:paraId="3237CE78" w14:textId="77777777" w:rsidR="000F6710" w:rsidRPr="000F6710" w:rsidRDefault="000F6710" w:rsidP="000F6710">
            <w:pPr>
              <w:spacing w:after="200" w:line="276" w:lineRule="auto"/>
              <w:rPr>
                <w:rFonts w:eastAsia="Times New Roman"/>
              </w:rPr>
            </w:pPr>
          </w:p>
        </w:tc>
      </w:tr>
      <w:tr w:rsidR="000F6710" w:rsidRPr="000F6710" w14:paraId="6B5A22D5" w14:textId="77777777" w:rsidTr="00E6677A">
        <w:trPr>
          <w:trHeight w:val="239"/>
        </w:trPr>
        <w:tc>
          <w:tcPr>
            <w:tcW w:w="1322" w:type="dxa"/>
            <w:gridSpan w:val="3"/>
            <w:tcBorders>
              <w:top w:val="single" w:sz="2" w:space="0" w:color="000000"/>
              <w:left w:val="single" w:sz="6" w:space="0" w:color="000000"/>
              <w:bottom w:val="single" w:sz="4" w:space="0" w:color="E7E7E7"/>
              <w:right w:val="single" w:sz="2" w:space="0" w:color="000000"/>
            </w:tcBorders>
            <w:shd w:val="clear" w:color="auto" w:fill="E7E7E7"/>
            <w:hideMark/>
          </w:tcPr>
          <w:p w14:paraId="5CDE0719" w14:textId="77777777" w:rsidR="000F6710" w:rsidRPr="000F6710" w:rsidRDefault="000F6710" w:rsidP="000F6710">
            <w:pPr>
              <w:kinsoku w:val="0"/>
              <w:overflowPunct w:val="0"/>
              <w:spacing w:before="17" w:line="276" w:lineRule="auto"/>
              <w:ind w:left="419" w:right="422"/>
              <w:jc w:val="center"/>
            </w:pPr>
            <w:r w:rsidRPr="000F6710">
              <w:rPr>
                <w:b/>
                <w:bCs/>
                <w:sz w:val="18"/>
                <w:szCs w:val="18"/>
              </w:rPr>
              <w:t>F</w:t>
            </w:r>
            <w:r w:rsidRPr="000F6710">
              <w:rPr>
                <w:b/>
                <w:bCs/>
                <w:spacing w:val="-1"/>
                <w:sz w:val="18"/>
                <w:szCs w:val="18"/>
              </w:rPr>
              <w:t>r</w:t>
            </w:r>
            <w:r w:rsidRPr="000F6710">
              <w:rPr>
                <w:b/>
                <w:bCs/>
                <w:spacing w:val="1"/>
                <w:sz w:val="18"/>
                <w:szCs w:val="18"/>
              </w:rPr>
              <w:t>o</w:t>
            </w:r>
            <w:r w:rsidRPr="000F6710">
              <w:rPr>
                <w:b/>
                <w:bCs/>
                <w:sz w:val="18"/>
                <w:szCs w:val="18"/>
              </w:rPr>
              <w:t>m</w:t>
            </w:r>
          </w:p>
        </w:tc>
        <w:tc>
          <w:tcPr>
            <w:tcW w:w="1411" w:type="dxa"/>
            <w:gridSpan w:val="3"/>
            <w:tcBorders>
              <w:top w:val="single" w:sz="2" w:space="0" w:color="000000"/>
              <w:left w:val="single" w:sz="2" w:space="0" w:color="000000"/>
              <w:bottom w:val="single" w:sz="4" w:space="0" w:color="E7E7E7"/>
              <w:right w:val="single" w:sz="2" w:space="0" w:color="000000"/>
            </w:tcBorders>
            <w:shd w:val="clear" w:color="auto" w:fill="E7E7E7"/>
            <w:hideMark/>
          </w:tcPr>
          <w:p w14:paraId="4CC327F7" w14:textId="77777777" w:rsidR="000F6710" w:rsidRPr="000F6710" w:rsidRDefault="000F6710" w:rsidP="000F6710">
            <w:pPr>
              <w:kinsoku w:val="0"/>
              <w:overflowPunct w:val="0"/>
              <w:spacing w:before="17" w:line="276" w:lineRule="auto"/>
              <w:ind w:left="586" w:right="568"/>
              <w:jc w:val="center"/>
            </w:pPr>
            <w:r w:rsidRPr="000F6710">
              <w:rPr>
                <w:b/>
                <w:bCs/>
                <w:sz w:val="18"/>
                <w:szCs w:val="18"/>
              </w:rPr>
              <w:t>To</w:t>
            </w:r>
          </w:p>
        </w:tc>
        <w:tc>
          <w:tcPr>
            <w:tcW w:w="3552" w:type="dxa"/>
            <w:gridSpan w:val="3"/>
            <w:vMerge w:val="restart"/>
            <w:tcBorders>
              <w:top w:val="single" w:sz="2" w:space="0" w:color="000000"/>
              <w:left w:val="single" w:sz="2" w:space="0" w:color="000000"/>
              <w:bottom w:val="single" w:sz="2" w:space="0" w:color="000000"/>
              <w:right w:val="single" w:sz="2" w:space="0" w:color="000000"/>
            </w:tcBorders>
            <w:shd w:val="clear" w:color="auto" w:fill="E7E7E7"/>
          </w:tcPr>
          <w:p w14:paraId="75E11F6B" w14:textId="77777777" w:rsidR="000F6710" w:rsidRPr="000F6710" w:rsidRDefault="000F6710" w:rsidP="000F6710">
            <w:pPr>
              <w:kinsoku w:val="0"/>
              <w:overflowPunct w:val="0"/>
              <w:spacing w:before="5" w:line="110" w:lineRule="exact"/>
              <w:rPr>
                <w:sz w:val="11"/>
                <w:szCs w:val="11"/>
              </w:rPr>
            </w:pPr>
          </w:p>
          <w:p w14:paraId="587F5344" w14:textId="77777777" w:rsidR="000F6710" w:rsidRPr="000F6710" w:rsidRDefault="000F6710" w:rsidP="000F6710">
            <w:pPr>
              <w:kinsoku w:val="0"/>
              <w:overflowPunct w:val="0"/>
              <w:spacing w:line="276" w:lineRule="auto"/>
              <w:ind w:left="966"/>
            </w:pPr>
            <w:r w:rsidRPr="000F6710">
              <w:rPr>
                <w:b/>
                <w:bCs/>
                <w:sz w:val="20"/>
                <w:szCs w:val="20"/>
              </w:rPr>
              <w:t>N</w:t>
            </w:r>
            <w:r w:rsidRPr="000F6710">
              <w:rPr>
                <w:b/>
                <w:bCs/>
                <w:spacing w:val="3"/>
                <w:sz w:val="20"/>
                <w:szCs w:val="20"/>
              </w:rPr>
              <w:t>a</w:t>
            </w:r>
            <w:r w:rsidRPr="000F6710">
              <w:rPr>
                <w:b/>
                <w:bCs/>
                <w:spacing w:val="-7"/>
                <w:sz w:val="20"/>
                <w:szCs w:val="20"/>
              </w:rPr>
              <w:t>m</w:t>
            </w:r>
            <w:r w:rsidRPr="000F6710">
              <w:rPr>
                <w:b/>
                <w:bCs/>
                <w:sz w:val="20"/>
                <w:szCs w:val="20"/>
              </w:rPr>
              <w:t>e</w:t>
            </w:r>
            <w:r w:rsidRPr="000F6710">
              <w:rPr>
                <w:b/>
                <w:bCs/>
                <w:spacing w:val="-7"/>
                <w:sz w:val="20"/>
                <w:szCs w:val="20"/>
              </w:rPr>
              <w:t xml:space="preserve"> </w:t>
            </w:r>
            <w:r w:rsidRPr="000F6710">
              <w:rPr>
                <w:b/>
                <w:bCs/>
                <w:spacing w:val="1"/>
                <w:sz w:val="20"/>
                <w:szCs w:val="20"/>
              </w:rPr>
              <w:t>o</w:t>
            </w:r>
            <w:r w:rsidRPr="000F6710">
              <w:rPr>
                <w:b/>
                <w:bCs/>
                <w:sz w:val="20"/>
                <w:szCs w:val="20"/>
              </w:rPr>
              <w:t>f</w:t>
            </w:r>
            <w:r w:rsidRPr="000F6710">
              <w:rPr>
                <w:b/>
                <w:bCs/>
                <w:spacing w:val="-7"/>
                <w:sz w:val="20"/>
                <w:szCs w:val="20"/>
              </w:rPr>
              <w:t xml:space="preserve"> </w:t>
            </w:r>
            <w:r w:rsidRPr="000F6710">
              <w:rPr>
                <w:b/>
                <w:bCs/>
                <w:spacing w:val="1"/>
                <w:sz w:val="20"/>
                <w:szCs w:val="20"/>
              </w:rPr>
              <w:t>E</w:t>
            </w:r>
            <w:r w:rsidRPr="000F6710">
              <w:rPr>
                <w:b/>
                <w:bCs/>
                <w:spacing w:val="-3"/>
                <w:sz w:val="20"/>
                <w:szCs w:val="20"/>
              </w:rPr>
              <w:t>m</w:t>
            </w:r>
            <w:r w:rsidRPr="000F6710">
              <w:rPr>
                <w:b/>
                <w:bCs/>
                <w:spacing w:val="2"/>
                <w:sz w:val="20"/>
                <w:szCs w:val="20"/>
              </w:rPr>
              <w:t>p</w:t>
            </w:r>
            <w:r w:rsidRPr="000F6710">
              <w:rPr>
                <w:b/>
                <w:bCs/>
                <w:spacing w:val="-1"/>
                <w:sz w:val="20"/>
                <w:szCs w:val="20"/>
              </w:rPr>
              <w:t>l</w:t>
            </w:r>
            <w:r w:rsidRPr="000F6710">
              <w:rPr>
                <w:b/>
                <w:bCs/>
                <w:spacing w:val="1"/>
                <w:sz w:val="20"/>
                <w:szCs w:val="20"/>
              </w:rPr>
              <w:t>oy</w:t>
            </w:r>
            <w:r w:rsidRPr="000F6710">
              <w:rPr>
                <w:b/>
                <w:bCs/>
                <w:sz w:val="20"/>
                <w:szCs w:val="20"/>
              </w:rPr>
              <w:t>er</w:t>
            </w:r>
          </w:p>
        </w:tc>
        <w:tc>
          <w:tcPr>
            <w:tcW w:w="3689" w:type="dxa"/>
            <w:gridSpan w:val="3"/>
            <w:vMerge w:val="restart"/>
            <w:tcBorders>
              <w:top w:val="single" w:sz="2" w:space="0" w:color="000000"/>
              <w:left w:val="single" w:sz="2" w:space="0" w:color="000000"/>
              <w:bottom w:val="single" w:sz="2" w:space="0" w:color="000000"/>
              <w:right w:val="single" w:sz="2" w:space="0" w:color="000000"/>
            </w:tcBorders>
            <w:shd w:val="clear" w:color="auto" w:fill="E7E7E7"/>
          </w:tcPr>
          <w:p w14:paraId="27AA3A3C" w14:textId="77777777" w:rsidR="000F6710" w:rsidRPr="000F6710" w:rsidRDefault="000F6710" w:rsidP="000F6710">
            <w:pPr>
              <w:kinsoku w:val="0"/>
              <w:overflowPunct w:val="0"/>
              <w:spacing w:before="5" w:line="110" w:lineRule="exact"/>
              <w:rPr>
                <w:sz w:val="11"/>
                <w:szCs w:val="11"/>
              </w:rPr>
            </w:pPr>
          </w:p>
          <w:p w14:paraId="4888E42A" w14:textId="77777777" w:rsidR="000F6710" w:rsidRPr="000F6710" w:rsidRDefault="000F6710" w:rsidP="000F6710">
            <w:pPr>
              <w:kinsoku w:val="0"/>
              <w:overflowPunct w:val="0"/>
              <w:spacing w:line="276" w:lineRule="auto"/>
              <w:ind w:left="563"/>
            </w:pPr>
            <w:r w:rsidRPr="000F6710">
              <w:rPr>
                <w:b/>
                <w:bCs/>
                <w:sz w:val="20"/>
                <w:szCs w:val="20"/>
              </w:rPr>
              <w:t>C</w:t>
            </w:r>
            <w:r w:rsidRPr="000F6710">
              <w:rPr>
                <w:b/>
                <w:bCs/>
                <w:spacing w:val="-1"/>
                <w:sz w:val="20"/>
                <w:szCs w:val="20"/>
              </w:rPr>
              <w:t>u</w:t>
            </w:r>
            <w:r w:rsidRPr="000F6710">
              <w:rPr>
                <w:b/>
                <w:bCs/>
                <w:sz w:val="20"/>
                <w:szCs w:val="20"/>
              </w:rPr>
              <w:t>rre</w:t>
            </w:r>
            <w:r w:rsidRPr="000F6710">
              <w:rPr>
                <w:b/>
                <w:bCs/>
                <w:spacing w:val="-1"/>
                <w:sz w:val="20"/>
                <w:szCs w:val="20"/>
              </w:rPr>
              <w:t>n</w:t>
            </w:r>
            <w:r w:rsidRPr="000F6710">
              <w:rPr>
                <w:b/>
                <w:bCs/>
                <w:sz w:val="20"/>
                <w:szCs w:val="20"/>
              </w:rPr>
              <w:t>t</w:t>
            </w:r>
            <w:r w:rsidRPr="000F6710">
              <w:rPr>
                <w:b/>
                <w:bCs/>
                <w:spacing w:val="-5"/>
                <w:sz w:val="20"/>
                <w:szCs w:val="20"/>
              </w:rPr>
              <w:t xml:space="preserve"> </w:t>
            </w:r>
            <w:r w:rsidRPr="000F6710">
              <w:rPr>
                <w:b/>
                <w:bCs/>
                <w:spacing w:val="1"/>
                <w:sz w:val="20"/>
                <w:szCs w:val="20"/>
              </w:rPr>
              <w:t>o</w:t>
            </w:r>
            <w:r w:rsidRPr="000F6710">
              <w:rPr>
                <w:b/>
                <w:bCs/>
                <w:sz w:val="20"/>
                <w:szCs w:val="20"/>
              </w:rPr>
              <w:t>r</w:t>
            </w:r>
            <w:r w:rsidRPr="000F6710">
              <w:rPr>
                <w:b/>
                <w:bCs/>
                <w:spacing w:val="-6"/>
                <w:sz w:val="20"/>
                <w:szCs w:val="20"/>
              </w:rPr>
              <w:t xml:space="preserve"> </w:t>
            </w:r>
            <w:r w:rsidRPr="000F6710">
              <w:rPr>
                <w:b/>
                <w:bCs/>
                <w:spacing w:val="-1"/>
                <w:sz w:val="20"/>
                <w:szCs w:val="20"/>
              </w:rPr>
              <w:t>L</w:t>
            </w:r>
            <w:r w:rsidRPr="000F6710">
              <w:rPr>
                <w:b/>
                <w:bCs/>
                <w:spacing w:val="1"/>
                <w:sz w:val="20"/>
                <w:szCs w:val="20"/>
              </w:rPr>
              <w:t>a</w:t>
            </w:r>
            <w:r w:rsidRPr="000F6710">
              <w:rPr>
                <w:b/>
                <w:bCs/>
                <w:spacing w:val="-1"/>
                <w:sz w:val="20"/>
                <w:szCs w:val="20"/>
              </w:rPr>
              <w:t>s</w:t>
            </w:r>
            <w:r w:rsidRPr="000F6710">
              <w:rPr>
                <w:b/>
                <w:bCs/>
                <w:sz w:val="20"/>
                <w:szCs w:val="20"/>
              </w:rPr>
              <w:t>t</w:t>
            </w:r>
            <w:r w:rsidRPr="000F6710">
              <w:rPr>
                <w:b/>
                <w:bCs/>
                <w:spacing w:val="-5"/>
                <w:sz w:val="20"/>
                <w:szCs w:val="20"/>
              </w:rPr>
              <w:t xml:space="preserve"> </w:t>
            </w:r>
            <w:r w:rsidRPr="000F6710">
              <w:rPr>
                <w:b/>
                <w:bCs/>
                <w:sz w:val="20"/>
                <w:szCs w:val="20"/>
              </w:rPr>
              <w:t>P</w:t>
            </w:r>
            <w:r w:rsidRPr="000F6710">
              <w:rPr>
                <w:b/>
                <w:bCs/>
                <w:spacing w:val="1"/>
                <w:sz w:val="20"/>
                <w:szCs w:val="20"/>
              </w:rPr>
              <w:t>o</w:t>
            </w:r>
            <w:r w:rsidRPr="000F6710">
              <w:rPr>
                <w:b/>
                <w:bCs/>
                <w:spacing w:val="-1"/>
                <w:sz w:val="20"/>
                <w:szCs w:val="20"/>
              </w:rPr>
              <w:t>si</w:t>
            </w:r>
            <w:r w:rsidRPr="000F6710">
              <w:rPr>
                <w:b/>
                <w:bCs/>
                <w:sz w:val="20"/>
                <w:szCs w:val="20"/>
              </w:rPr>
              <w:t>t</w:t>
            </w:r>
            <w:r w:rsidRPr="000F6710">
              <w:rPr>
                <w:b/>
                <w:bCs/>
                <w:spacing w:val="-1"/>
                <w:sz w:val="20"/>
                <w:szCs w:val="20"/>
              </w:rPr>
              <w:t>i</w:t>
            </w:r>
            <w:r w:rsidRPr="000F6710">
              <w:rPr>
                <w:b/>
                <w:bCs/>
                <w:spacing w:val="1"/>
                <w:sz w:val="20"/>
                <w:szCs w:val="20"/>
              </w:rPr>
              <w:t>o</w:t>
            </w:r>
            <w:r w:rsidRPr="000F6710">
              <w:rPr>
                <w:b/>
                <w:bCs/>
                <w:sz w:val="20"/>
                <w:szCs w:val="20"/>
              </w:rPr>
              <w:t>n</w:t>
            </w:r>
            <w:r w:rsidRPr="000F6710">
              <w:rPr>
                <w:b/>
                <w:bCs/>
                <w:spacing w:val="-6"/>
                <w:sz w:val="20"/>
                <w:szCs w:val="20"/>
              </w:rPr>
              <w:t xml:space="preserve"> </w:t>
            </w:r>
            <w:r w:rsidRPr="000F6710">
              <w:rPr>
                <w:b/>
                <w:bCs/>
                <w:spacing w:val="-1"/>
                <w:sz w:val="20"/>
                <w:szCs w:val="20"/>
              </w:rPr>
              <w:t>Ti</w:t>
            </w:r>
            <w:r w:rsidRPr="000F6710">
              <w:rPr>
                <w:b/>
                <w:bCs/>
                <w:spacing w:val="3"/>
                <w:sz w:val="20"/>
                <w:szCs w:val="20"/>
              </w:rPr>
              <w:t>t</w:t>
            </w:r>
            <w:r w:rsidRPr="000F6710">
              <w:rPr>
                <w:b/>
                <w:bCs/>
                <w:spacing w:val="-1"/>
                <w:sz w:val="20"/>
                <w:szCs w:val="20"/>
              </w:rPr>
              <w:t>l</w:t>
            </w:r>
            <w:r w:rsidRPr="000F6710">
              <w:rPr>
                <w:b/>
                <w:bCs/>
                <w:sz w:val="20"/>
                <w:szCs w:val="20"/>
              </w:rPr>
              <w:t>e</w:t>
            </w:r>
          </w:p>
        </w:tc>
        <w:tc>
          <w:tcPr>
            <w:tcW w:w="1260" w:type="dxa"/>
            <w:vMerge w:val="restart"/>
            <w:tcBorders>
              <w:top w:val="single" w:sz="2" w:space="0" w:color="000000"/>
              <w:left w:val="single" w:sz="2" w:space="0" w:color="000000"/>
              <w:bottom w:val="single" w:sz="2" w:space="0" w:color="000000"/>
              <w:right w:val="single" w:sz="6" w:space="0" w:color="000000"/>
            </w:tcBorders>
            <w:shd w:val="clear" w:color="auto" w:fill="E7E7E7"/>
            <w:hideMark/>
          </w:tcPr>
          <w:p w14:paraId="46A60D54" w14:textId="77777777" w:rsidR="000F6710" w:rsidRPr="000F6710" w:rsidRDefault="000F6710" w:rsidP="000F6710">
            <w:pPr>
              <w:kinsoku w:val="0"/>
              <w:overflowPunct w:val="0"/>
              <w:spacing w:before="11"/>
              <w:ind w:left="200" w:hanging="34"/>
            </w:pPr>
            <w:r w:rsidRPr="000F6710">
              <w:rPr>
                <w:b/>
                <w:bCs/>
                <w:spacing w:val="1"/>
                <w:sz w:val="18"/>
                <w:szCs w:val="18"/>
              </w:rPr>
              <w:t>#</w:t>
            </w:r>
            <w:r w:rsidRPr="000F6710">
              <w:rPr>
                <w:b/>
                <w:bCs/>
                <w:spacing w:val="2"/>
                <w:sz w:val="18"/>
                <w:szCs w:val="18"/>
              </w:rPr>
              <w:t>E</w:t>
            </w:r>
            <w:r w:rsidRPr="000F6710">
              <w:rPr>
                <w:b/>
                <w:bCs/>
                <w:spacing w:val="-4"/>
                <w:sz w:val="18"/>
                <w:szCs w:val="18"/>
              </w:rPr>
              <w:t>m</w:t>
            </w:r>
            <w:r w:rsidRPr="000F6710">
              <w:rPr>
                <w:b/>
                <w:bCs/>
                <w:spacing w:val="-2"/>
                <w:sz w:val="18"/>
                <w:szCs w:val="18"/>
              </w:rPr>
              <w:t>p</w:t>
            </w:r>
            <w:r w:rsidRPr="000F6710">
              <w:rPr>
                <w:b/>
                <w:bCs/>
                <w:sz w:val="18"/>
                <w:szCs w:val="18"/>
              </w:rPr>
              <w:t>l</w:t>
            </w:r>
            <w:r w:rsidRPr="000F6710">
              <w:rPr>
                <w:b/>
                <w:bCs/>
                <w:spacing w:val="-2"/>
                <w:sz w:val="18"/>
                <w:szCs w:val="18"/>
              </w:rPr>
              <w:t>o</w:t>
            </w:r>
            <w:r w:rsidRPr="000F6710">
              <w:rPr>
                <w:b/>
                <w:bCs/>
                <w:spacing w:val="1"/>
                <w:sz w:val="18"/>
                <w:szCs w:val="18"/>
              </w:rPr>
              <w:t>y</w:t>
            </w:r>
            <w:r w:rsidRPr="000F6710">
              <w:rPr>
                <w:b/>
                <w:bCs/>
                <w:spacing w:val="-1"/>
                <w:sz w:val="18"/>
                <w:szCs w:val="18"/>
              </w:rPr>
              <w:t xml:space="preserve">ees </w:t>
            </w:r>
            <w:r w:rsidRPr="000F6710">
              <w:rPr>
                <w:b/>
                <w:bCs/>
                <w:sz w:val="18"/>
                <w:szCs w:val="18"/>
              </w:rPr>
              <w:t>S</w:t>
            </w:r>
            <w:r w:rsidRPr="000F6710">
              <w:rPr>
                <w:b/>
                <w:bCs/>
                <w:spacing w:val="-2"/>
                <w:sz w:val="18"/>
                <w:szCs w:val="18"/>
              </w:rPr>
              <w:t>up</w:t>
            </w:r>
            <w:r w:rsidRPr="000F6710">
              <w:rPr>
                <w:b/>
                <w:bCs/>
                <w:spacing w:val="1"/>
                <w:sz w:val="18"/>
                <w:szCs w:val="18"/>
              </w:rPr>
              <w:t>e</w:t>
            </w:r>
            <w:r w:rsidRPr="000F6710">
              <w:rPr>
                <w:b/>
                <w:bCs/>
                <w:spacing w:val="-1"/>
                <w:sz w:val="18"/>
                <w:szCs w:val="18"/>
              </w:rPr>
              <w:t>r</w:t>
            </w:r>
            <w:r w:rsidRPr="000F6710">
              <w:rPr>
                <w:b/>
                <w:bCs/>
                <w:spacing w:val="-2"/>
                <w:sz w:val="18"/>
                <w:szCs w:val="18"/>
              </w:rPr>
              <w:t>v</w:t>
            </w:r>
            <w:r w:rsidRPr="000F6710">
              <w:rPr>
                <w:b/>
                <w:bCs/>
                <w:sz w:val="18"/>
                <w:szCs w:val="18"/>
              </w:rPr>
              <w:t>i</w:t>
            </w:r>
            <w:r w:rsidRPr="000F6710">
              <w:rPr>
                <w:b/>
                <w:bCs/>
                <w:spacing w:val="1"/>
                <w:sz w:val="18"/>
                <w:szCs w:val="18"/>
              </w:rPr>
              <w:t>s</w:t>
            </w:r>
            <w:r w:rsidRPr="000F6710">
              <w:rPr>
                <w:b/>
                <w:bCs/>
                <w:spacing w:val="-1"/>
                <w:sz w:val="18"/>
                <w:szCs w:val="18"/>
              </w:rPr>
              <w:t>e</w:t>
            </w:r>
            <w:r w:rsidRPr="000F6710">
              <w:rPr>
                <w:b/>
                <w:bCs/>
                <w:sz w:val="18"/>
                <w:szCs w:val="18"/>
              </w:rPr>
              <w:t>d</w:t>
            </w:r>
          </w:p>
        </w:tc>
      </w:tr>
      <w:tr w:rsidR="000F6710" w:rsidRPr="000F6710" w14:paraId="662F794D" w14:textId="77777777" w:rsidTr="00E6677A">
        <w:trPr>
          <w:trHeight w:hRule="exact" w:val="222"/>
        </w:trPr>
        <w:tc>
          <w:tcPr>
            <w:tcW w:w="660" w:type="dxa"/>
            <w:gridSpan w:val="2"/>
            <w:tcBorders>
              <w:top w:val="single" w:sz="4" w:space="0" w:color="E7E7E7"/>
              <w:left w:val="single" w:sz="6" w:space="0" w:color="000000"/>
              <w:bottom w:val="single" w:sz="2" w:space="0" w:color="000000"/>
              <w:right w:val="single" w:sz="2" w:space="0" w:color="000000"/>
            </w:tcBorders>
            <w:shd w:val="clear" w:color="auto" w:fill="E7E7E7"/>
            <w:hideMark/>
          </w:tcPr>
          <w:p w14:paraId="7BF744FA" w14:textId="77777777" w:rsidR="000F6710" w:rsidRPr="000F6710" w:rsidRDefault="000F6710" w:rsidP="000F6710">
            <w:pPr>
              <w:kinsoku w:val="0"/>
              <w:overflowPunct w:val="0"/>
              <w:spacing w:before="11" w:line="201" w:lineRule="exact"/>
              <w:ind w:left="193"/>
            </w:pPr>
            <w:r w:rsidRPr="000F6710">
              <w:rPr>
                <w:b/>
                <w:bCs/>
                <w:spacing w:val="2"/>
                <w:sz w:val="18"/>
                <w:szCs w:val="18"/>
              </w:rPr>
              <w:t>Mo</w:t>
            </w:r>
          </w:p>
        </w:tc>
        <w:tc>
          <w:tcPr>
            <w:tcW w:w="662" w:type="dxa"/>
            <w:tcBorders>
              <w:top w:val="single" w:sz="4" w:space="0" w:color="E7E7E7"/>
              <w:left w:val="single" w:sz="2" w:space="0" w:color="000000"/>
              <w:bottom w:val="single" w:sz="2" w:space="0" w:color="000000"/>
              <w:right w:val="single" w:sz="2" w:space="0" w:color="000000"/>
            </w:tcBorders>
            <w:shd w:val="clear" w:color="auto" w:fill="E7E7E7"/>
            <w:hideMark/>
          </w:tcPr>
          <w:p w14:paraId="581E37E9" w14:textId="77777777" w:rsidR="000F6710" w:rsidRPr="000F6710" w:rsidRDefault="000F6710" w:rsidP="000F6710">
            <w:pPr>
              <w:kinsoku w:val="0"/>
              <w:overflowPunct w:val="0"/>
              <w:spacing w:before="11" w:line="201" w:lineRule="exact"/>
              <w:ind w:left="203" w:right="205"/>
              <w:jc w:val="center"/>
            </w:pPr>
            <w:r w:rsidRPr="000F6710">
              <w:rPr>
                <w:b/>
                <w:bCs/>
                <w:spacing w:val="-1"/>
                <w:sz w:val="18"/>
                <w:szCs w:val="18"/>
              </w:rPr>
              <w:t>Yr</w:t>
            </w:r>
          </w:p>
        </w:tc>
        <w:tc>
          <w:tcPr>
            <w:tcW w:w="706" w:type="dxa"/>
            <w:gridSpan w:val="2"/>
            <w:tcBorders>
              <w:top w:val="single" w:sz="4" w:space="0" w:color="E7E7E7"/>
              <w:left w:val="single" w:sz="2" w:space="0" w:color="000000"/>
              <w:bottom w:val="single" w:sz="2" w:space="0" w:color="000000"/>
              <w:right w:val="single" w:sz="2" w:space="0" w:color="000000"/>
            </w:tcBorders>
            <w:shd w:val="clear" w:color="auto" w:fill="E7E7E7"/>
            <w:hideMark/>
          </w:tcPr>
          <w:p w14:paraId="1A53C0AF" w14:textId="77777777" w:rsidR="000F6710" w:rsidRPr="000F6710" w:rsidRDefault="000F6710" w:rsidP="000F6710">
            <w:pPr>
              <w:kinsoku w:val="0"/>
              <w:overflowPunct w:val="0"/>
              <w:spacing w:before="11" w:line="201" w:lineRule="exact"/>
              <w:ind w:left="231"/>
            </w:pPr>
            <w:r w:rsidRPr="000F6710">
              <w:rPr>
                <w:b/>
                <w:bCs/>
                <w:spacing w:val="2"/>
                <w:sz w:val="18"/>
                <w:szCs w:val="18"/>
              </w:rPr>
              <w:t>Mo</w:t>
            </w:r>
          </w:p>
        </w:tc>
        <w:tc>
          <w:tcPr>
            <w:tcW w:w="705" w:type="dxa"/>
            <w:tcBorders>
              <w:top w:val="single" w:sz="4" w:space="0" w:color="E7E7E7"/>
              <w:left w:val="single" w:sz="2" w:space="0" w:color="000000"/>
              <w:bottom w:val="single" w:sz="2" w:space="0" w:color="000000"/>
              <w:right w:val="single" w:sz="2" w:space="0" w:color="000000"/>
            </w:tcBorders>
            <w:shd w:val="clear" w:color="auto" w:fill="E7E7E7"/>
            <w:hideMark/>
          </w:tcPr>
          <w:p w14:paraId="1A13C7A7" w14:textId="77777777" w:rsidR="000F6710" w:rsidRPr="000F6710" w:rsidRDefault="000F6710" w:rsidP="000F6710">
            <w:pPr>
              <w:kinsoku w:val="0"/>
              <w:overflowPunct w:val="0"/>
              <w:spacing w:before="11" w:line="201" w:lineRule="exact"/>
              <w:ind w:left="229" w:right="222"/>
              <w:jc w:val="center"/>
            </w:pPr>
            <w:r w:rsidRPr="000F6710">
              <w:rPr>
                <w:b/>
                <w:bCs/>
                <w:spacing w:val="-1"/>
                <w:sz w:val="18"/>
                <w:szCs w:val="18"/>
              </w:rPr>
              <w:t>Yr</w:t>
            </w:r>
          </w:p>
        </w:tc>
        <w:tc>
          <w:tcPr>
            <w:tcW w:w="3552" w:type="dxa"/>
            <w:gridSpan w:val="3"/>
            <w:vMerge/>
            <w:tcBorders>
              <w:top w:val="single" w:sz="4" w:space="0" w:color="E7E7E7"/>
              <w:left w:val="single" w:sz="2" w:space="0" w:color="000000"/>
              <w:bottom w:val="single" w:sz="2" w:space="0" w:color="000000"/>
              <w:right w:val="single" w:sz="2" w:space="0" w:color="000000"/>
            </w:tcBorders>
            <w:vAlign w:val="center"/>
            <w:hideMark/>
          </w:tcPr>
          <w:p w14:paraId="03DF0F7D" w14:textId="77777777" w:rsidR="000F6710" w:rsidRPr="000F6710" w:rsidRDefault="000F6710" w:rsidP="000F6710">
            <w:pPr>
              <w:widowControl/>
              <w:autoSpaceDE/>
              <w:autoSpaceDN/>
              <w:adjustRightInd/>
              <w:spacing w:after="200" w:line="276" w:lineRule="auto"/>
              <w:rPr>
                <w:rFonts w:eastAsia="Times New Roman"/>
              </w:rPr>
            </w:pPr>
          </w:p>
        </w:tc>
        <w:tc>
          <w:tcPr>
            <w:tcW w:w="3689" w:type="dxa"/>
            <w:gridSpan w:val="3"/>
            <w:vMerge/>
            <w:tcBorders>
              <w:top w:val="single" w:sz="4" w:space="0" w:color="E7E7E7"/>
              <w:left w:val="single" w:sz="2" w:space="0" w:color="000000"/>
              <w:bottom w:val="single" w:sz="2" w:space="0" w:color="000000"/>
              <w:right w:val="single" w:sz="2" w:space="0" w:color="000000"/>
            </w:tcBorders>
            <w:vAlign w:val="center"/>
            <w:hideMark/>
          </w:tcPr>
          <w:p w14:paraId="1F61DC45" w14:textId="77777777" w:rsidR="000F6710" w:rsidRPr="000F6710" w:rsidRDefault="000F6710" w:rsidP="000F6710">
            <w:pPr>
              <w:widowControl/>
              <w:autoSpaceDE/>
              <w:autoSpaceDN/>
              <w:adjustRightInd/>
              <w:spacing w:after="200" w:line="276" w:lineRule="auto"/>
              <w:rPr>
                <w:rFonts w:eastAsia="Times New Roman"/>
              </w:rPr>
            </w:pPr>
          </w:p>
        </w:tc>
        <w:tc>
          <w:tcPr>
            <w:tcW w:w="1260" w:type="dxa"/>
            <w:vMerge/>
            <w:tcBorders>
              <w:top w:val="single" w:sz="2" w:space="0" w:color="000000"/>
              <w:left w:val="single" w:sz="2" w:space="0" w:color="000000"/>
              <w:bottom w:val="single" w:sz="2" w:space="0" w:color="000000"/>
              <w:right w:val="single" w:sz="6" w:space="0" w:color="000000"/>
            </w:tcBorders>
            <w:vAlign w:val="center"/>
            <w:hideMark/>
          </w:tcPr>
          <w:p w14:paraId="084BFCD7" w14:textId="77777777" w:rsidR="000F6710" w:rsidRPr="000F6710" w:rsidRDefault="000F6710" w:rsidP="000F6710">
            <w:pPr>
              <w:widowControl/>
              <w:autoSpaceDE/>
              <w:autoSpaceDN/>
              <w:adjustRightInd/>
              <w:spacing w:after="200" w:line="276" w:lineRule="auto"/>
              <w:rPr>
                <w:rFonts w:eastAsia="Times New Roman"/>
              </w:rPr>
            </w:pPr>
          </w:p>
        </w:tc>
      </w:tr>
      <w:tr w:rsidR="000F6710" w:rsidRPr="000F6710" w14:paraId="7B39A03D" w14:textId="77777777" w:rsidTr="00E6677A">
        <w:trPr>
          <w:trHeight w:hRule="exact" w:val="317"/>
        </w:trPr>
        <w:tc>
          <w:tcPr>
            <w:tcW w:w="660" w:type="dxa"/>
            <w:gridSpan w:val="2"/>
            <w:tcBorders>
              <w:top w:val="single" w:sz="2" w:space="0" w:color="000000"/>
              <w:left w:val="single" w:sz="6" w:space="0" w:color="000000"/>
              <w:bottom w:val="single" w:sz="2" w:space="0" w:color="000000"/>
              <w:right w:val="single" w:sz="2" w:space="0" w:color="000000"/>
            </w:tcBorders>
          </w:tcPr>
          <w:p w14:paraId="464D7DD4" w14:textId="77777777" w:rsidR="000F6710" w:rsidRPr="000F6710" w:rsidRDefault="000F6710" w:rsidP="000F6710">
            <w:pPr>
              <w:spacing w:after="200" w:line="276" w:lineRule="auto"/>
              <w:rPr>
                <w:rFonts w:eastAsia="Times New Roman"/>
              </w:rPr>
            </w:pPr>
          </w:p>
        </w:tc>
        <w:tc>
          <w:tcPr>
            <w:tcW w:w="662" w:type="dxa"/>
            <w:tcBorders>
              <w:top w:val="single" w:sz="2" w:space="0" w:color="000000"/>
              <w:left w:val="single" w:sz="2" w:space="0" w:color="000000"/>
              <w:bottom w:val="single" w:sz="2" w:space="0" w:color="000000"/>
              <w:right w:val="single" w:sz="2" w:space="0" w:color="000000"/>
            </w:tcBorders>
          </w:tcPr>
          <w:p w14:paraId="25E0F559" w14:textId="77777777" w:rsidR="000F6710" w:rsidRPr="000F6710" w:rsidRDefault="000F6710" w:rsidP="000F6710">
            <w:pPr>
              <w:spacing w:after="200" w:line="276" w:lineRule="auto"/>
              <w:rPr>
                <w:rFonts w:eastAsia="Times New Roman"/>
              </w:rPr>
            </w:pPr>
          </w:p>
        </w:tc>
        <w:tc>
          <w:tcPr>
            <w:tcW w:w="706" w:type="dxa"/>
            <w:gridSpan w:val="2"/>
            <w:tcBorders>
              <w:top w:val="single" w:sz="2" w:space="0" w:color="000000"/>
              <w:left w:val="single" w:sz="2" w:space="0" w:color="000000"/>
              <w:bottom w:val="single" w:sz="2" w:space="0" w:color="000000"/>
              <w:right w:val="single" w:sz="2" w:space="0" w:color="000000"/>
            </w:tcBorders>
          </w:tcPr>
          <w:p w14:paraId="42312E2D" w14:textId="77777777" w:rsidR="000F6710" w:rsidRPr="000F6710" w:rsidRDefault="000F6710" w:rsidP="000F6710">
            <w:pPr>
              <w:spacing w:after="200" w:line="276" w:lineRule="auto"/>
              <w:rPr>
                <w:rFonts w:eastAsia="Times New Roman"/>
              </w:rPr>
            </w:pPr>
          </w:p>
        </w:tc>
        <w:tc>
          <w:tcPr>
            <w:tcW w:w="705" w:type="dxa"/>
            <w:tcBorders>
              <w:top w:val="single" w:sz="2" w:space="0" w:color="000000"/>
              <w:left w:val="single" w:sz="2" w:space="0" w:color="000000"/>
              <w:bottom w:val="single" w:sz="2" w:space="0" w:color="000000"/>
              <w:right w:val="single" w:sz="2" w:space="0" w:color="000000"/>
            </w:tcBorders>
          </w:tcPr>
          <w:p w14:paraId="73C53BD4" w14:textId="77777777" w:rsidR="000F6710" w:rsidRPr="000F6710" w:rsidRDefault="000F6710" w:rsidP="000F6710">
            <w:pPr>
              <w:spacing w:after="200" w:line="276" w:lineRule="auto"/>
              <w:rPr>
                <w:rFonts w:eastAsia="Times New Roman"/>
              </w:rPr>
            </w:pPr>
          </w:p>
        </w:tc>
        <w:tc>
          <w:tcPr>
            <w:tcW w:w="3552" w:type="dxa"/>
            <w:gridSpan w:val="3"/>
            <w:tcBorders>
              <w:top w:val="single" w:sz="2" w:space="0" w:color="000000"/>
              <w:left w:val="single" w:sz="2" w:space="0" w:color="000000"/>
              <w:bottom w:val="single" w:sz="2" w:space="0" w:color="000000"/>
              <w:right w:val="single" w:sz="2" w:space="0" w:color="000000"/>
            </w:tcBorders>
          </w:tcPr>
          <w:p w14:paraId="709518CB" w14:textId="77777777" w:rsidR="000F6710" w:rsidRPr="000F6710" w:rsidRDefault="000F6710" w:rsidP="000F6710">
            <w:pPr>
              <w:spacing w:after="200" w:line="276" w:lineRule="auto"/>
              <w:rPr>
                <w:rFonts w:eastAsia="Times New Roman"/>
              </w:rPr>
            </w:pPr>
          </w:p>
        </w:tc>
        <w:tc>
          <w:tcPr>
            <w:tcW w:w="3689" w:type="dxa"/>
            <w:gridSpan w:val="3"/>
            <w:tcBorders>
              <w:top w:val="single" w:sz="2" w:space="0" w:color="000000"/>
              <w:left w:val="single" w:sz="2" w:space="0" w:color="000000"/>
              <w:bottom w:val="single" w:sz="2" w:space="0" w:color="000000"/>
              <w:right w:val="single" w:sz="2" w:space="0" w:color="000000"/>
            </w:tcBorders>
          </w:tcPr>
          <w:p w14:paraId="22E5096D" w14:textId="77777777" w:rsidR="000F6710" w:rsidRPr="000F6710" w:rsidRDefault="000F6710" w:rsidP="000F6710">
            <w:pPr>
              <w:spacing w:after="200" w:line="276" w:lineRule="auto"/>
              <w:rPr>
                <w:rFonts w:eastAsia="Times New Roman"/>
              </w:rPr>
            </w:pPr>
          </w:p>
        </w:tc>
        <w:tc>
          <w:tcPr>
            <w:tcW w:w="1260" w:type="dxa"/>
            <w:tcBorders>
              <w:top w:val="single" w:sz="2" w:space="0" w:color="000000"/>
              <w:left w:val="single" w:sz="2" w:space="0" w:color="000000"/>
              <w:bottom w:val="single" w:sz="2" w:space="0" w:color="000000"/>
              <w:right w:val="single" w:sz="6" w:space="0" w:color="000000"/>
            </w:tcBorders>
          </w:tcPr>
          <w:p w14:paraId="47A760CE" w14:textId="77777777" w:rsidR="000F6710" w:rsidRPr="000F6710" w:rsidRDefault="000F6710" w:rsidP="000F6710">
            <w:pPr>
              <w:spacing w:after="200" w:line="276" w:lineRule="auto"/>
              <w:rPr>
                <w:rFonts w:eastAsia="Times New Roman"/>
              </w:rPr>
            </w:pPr>
          </w:p>
        </w:tc>
      </w:tr>
      <w:tr w:rsidR="000F6710" w:rsidRPr="000F6710" w14:paraId="4783380E" w14:textId="77777777" w:rsidTr="00E6677A">
        <w:trPr>
          <w:trHeight w:hRule="exact" w:val="243"/>
        </w:trPr>
        <w:tc>
          <w:tcPr>
            <w:tcW w:w="2733" w:type="dxa"/>
            <w:gridSpan w:val="6"/>
            <w:tcBorders>
              <w:top w:val="single" w:sz="2" w:space="0" w:color="000000"/>
              <w:left w:val="single" w:sz="6" w:space="0" w:color="000000"/>
              <w:bottom w:val="single" w:sz="2" w:space="0" w:color="000000"/>
              <w:right w:val="single" w:sz="2" w:space="0" w:color="000000"/>
            </w:tcBorders>
            <w:shd w:val="clear" w:color="auto" w:fill="F3F3F3"/>
            <w:hideMark/>
          </w:tcPr>
          <w:p w14:paraId="6CC54975" w14:textId="77777777" w:rsidR="000F6710" w:rsidRPr="000F6710" w:rsidRDefault="000F6710" w:rsidP="000F6710">
            <w:pPr>
              <w:kinsoku w:val="0"/>
              <w:overflowPunct w:val="0"/>
              <w:spacing w:before="2" w:line="276" w:lineRule="auto"/>
              <w:ind w:left="102"/>
            </w:pPr>
            <w:r w:rsidRPr="000F6710">
              <w:rPr>
                <w:b/>
                <w:bCs/>
                <w:sz w:val="20"/>
                <w:szCs w:val="20"/>
              </w:rPr>
              <w:t>Pr</w:t>
            </w:r>
            <w:r w:rsidRPr="000F6710">
              <w:rPr>
                <w:b/>
                <w:bCs/>
                <w:spacing w:val="-1"/>
                <w:sz w:val="20"/>
                <w:szCs w:val="20"/>
              </w:rPr>
              <w:t>i</w:t>
            </w:r>
            <w:r w:rsidRPr="000F6710">
              <w:rPr>
                <w:b/>
                <w:bCs/>
                <w:spacing w:val="1"/>
                <w:sz w:val="20"/>
                <w:szCs w:val="20"/>
              </w:rPr>
              <w:t>o</w:t>
            </w:r>
            <w:r w:rsidRPr="000F6710">
              <w:rPr>
                <w:b/>
                <w:bCs/>
                <w:sz w:val="20"/>
                <w:szCs w:val="20"/>
              </w:rPr>
              <w:t>r</w:t>
            </w:r>
            <w:r w:rsidRPr="000F6710">
              <w:rPr>
                <w:b/>
                <w:bCs/>
                <w:spacing w:val="-11"/>
                <w:sz w:val="20"/>
                <w:szCs w:val="20"/>
              </w:rPr>
              <w:t xml:space="preserve"> </w:t>
            </w:r>
            <w:r w:rsidRPr="000F6710">
              <w:rPr>
                <w:b/>
                <w:bCs/>
                <w:spacing w:val="1"/>
                <w:sz w:val="20"/>
                <w:szCs w:val="20"/>
              </w:rPr>
              <w:t>E</w:t>
            </w:r>
            <w:r w:rsidRPr="000F6710">
              <w:rPr>
                <w:b/>
                <w:bCs/>
                <w:spacing w:val="-3"/>
                <w:sz w:val="20"/>
                <w:szCs w:val="20"/>
              </w:rPr>
              <w:t>m</w:t>
            </w:r>
            <w:r w:rsidRPr="000F6710">
              <w:rPr>
                <w:b/>
                <w:bCs/>
                <w:spacing w:val="-1"/>
                <w:sz w:val="20"/>
                <w:szCs w:val="20"/>
              </w:rPr>
              <w:t>pl</w:t>
            </w:r>
            <w:r w:rsidRPr="000F6710">
              <w:rPr>
                <w:b/>
                <w:bCs/>
                <w:spacing w:val="1"/>
                <w:sz w:val="20"/>
                <w:szCs w:val="20"/>
              </w:rPr>
              <w:t>o</w:t>
            </w:r>
            <w:r w:rsidRPr="000F6710">
              <w:rPr>
                <w:b/>
                <w:bCs/>
                <w:spacing w:val="3"/>
                <w:sz w:val="20"/>
                <w:szCs w:val="20"/>
              </w:rPr>
              <w:t>y</w:t>
            </w:r>
            <w:r w:rsidRPr="000F6710">
              <w:rPr>
                <w:b/>
                <w:bCs/>
                <w:spacing w:val="-3"/>
                <w:sz w:val="20"/>
                <w:szCs w:val="20"/>
              </w:rPr>
              <w:t>m</w:t>
            </w:r>
            <w:r w:rsidRPr="000F6710">
              <w:rPr>
                <w:b/>
                <w:bCs/>
                <w:sz w:val="20"/>
                <w:szCs w:val="20"/>
              </w:rPr>
              <w:t>e</w:t>
            </w:r>
            <w:r w:rsidRPr="000F6710">
              <w:rPr>
                <w:b/>
                <w:bCs/>
                <w:spacing w:val="-1"/>
                <w:sz w:val="20"/>
                <w:szCs w:val="20"/>
              </w:rPr>
              <w:t>n</w:t>
            </w:r>
            <w:r w:rsidRPr="000F6710">
              <w:rPr>
                <w:b/>
                <w:bCs/>
                <w:sz w:val="20"/>
                <w:szCs w:val="20"/>
              </w:rPr>
              <w:t>t</w:t>
            </w:r>
            <w:r w:rsidRPr="000F6710">
              <w:rPr>
                <w:b/>
                <w:bCs/>
                <w:spacing w:val="-9"/>
                <w:sz w:val="20"/>
                <w:szCs w:val="20"/>
              </w:rPr>
              <w:t xml:space="preserve"> </w:t>
            </w:r>
            <w:r w:rsidRPr="000F6710">
              <w:rPr>
                <w:b/>
                <w:bCs/>
                <w:spacing w:val="-1"/>
                <w:sz w:val="20"/>
                <w:szCs w:val="20"/>
              </w:rPr>
              <w:t>S</w:t>
            </w:r>
            <w:r w:rsidRPr="000F6710">
              <w:rPr>
                <w:b/>
                <w:bCs/>
                <w:sz w:val="20"/>
                <w:szCs w:val="20"/>
              </w:rPr>
              <w:t>t</w:t>
            </w:r>
            <w:r w:rsidRPr="000F6710">
              <w:rPr>
                <w:b/>
                <w:bCs/>
                <w:spacing w:val="1"/>
                <w:sz w:val="20"/>
                <w:szCs w:val="20"/>
              </w:rPr>
              <w:t>a</w:t>
            </w:r>
            <w:r w:rsidRPr="000F6710">
              <w:rPr>
                <w:b/>
                <w:bCs/>
                <w:sz w:val="20"/>
                <w:szCs w:val="20"/>
              </w:rPr>
              <w:t>t</w:t>
            </w:r>
            <w:r w:rsidRPr="000F6710">
              <w:rPr>
                <w:b/>
                <w:bCs/>
                <w:spacing w:val="-1"/>
                <w:sz w:val="20"/>
                <w:szCs w:val="20"/>
              </w:rPr>
              <w:t>us</w:t>
            </w:r>
          </w:p>
        </w:tc>
        <w:tc>
          <w:tcPr>
            <w:tcW w:w="3552" w:type="dxa"/>
            <w:gridSpan w:val="3"/>
            <w:tcBorders>
              <w:top w:val="single" w:sz="2" w:space="0" w:color="000000"/>
              <w:left w:val="single" w:sz="2" w:space="0" w:color="000000"/>
              <w:bottom w:val="single" w:sz="4" w:space="0" w:color="F3F3F3"/>
              <w:right w:val="single" w:sz="2" w:space="0" w:color="000000"/>
            </w:tcBorders>
            <w:shd w:val="clear" w:color="auto" w:fill="F3F3F3"/>
            <w:hideMark/>
          </w:tcPr>
          <w:p w14:paraId="679FECBC" w14:textId="77777777" w:rsidR="000F6710" w:rsidRPr="000F6710" w:rsidRDefault="000F6710" w:rsidP="000F6710">
            <w:pPr>
              <w:kinsoku w:val="0"/>
              <w:overflowPunct w:val="0"/>
              <w:spacing w:line="227" w:lineRule="exact"/>
              <w:ind w:left="104"/>
            </w:pPr>
            <w:r w:rsidRPr="000F6710">
              <w:rPr>
                <w:b/>
                <w:bCs/>
                <w:sz w:val="20"/>
                <w:szCs w:val="20"/>
              </w:rPr>
              <w:t>A</w:t>
            </w:r>
            <w:r w:rsidRPr="000F6710">
              <w:rPr>
                <w:b/>
                <w:bCs/>
                <w:spacing w:val="-1"/>
                <w:sz w:val="20"/>
                <w:szCs w:val="20"/>
              </w:rPr>
              <w:t>dd</w:t>
            </w:r>
            <w:r w:rsidRPr="000F6710">
              <w:rPr>
                <w:b/>
                <w:bCs/>
                <w:sz w:val="20"/>
                <w:szCs w:val="20"/>
              </w:rPr>
              <w:t>re</w:t>
            </w:r>
            <w:r w:rsidRPr="000F6710">
              <w:rPr>
                <w:b/>
                <w:bCs/>
                <w:spacing w:val="1"/>
                <w:sz w:val="20"/>
                <w:szCs w:val="20"/>
              </w:rPr>
              <w:t>s</w:t>
            </w:r>
            <w:r w:rsidRPr="000F6710">
              <w:rPr>
                <w:b/>
                <w:bCs/>
                <w:sz w:val="20"/>
                <w:szCs w:val="20"/>
              </w:rPr>
              <w:t>s</w:t>
            </w:r>
          </w:p>
        </w:tc>
        <w:tc>
          <w:tcPr>
            <w:tcW w:w="2321" w:type="dxa"/>
            <w:tcBorders>
              <w:top w:val="single" w:sz="2" w:space="0" w:color="000000"/>
              <w:left w:val="single" w:sz="2" w:space="0" w:color="000000"/>
              <w:bottom w:val="single" w:sz="2" w:space="0" w:color="000000"/>
              <w:right w:val="single" w:sz="2" w:space="0" w:color="000000"/>
            </w:tcBorders>
            <w:shd w:val="clear" w:color="auto" w:fill="F3F3F3"/>
            <w:hideMark/>
          </w:tcPr>
          <w:p w14:paraId="7D49E367" w14:textId="77777777" w:rsidR="000F6710" w:rsidRPr="000F6710" w:rsidRDefault="000F6710" w:rsidP="000F6710">
            <w:pPr>
              <w:kinsoku w:val="0"/>
              <w:overflowPunct w:val="0"/>
              <w:spacing w:before="2" w:line="276" w:lineRule="auto"/>
              <w:ind w:left="104"/>
            </w:pPr>
            <w:r w:rsidRPr="000F6710">
              <w:rPr>
                <w:b/>
                <w:bCs/>
                <w:sz w:val="20"/>
                <w:szCs w:val="20"/>
              </w:rPr>
              <w:t>C</w:t>
            </w:r>
            <w:r w:rsidRPr="000F6710">
              <w:rPr>
                <w:b/>
                <w:bCs/>
                <w:spacing w:val="-1"/>
                <w:sz w:val="20"/>
                <w:szCs w:val="20"/>
              </w:rPr>
              <w:t>i</w:t>
            </w:r>
            <w:r w:rsidRPr="000F6710">
              <w:rPr>
                <w:b/>
                <w:bCs/>
                <w:sz w:val="20"/>
                <w:szCs w:val="20"/>
              </w:rPr>
              <w:t>ty</w:t>
            </w: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F3F3F3"/>
            <w:hideMark/>
          </w:tcPr>
          <w:p w14:paraId="16A5D0F8" w14:textId="77777777" w:rsidR="000F6710" w:rsidRPr="000F6710" w:rsidRDefault="000F6710" w:rsidP="000F6710">
            <w:pPr>
              <w:kinsoku w:val="0"/>
              <w:overflowPunct w:val="0"/>
              <w:spacing w:before="2" w:line="276" w:lineRule="auto"/>
              <w:ind w:left="104"/>
            </w:pPr>
            <w:r w:rsidRPr="000F6710">
              <w:rPr>
                <w:b/>
                <w:bCs/>
                <w:spacing w:val="-1"/>
                <w:sz w:val="20"/>
                <w:szCs w:val="20"/>
              </w:rPr>
              <w:t>S</w:t>
            </w:r>
            <w:r w:rsidRPr="000F6710">
              <w:rPr>
                <w:b/>
                <w:bCs/>
                <w:sz w:val="20"/>
                <w:szCs w:val="20"/>
              </w:rPr>
              <w:t>t</w:t>
            </w:r>
            <w:r w:rsidRPr="000F6710">
              <w:rPr>
                <w:b/>
                <w:bCs/>
                <w:spacing w:val="1"/>
                <w:sz w:val="20"/>
                <w:szCs w:val="20"/>
              </w:rPr>
              <w:t>a</w:t>
            </w:r>
            <w:r w:rsidRPr="000F6710">
              <w:rPr>
                <w:b/>
                <w:bCs/>
                <w:sz w:val="20"/>
                <w:szCs w:val="20"/>
              </w:rPr>
              <w:t>te</w:t>
            </w:r>
          </w:p>
        </w:tc>
        <w:tc>
          <w:tcPr>
            <w:tcW w:w="1260" w:type="dxa"/>
            <w:tcBorders>
              <w:top w:val="single" w:sz="2" w:space="0" w:color="000000"/>
              <w:left w:val="single" w:sz="2" w:space="0" w:color="000000"/>
              <w:bottom w:val="single" w:sz="2" w:space="0" w:color="000000"/>
              <w:right w:val="single" w:sz="6" w:space="0" w:color="000000"/>
            </w:tcBorders>
            <w:shd w:val="clear" w:color="auto" w:fill="F3F3F3"/>
            <w:hideMark/>
          </w:tcPr>
          <w:p w14:paraId="724E78F5" w14:textId="77777777" w:rsidR="000F6710" w:rsidRPr="000F6710" w:rsidRDefault="000F6710" w:rsidP="000F6710">
            <w:pPr>
              <w:kinsoku w:val="0"/>
              <w:overflowPunct w:val="0"/>
              <w:spacing w:before="2" w:line="276" w:lineRule="auto"/>
              <w:ind w:left="104"/>
            </w:pPr>
            <w:r w:rsidRPr="000F6710">
              <w:rPr>
                <w:b/>
                <w:bCs/>
                <w:spacing w:val="-5"/>
                <w:sz w:val="20"/>
                <w:szCs w:val="20"/>
              </w:rPr>
              <w:t>Z</w:t>
            </w:r>
            <w:r w:rsidRPr="000F6710">
              <w:rPr>
                <w:b/>
                <w:bCs/>
                <w:spacing w:val="2"/>
                <w:sz w:val="20"/>
                <w:szCs w:val="20"/>
              </w:rPr>
              <w:t>i</w:t>
            </w:r>
            <w:r w:rsidRPr="000F6710">
              <w:rPr>
                <w:b/>
                <w:bCs/>
                <w:sz w:val="20"/>
                <w:szCs w:val="20"/>
              </w:rPr>
              <w:t>p</w:t>
            </w:r>
          </w:p>
        </w:tc>
      </w:tr>
      <w:tr w:rsidR="000F6710" w:rsidRPr="000F6710" w14:paraId="63BD9086" w14:textId="77777777" w:rsidTr="00E6677A">
        <w:trPr>
          <w:trHeight w:hRule="exact" w:val="433"/>
        </w:trPr>
        <w:tc>
          <w:tcPr>
            <w:tcW w:w="446" w:type="dxa"/>
            <w:tcBorders>
              <w:top w:val="single" w:sz="2" w:space="0" w:color="000000"/>
              <w:left w:val="single" w:sz="6" w:space="0" w:color="000000"/>
              <w:bottom w:val="single" w:sz="2" w:space="0" w:color="000000"/>
              <w:right w:val="single" w:sz="2" w:space="0" w:color="000000"/>
            </w:tcBorders>
          </w:tcPr>
          <w:p w14:paraId="100A3E0A" w14:textId="77777777" w:rsidR="000F6710" w:rsidRPr="000F6710" w:rsidRDefault="000F6710" w:rsidP="000F6710">
            <w:pPr>
              <w:spacing w:after="200" w:line="276" w:lineRule="auto"/>
              <w:rPr>
                <w:rFonts w:eastAsia="Times New Roman"/>
              </w:rPr>
            </w:pPr>
          </w:p>
        </w:tc>
        <w:tc>
          <w:tcPr>
            <w:tcW w:w="876" w:type="dxa"/>
            <w:gridSpan w:val="2"/>
            <w:tcBorders>
              <w:top w:val="single" w:sz="2" w:space="0" w:color="000000"/>
              <w:left w:val="single" w:sz="2" w:space="0" w:color="000000"/>
              <w:bottom w:val="single" w:sz="2" w:space="0" w:color="000000"/>
              <w:right w:val="single" w:sz="2" w:space="0" w:color="000000"/>
            </w:tcBorders>
            <w:hideMark/>
          </w:tcPr>
          <w:p w14:paraId="73FACE03" w14:textId="77777777" w:rsidR="000F6710" w:rsidRPr="000F6710" w:rsidRDefault="000F6710" w:rsidP="000F6710">
            <w:pPr>
              <w:kinsoku w:val="0"/>
              <w:overflowPunct w:val="0"/>
              <w:spacing w:before="67" w:line="276" w:lineRule="auto"/>
              <w:ind w:left="126"/>
            </w:pPr>
            <w:r w:rsidRPr="000F6710">
              <w:rPr>
                <w:b/>
                <w:bCs/>
                <w:spacing w:val="1"/>
                <w:sz w:val="15"/>
                <w:szCs w:val="15"/>
              </w:rPr>
              <w:t>F</w:t>
            </w:r>
            <w:r w:rsidRPr="000F6710">
              <w:rPr>
                <w:b/>
                <w:bCs/>
                <w:spacing w:val="-3"/>
                <w:sz w:val="15"/>
                <w:szCs w:val="15"/>
              </w:rPr>
              <w:t>u</w:t>
            </w:r>
            <w:r w:rsidRPr="000F6710">
              <w:rPr>
                <w:b/>
                <w:bCs/>
                <w:spacing w:val="1"/>
                <w:sz w:val="15"/>
                <w:szCs w:val="15"/>
              </w:rPr>
              <w:t>l</w:t>
            </w:r>
            <w:r w:rsidRPr="000F6710">
              <w:rPr>
                <w:b/>
                <w:bCs/>
                <w:sz w:val="15"/>
                <w:szCs w:val="15"/>
              </w:rPr>
              <w:t>l</w:t>
            </w:r>
            <w:r w:rsidRPr="000F6710">
              <w:rPr>
                <w:b/>
                <w:bCs/>
                <w:spacing w:val="-1"/>
                <w:sz w:val="15"/>
                <w:szCs w:val="15"/>
              </w:rPr>
              <w:t xml:space="preserve"> </w:t>
            </w:r>
            <w:r w:rsidRPr="000F6710">
              <w:rPr>
                <w:b/>
                <w:bCs/>
                <w:spacing w:val="-3"/>
                <w:sz w:val="15"/>
                <w:szCs w:val="15"/>
              </w:rPr>
              <w:t>T</w:t>
            </w:r>
            <w:r w:rsidRPr="000F6710">
              <w:rPr>
                <w:b/>
                <w:bCs/>
                <w:spacing w:val="-2"/>
                <w:sz w:val="15"/>
                <w:szCs w:val="15"/>
              </w:rPr>
              <w:t>i</w:t>
            </w:r>
            <w:r w:rsidRPr="000F6710">
              <w:rPr>
                <w:b/>
                <w:bCs/>
                <w:spacing w:val="1"/>
                <w:sz w:val="15"/>
                <w:szCs w:val="15"/>
              </w:rPr>
              <w:t>m</w:t>
            </w:r>
            <w:r w:rsidRPr="000F6710">
              <w:rPr>
                <w:b/>
                <w:bCs/>
                <w:sz w:val="15"/>
                <w:szCs w:val="15"/>
              </w:rPr>
              <w:t>e</w:t>
            </w:r>
          </w:p>
        </w:tc>
        <w:tc>
          <w:tcPr>
            <w:tcW w:w="535" w:type="dxa"/>
            <w:tcBorders>
              <w:top w:val="single" w:sz="2" w:space="0" w:color="000000"/>
              <w:left w:val="single" w:sz="2" w:space="0" w:color="000000"/>
              <w:bottom w:val="single" w:sz="2" w:space="0" w:color="000000"/>
              <w:right w:val="single" w:sz="2" w:space="0" w:color="000000"/>
            </w:tcBorders>
          </w:tcPr>
          <w:p w14:paraId="77BE34C2" w14:textId="77777777" w:rsidR="000F6710" w:rsidRPr="000F6710" w:rsidRDefault="000F6710" w:rsidP="000F6710">
            <w:pPr>
              <w:spacing w:after="200" w:line="276" w:lineRule="auto"/>
              <w:rPr>
                <w:rFonts w:eastAsia="Times New Roman"/>
              </w:rPr>
            </w:pPr>
          </w:p>
        </w:tc>
        <w:tc>
          <w:tcPr>
            <w:tcW w:w="876" w:type="dxa"/>
            <w:gridSpan w:val="2"/>
            <w:tcBorders>
              <w:top w:val="single" w:sz="2" w:space="0" w:color="000000"/>
              <w:left w:val="single" w:sz="2" w:space="0" w:color="000000"/>
              <w:bottom w:val="single" w:sz="2" w:space="0" w:color="000000"/>
              <w:right w:val="single" w:sz="2" w:space="0" w:color="000000"/>
            </w:tcBorders>
            <w:hideMark/>
          </w:tcPr>
          <w:p w14:paraId="56FAF76D" w14:textId="77777777" w:rsidR="000F6710" w:rsidRPr="000F6710" w:rsidRDefault="000F6710" w:rsidP="000F6710">
            <w:pPr>
              <w:kinsoku w:val="0"/>
              <w:overflowPunct w:val="0"/>
              <w:spacing w:before="67" w:line="276" w:lineRule="auto"/>
              <w:ind w:left="107"/>
            </w:pPr>
            <w:r w:rsidRPr="000F6710">
              <w:rPr>
                <w:b/>
                <w:bCs/>
                <w:spacing w:val="-2"/>
                <w:sz w:val="15"/>
                <w:szCs w:val="15"/>
              </w:rPr>
              <w:t>P</w:t>
            </w:r>
            <w:r w:rsidRPr="000F6710">
              <w:rPr>
                <w:b/>
                <w:bCs/>
                <w:spacing w:val="1"/>
                <w:sz w:val="15"/>
                <w:szCs w:val="15"/>
              </w:rPr>
              <w:t>a</w:t>
            </w:r>
            <w:r w:rsidRPr="000F6710">
              <w:rPr>
                <w:b/>
                <w:bCs/>
                <w:sz w:val="15"/>
                <w:szCs w:val="15"/>
              </w:rPr>
              <w:t>rt</w:t>
            </w:r>
            <w:r w:rsidRPr="000F6710">
              <w:rPr>
                <w:b/>
                <w:bCs/>
                <w:spacing w:val="-2"/>
                <w:sz w:val="15"/>
                <w:szCs w:val="15"/>
              </w:rPr>
              <w:t xml:space="preserve"> </w:t>
            </w:r>
            <w:r w:rsidRPr="000F6710">
              <w:rPr>
                <w:b/>
                <w:bCs/>
                <w:sz w:val="15"/>
                <w:szCs w:val="15"/>
              </w:rPr>
              <w:t>T</w:t>
            </w:r>
            <w:r w:rsidRPr="000F6710">
              <w:rPr>
                <w:b/>
                <w:bCs/>
                <w:spacing w:val="-2"/>
                <w:sz w:val="15"/>
                <w:szCs w:val="15"/>
              </w:rPr>
              <w:t>ime</w:t>
            </w:r>
          </w:p>
        </w:tc>
        <w:tc>
          <w:tcPr>
            <w:tcW w:w="3552" w:type="dxa"/>
            <w:gridSpan w:val="3"/>
            <w:tcBorders>
              <w:top w:val="single" w:sz="4" w:space="0" w:color="F3F3F3"/>
              <w:left w:val="single" w:sz="2" w:space="0" w:color="000000"/>
              <w:bottom w:val="single" w:sz="2" w:space="0" w:color="000000"/>
              <w:right w:val="single" w:sz="2" w:space="0" w:color="000000"/>
            </w:tcBorders>
          </w:tcPr>
          <w:p w14:paraId="74F301A9" w14:textId="77777777" w:rsidR="000F6710" w:rsidRPr="000F6710" w:rsidRDefault="000F6710" w:rsidP="000F6710">
            <w:pPr>
              <w:spacing w:after="200" w:line="276" w:lineRule="auto"/>
              <w:rPr>
                <w:rFonts w:eastAsia="Times New Roman"/>
              </w:rPr>
            </w:pPr>
          </w:p>
        </w:tc>
        <w:tc>
          <w:tcPr>
            <w:tcW w:w="2321" w:type="dxa"/>
            <w:tcBorders>
              <w:top w:val="single" w:sz="2" w:space="0" w:color="000000"/>
              <w:left w:val="single" w:sz="2" w:space="0" w:color="000000"/>
              <w:bottom w:val="single" w:sz="2" w:space="0" w:color="000000"/>
              <w:right w:val="single" w:sz="2" w:space="0" w:color="000000"/>
            </w:tcBorders>
          </w:tcPr>
          <w:p w14:paraId="2993B445" w14:textId="77777777" w:rsidR="000F6710" w:rsidRPr="000F6710" w:rsidRDefault="000F6710" w:rsidP="000F6710">
            <w:pPr>
              <w:spacing w:after="200" w:line="276" w:lineRule="auto"/>
              <w:rPr>
                <w:rFonts w:eastAsia="Times New Roman"/>
              </w:rPr>
            </w:pPr>
          </w:p>
        </w:tc>
        <w:tc>
          <w:tcPr>
            <w:tcW w:w="1368" w:type="dxa"/>
            <w:gridSpan w:val="2"/>
            <w:tcBorders>
              <w:top w:val="single" w:sz="2" w:space="0" w:color="000000"/>
              <w:left w:val="single" w:sz="2" w:space="0" w:color="000000"/>
              <w:bottom w:val="single" w:sz="2" w:space="0" w:color="000000"/>
              <w:right w:val="single" w:sz="2" w:space="0" w:color="000000"/>
            </w:tcBorders>
          </w:tcPr>
          <w:p w14:paraId="227788EB" w14:textId="77777777" w:rsidR="000F6710" w:rsidRPr="000F6710" w:rsidRDefault="000F6710" w:rsidP="000F6710">
            <w:pPr>
              <w:spacing w:after="200" w:line="276" w:lineRule="auto"/>
              <w:rPr>
                <w:rFonts w:eastAsia="Times New Roman"/>
              </w:rPr>
            </w:pPr>
          </w:p>
        </w:tc>
        <w:tc>
          <w:tcPr>
            <w:tcW w:w="1260" w:type="dxa"/>
            <w:tcBorders>
              <w:top w:val="single" w:sz="2" w:space="0" w:color="000000"/>
              <w:left w:val="single" w:sz="2" w:space="0" w:color="000000"/>
              <w:bottom w:val="single" w:sz="2" w:space="0" w:color="000000"/>
              <w:right w:val="single" w:sz="6" w:space="0" w:color="000000"/>
            </w:tcBorders>
          </w:tcPr>
          <w:p w14:paraId="5ECC6EA5" w14:textId="77777777" w:rsidR="000F6710" w:rsidRPr="000F6710" w:rsidRDefault="000F6710" w:rsidP="000F6710">
            <w:pPr>
              <w:spacing w:after="200" w:line="276" w:lineRule="auto"/>
              <w:rPr>
                <w:rFonts w:eastAsia="Times New Roman"/>
              </w:rPr>
            </w:pPr>
          </w:p>
        </w:tc>
      </w:tr>
      <w:tr w:rsidR="000F6710" w:rsidRPr="000F6710" w14:paraId="352D52C8" w14:textId="77777777" w:rsidTr="00E6677A">
        <w:trPr>
          <w:trHeight w:hRule="exact" w:val="243"/>
        </w:trPr>
        <w:tc>
          <w:tcPr>
            <w:tcW w:w="2733" w:type="dxa"/>
            <w:gridSpan w:val="6"/>
            <w:tcBorders>
              <w:top w:val="single" w:sz="2" w:space="0" w:color="000000"/>
              <w:left w:val="single" w:sz="6" w:space="0" w:color="000000"/>
              <w:bottom w:val="single" w:sz="2" w:space="0" w:color="000000"/>
              <w:right w:val="single" w:sz="2" w:space="0" w:color="000000"/>
            </w:tcBorders>
            <w:shd w:val="clear" w:color="auto" w:fill="F3F3F3"/>
            <w:hideMark/>
          </w:tcPr>
          <w:p w14:paraId="7A5E43AF" w14:textId="77777777" w:rsidR="000F6710" w:rsidRPr="000F6710" w:rsidRDefault="000F6710" w:rsidP="000F6710">
            <w:pPr>
              <w:kinsoku w:val="0"/>
              <w:overflowPunct w:val="0"/>
              <w:spacing w:before="2" w:line="276" w:lineRule="auto"/>
              <w:ind w:left="102"/>
            </w:pPr>
            <w:r w:rsidRPr="000F6710">
              <w:rPr>
                <w:b/>
                <w:bCs/>
                <w:spacing w:val="-1"/>
                <w:sz w:val="20"/>
                <w:szCs w:val="20"/>
              </w:rPr>
              <w:t>S</w:t>
            </w:r>
            <w:r w:rsidRPr="000F6710">
              <w:rPr>
                <w:b/>
                <w:bCs/>
                <w:sz w:val="20"/>
                <w:szCs w:val="20"/>
              </w:rPr>
              <w:t>t</w:t>
            </w:r>
            <w:r w:rsidRPr="000F6710">
              <w:rPr>
                <w:b/>
                <w:bCs/>
                <w:spacing w:val="1"/>
                <w:sz w:val="20"/>
                <w:szCs w:val="20"/>
              </w:rPr>
              <w:t>a</w:t>
            </w:r>
            <w:r w:rsidRPr="000F6710">
              <w:rPr>
                <w:b/>
                <w:bCs/>
                <w:sz w:val="20"/>
                <w:szCs w:val="20"/>
              </w:rPr>
              <w:t>rt</w:t>
            </w:r>
            <w:r w:rsidRPr="000F6710">
              <w:rPr>
                <w:b/>
                <w:bCs/>
                <w:spacing w:val="-1"/>
                <w:sz w:val="20"/>
                <w:szCs w:val="20"/>
              </w:rPr>
              <w:t>in</w:t>
            </w:r>
            <w:r w:rsidRPr="000F6710">
              <w:rPr>
                <w:b/>
                <w:bCs/>
                <w:sz w:val="20"/>
                <w:szCs w:val="20"/>
              </w:rPr>
              <w:t>g</w:t>
            </w:r>
            <w:r w:rsidRPr="000F6710">
              <w:rPr>
                <w:b/>
                <w:bCs/>
                <w:spacing w:val="-12"/>
                <w:sz w:val="20"/>
                <w:szCs w:val="20"/>
              </w:rPr>
              <w:t xml:space="preserve"> </w:t>
            </w:r>
            <w:r w:rsidRPr="000F6710">
              <w:rPr>
                <w:b/>
                <w:bCs/>
                <w:spacing w:val="-1"/>
                <w:sz w:val="20"/>
                <w:szCs w:val="20"/>
              </w:rPr>
              <w:t>S</w:t>
            </w:r>
            <w:r w:rsidRPr="000F6710">
              <w:rPr>
                <w:b/>
                <w:bCs/>
                <w:spacing w:val="1"/>
                <w:sz w:val="20"/>
                <w:szCs w:val="20"/>
              </w:rPr>
              <w:t>a</w:t>
            </w:r>
            <w:r w:rsidRPr="000F6710">
              <w:rPr>
                <w:b/>
                <w:bCs/>
                <w:spacing w:val="-1"/>
                <w:sz w:val="20"/>
                <w:szCs w:val="20"/>
              </w:rPr>
              <w:t>l</w:t>
            </w:r>
            <w:r w:rsidRPr="000F6710">
              <w:rPr>
                <w:b/>
                <w:bCs/>
                <w:spacing w:val="1"/>
                <w:sz w:val="20"/>
                <w:szCs w:val="20"/>
              </w:rPr>
              <w:t>a</w:t>
            </w:r>
            <w:r w:rsidRPr="000F6710">
              <w:rPr>
                <w:b/>
                <w:bCs/>
                <w:sz w:val="20"/>
                <w:szCs w:val="20"/>
              </w:rPr>
              <w:t>ry</w:t>
            </w:r>
          </w:p>
        </w:tc>
        <w:tc>
          <w:tcPr>
            <w:tcW w:w="3552" w:type="dxa"/>
            <w:gridSpan w:val="3"/>
            <w:tcBorders>
              <w:top w:val="single" w:sz="2" w:space="0" w:color="000000"/>
              <w:left w:val="single" w:sz="2" w:space="0" w:color="000000"/>
              <w:bottom w:val="single" w:sz="4" w:space="0" w:color="F3F3F3"/>
              <w:right w:val="single" w:sz="2" w:space="0" w:color="000000"/>
            </w:tcBorders>
            <w:shd w:val="clear" w:color="auto" w:fill="F3F3F3"/>
            <w:hideMark/>
          </w:tcPr>
          <w:p w14:paraId="0D579D11" w14:textId="77777777" w:rsidR="000F6710" w:rsidRPr="000F6710" w:rsidRDefault="000F6710" w:rsidP="000F6710">
            <w:pPr>
              <w:kinsoku w:val="0"/>
              <w:overflowPunct w:val="0"/>
              <w:spacing w:line="227" w:lineRule="exact"/>
              <w:ind w:left="104"/>
            </w:pPr>
            <w:r w:rsidRPr="000F6710">
              <w:rPr>
                <w:b/>
                <w:bCs/>
                <w:spacing w:val="1"/>
                <w:sz w:val="20"/>
                <w:szCs w:val="20"/>
              </w:rPr>
              <w:t>Mo</w:t>
            </w:r>
            <w:r w:rsidRPr="000F6710">
              <w:rPr>
                <w:b/>
                <w:bCs/>
                <w:spacing w:val="-1"/>
                <w:sz w:val="20"/>
                <w:szCs w:val="20"/>
              </w:rPr>
              <w:t>s</w:t>
            </w:r>
            <w:r w:rsidRPr="000F6710">
              <w:rPr>
                <w:b/>
                <w:bCs/>
                <w:sz w:val="20"/>
                <w:szCs w:val="20"/>
              </w:rPr>
              <w:t>t</w:t>
            </w:r>
            <w:r w:rsidRPr="000F6710">
              <w:rPr>
                <w:b/>
                <w:bCs/>
                <w:spacing w:val="-8"/>
                <w:sz w:val="20"/>
                <w:szCs w:val="20"/>
              </w:rPr>
              <w:t xml:space="preserve"> </w:t>
            </w:r>
            <w:r w:rsidRPr="000F6710">
              <w:rPr>
                <w:b/>
                <w:bCs/>
                <w:sz w:val="20"/>
                <w:szCs w:val="20"/>
              </w:rPr>
              <w:t>Rece</w:t>
            </w:r>
            <w:r w:rsidRPr="000F6710">
              <w:rPr>
                <w:b/>
                <w:bCs/>
                <w:spacing w:val="-1"/>
                <w:sz w:val="20"/>
                <w:szCs w:val="20"/>
              </w:rPr>
              <w:t>n</w:t>
            </w:r>
            <w:r w:rsidRPr="000F6710">
              <w:rPr>
                <w:b/>
                <w:bCs/>
                <w:sz w:val="20"/>
                <w:szCs w:val="20"/>
              </w:rPr>
              <w:t>t</w:t>
            </w:r>
            <w:r w:rsidRPr="000F6710">
              <w:rPr>
                <w:b/>
                <w:bCs/>
                <w:spacing w:val="-7"/>
                <w:sz w:val="20"/>
                <w:szCs w:val="20"/>
              </w:rPr>
              <w:t xml:space="preserve"> </w:t>
            </w:r>
            <w:r w:rsidRPr="000F6710">
              <w:rPr>
                <w:b/>
                <w:bCs/>
                <w:spacing w:val="-1"/>
                <w:sz w:val="20"/>
                <w:szCs w:val="20"/>
              </w:rPr>
              <w:t>Sup</w:t>
            </w:r>
            <w:r w:rsidRPr="000F6710">
              <w:rPr>
                <w:b/>
                <w:bCs/>
                <w:sz w:val="20"/>
                <w:szCs w:val="20"/>
              </w:rPr>
              <w:t>er</w:t>
            </w:r>
            <w:r w:rsidRPr="000F6710">
              <w:rPr>
                <w:b/>
                <w:bCs/>
                <w:spacing w:val="1"/>
                <w:sz w:val="20"/>
                <w:szCs w:val="20"/>
              </w:rPr>
              <w:t>v</w:t>
            </w:r>
            <w:r w:rsidRPr="000F6710">
              <w:rPr>
                <w:b/>
                <w:bCs/>
                <w:spacing w:val="-1"/>
                <w:sz w:val="20"/>
                <w:szCs w:val="20"/>
              </w:rPr>
              <w:t>is</w:t>
            </w:r>
            <w:r w:rsidRPr="000F6710">
              <w:rPr>
                <w:b/>
                <w:bCs/>
                <w:spacing w:val="1"/>
                <w:sz w:val="20"/>
                <w:szCs w:val="20"/>
              </w:rPr>
              <w:t>o</w:t>
            </w:r>
            <w:r w:rsidRPr="000F6710">
              <w:rPr>
                <w:b/>
                <w:bCs/>
                <w:sz w:val="20"/>
                <w:szCs w:val="20"/>
              </w:rPr>
              <w:t>r</w:t>
            </w:r>
            <w:r w:rsidRPr="000F6710">
              <w:rPr>
                <w:b/>
                <w:bCs/>
                <w:spacing w:val="-8"/>
                <w:sz w:val="20"/>
                <w:szCs w:val="20"/>
              </w:rPr>
              <w:t xml:space="preserve"> </w:t>
            </w:r>
            <w:r w:rsidRPr="000F6710">
              <w:rPr>
                <w:b/>
                <w:bCs/>
                <w:sz w:val="20"/>
                <w:szCs w:val="20"/>
              </w:rPr>
              <w:t>N</w:t>
            </w:r>
            <w:r w:rsidRPr="000F6710">
              <w:rPr>
                <w:b/>
                <w:bCs/>
                <w:spacing w:val="1"/>
                <w:sz w:val="20"/>
                <w:szCs w:val="20"/>
              </w:rPr>
              <w:t>a</w:t>
            </w:r>
            <w:r w:rsidRPr="000F6710">
              <w:rPr>
                <w:b/>
                <w:bCs/>
                <w:spacing w:val="-3"/>
                <w:sz w:val="20"/>
                <w:szCs w:val="20"/>
              </w:rPr>
              <w:t>m</w:t>
            </w:r>
            <w:r w:rsidRPr="000F6710">
              <w:rPr>
                <w:b/>
                <w:bCs/>
                <w:sz w:val="20"/>
                <w:szCs w:val="20"/>
              </w:rPr>
              <w:t>e</w:t>
            </w:r>
          </w:p>
        </w:tc>
        <w:tc>
          <w:tcPr>
            <w:tcW w:w="2830" w:type="dxa"/>
            <w:gridSpan w:val="2"/>
            <w:tcBorders>
              <w:top w:val="single" w:sz="2" w:space="0" w:color="000000"/>
              <w:left w:val="single" w:sz="2" w:space="0" w:color="000000"/>
              <w:bottom w:val="single" w:sz="2" w:space="0" w:color="000000"/>
              <w:right w:val="single" w:sz="2" w:space="0" w:color="000000"/>
            </w:tcBorders>
            <w:shd w:val="clear" w:color="auto" w:fill="F3F3F3"/>
            <w:hideMark/>
          </w:tcPr>
          <w:p w14:paraId="75315ED4" w14:textId="77777777" w:rsidR="000F6710" w:rsidRPr="000F6710" w:rsidRDefault="000F6710" w:rsidP="000F6710">
            <w:pPr>
              <w:kinsoku w:val="0"/>
              <w:overflowPunct w:val="0"/>
              <w:spacing w:before="2" w:line="276" w:lineRule="auto"/>
              <w:ind w:left="104"/>
            </w:pPr>
            <w:r w:rsidRPr="000F6710">
              <w:rPr>
                <w:b/>
                <w:bCs/>
                <w:spacing w:val="1"/>
                <w:sz w:val="20"/>
                <w:szCs w:val="20"/>
              </w:rPr>
              <w:t>Ma</w:t>
            </w:r>
            <w:r w:rsidRPr="000F6710">
              <w:rPr>
                <w:b/>
                <w:bCs/>
                <w:sz w:val="20"/>
                <w:szCs w:val="20"/>
              </w:rPr>
              <w:t>y</w:t>
            </w:r>
            <w:r w:rsidRPr="000F6710">
              <w:rPr>
                <w:b/>
                <w:bCs/>
                <w:spacing w:val="-7"/>
                <w:sz w:val="20"/>
                <w:szCs w:val="20"/>
              </w:rPr>
              <w:t xml:space="preserve"> </w:t>
            </w:r>
            <w:r w:rsidRPr="000F6710">
              <w:rPr>
                <w:b/>
                <w:bCs/>
                <w:sz w:val="20"/>
                <w:szCs w:val="20"/>
              </w:rPr>
              <w:t>We</w:t>
            </w:r>
            <w:r w:rsidRPr="000F6710">
              <w:rPr>
                <w:b/>
                <w:bCs/>
                <w:spacing w:val="-8"/>
                <w:sz w:val="20"/>
                <w:szCs w:val="20"/>
              </w:rPr>
              <w:t xml:space="preserve"> </w:t>
            </w:r>
            <w:r w:rsidRPr="000F6710">
              <w:rPr>
                <w:b/>
                <w:bCs/>
                <w:sz w:val="20"/>
                <w:szCs w:val="20"/>
              </w:rPr>
              <w:t>C</w:t>
            </w:r>
            <w:r w:rsidRPr="000F6710">
              <w:rPr>
                <w:b/>
                <w:bCs/>
                <w:spacing w:val="1"/>
                <w:sz w:val="20"/>
                <w:szCs w:val="20"/>
              </w:rPr>
              <w:t>o</w:t>
            </w:r>
            <w:r w:rsidRPr="000F6710">
              <w:rPr>
                <w:b/>
                <w:bCs/>
                <w:spacing w:val="-1"/>
                <w:sz w:val="20"/>
                <w:szCs w:val="20"/>
              </w:rPr>
              <w:t>n</w:t>
            </w:r>
            <w:r w:rsidRPr="000F6710">
              <w:rPr>
                <w:b/>
                <w:bCs/>
                <w:sz w:val="20"/>
                <w:szCs w:val="20"/>
              </w:rPr>
              <w:t>t</w:t>
            </w:r>
            <w:r w:rsidRPr="000F6710">
              <w:rPr>
                <w:b/>
                <w:bCs/>
                <w:spacing w:val="1"/>
                <w:sz w:val="20"/>
                <w:szCs w:val="20"/>
              </w:rPr>
              <w:t>a</w:t>
            </w:r>
            <w:r w:rsidRPr="000F6710">
              <w:rPr>
                <w:b/>
                <w:bCs/>
                <w:spacing w:val="-2"/>
                <w:sz w:val="20"/>
                <w:szCs w:val="20"/>
              </w:rPr>
              <w:t>c</w:t>
            </w:r>
            <w:r w:rsidRPr="000F6710">
              <w:rPr>
                <w:b/>
                <w:bCs/>
                <w:sz w:val="20"/>
                <w:szCs w:val="20"/>
              </w:rPr>
              <w:t>t</w:t>
            </w:r>
            <w:r w:rsidRPr="000F6710">
              <w:rPr>
                <w:b/>
                <w:bCs/>
                <w:spacing w:val="-6"/>
                <w:sz w:val="20"/>
                <w:szCs w:val="20"/>
              </w:rPr>
              <w:t xml:space="preserve"> </w:t>
            </w:r>
            <w:r w:rsidRPr="000F6710">
              <w:rPr>
                <w:b/>
                <w:bCs/>
                <w:spacing w:val="1"/>
                <w:sz w:val="20"/>
                <w:szCs w:val="20"/>
              </w:rPr>
              <w:t>E</w:t>
            </w:r>
            <w:r w:rsidRPr="000F6710">
              <w:rPr>
                <w:b/>
                <w:bCs/>
                <w:spacing w:val="-3"/>
                <w:sz w:val="20"/>
                <w:szCs w:val="20"/>
              </w:rPr>
              <w:t>m</w:t>
            </w:r>
            <w:r w:rsidRPr="000F6710">
              <w:rPr>
                <w:b/>
                <w:bCs/>
                <w:spacing w:val="-1"/>
                <w:sz w:val="20"/>
                <w:szCs w:val="20"/>
              </w:rPr>
              <w:t>pl</w:t>
            </w:r>
            <w:r w:rsidRPr="000F6710">
              <w:rPr>
                <w:b/>
                <w:bCs/>
                <w:spacing w:val="1"/>
                <w:sz w:val="20"/>
                <w:szCs w:val="20"/>
              </w:rPr>
              <w:t>oy</w:t>
            </w:r>
            <w:r w:rsidRPr="000F6710">
              <w:rPr>
                <w:b/>
                <w:bCs/>
                <w:sz w:val="20"/>
                <w:szCs w:val="20"/>
              </w:rPr>
              <w:t>er?</w:t>
            </w:r>
          </w:p>
        </w:tc>
        <w:tc>
          <w:tcPr>
            <w:tcW w:w="2119" w:type="dxa"/>
            <w:gridSpan w:val="2"/>
            <w:tcBorders>
              <w:top w:val="single" w:sz="2" w:space="0" w:color="000000"/>
              <w:left w:val="single" w:sz="2" w:space="0" w:color="000000"/>
              <w:bottom w:val="single" w:sz="2" w:space="0" w:color="000000"/>
              <w:right w:val="single" w:sz="6" w:space="0" w:color="000000"/>
            </w:tcBorders>
            <w:shd w:val="clear" w:color="auto" w:fill="F3F3F3"/>
            <w:hideMark/>
          </w:tcPr>
          <w:p w14:paraId="020FDA10" w14:textId="77777777" w:rsidR="000F6710" w:rsidRPr="000F6710" w:rsidRDefault="000F6710" w:rsidP="000F6710">
            <w:pPr>
              <w:kinsoku w:val="0"/>
              <w:overflowPunct w:val="0"/>
              <w:spacing w:before="2" w:line="276" w:lineRule="auto"/>
              <w:ind w:left="104"/>
            </w:pPr>
            <w:r w:rsidRPr="000F6710">
              <w:rPr>
                <w:b/>
                <w:bCs/>
                <w:sz w:val="20"/>
                <w:szCs w:val="20"/>
              </w:rPr>
              <w:t>P</w:t>
            </w:r>
            <w:r w:rsidRPr="000F6710">
              <w:rPr>
                <w:b/>
                <w:bCs/>
                <w:spacing w:val="-1"/>
                <w:sz w:val="20"/>
                <w:szCs w:val="20"/>
              </w:rPr>
              <w:t>h</w:t>
            </w:r>
            <w:r w:rsidRPr="000F6710">
              <w:rPr>
                <w:b/>
                <w:bCs/>
                <w:spacing w:val="1"/>
                <w:sz w:val="20"/>
                <w:szCs w:val="20"/>
              </w:rPr>
              <w:t>o</w:t>
            </w:r>
            <w:r w:rsidRPr="000F6710">
              <w:rPr>
                <w:b/>
                <w:bCs/>
                <w:spacing w:val="-1"/>
                <w:sz w:val="20"/>
                <w:szCs w:val="20"/>
              </w:rPr>
              <w:t>ne</w:t>
            </w:r>
          </w:p>
        </w:tc>
      </w:tr>
      <w:tr w:rsidR="000F6710" w:rsidRPr="000F6710" w14:paraId="0E575169" w14:textId="77777777" w:rsidTr="00E6677A">
        <w:trPr>
          <w:trHeight w:hRule="exact" w:val="319"/>
        </w:trPr>
        <w:tc>
          <w:tcPr>
            <w:tcW w:w="2733" w:type="dxa"/>
            <w:gridSpan w:val="6"/>
            <w:tcBorders>
              <w:top w:val="single" w:sz="2" w:space="0" w:color="000000"/>
              <w:left w:val="single" w:sz="6" w:space="0" w:color="000000"/>
              <w:bottom w:val="single" w:sz="2" w:space="0" w:color="000000"/>
              <w:right w:val="single" w:sz="2" w:space="0" w:color="000000"/>
            </w:tcBorders>
          </w:tcPr>
          <w:p w14:paraId="26CD9AA0" w14:textId="77777777" w:rsidR="000F6710" w:rsidRPr="000F6710" w:rsidRDefault="000F6710" w:rsidP="000F6710">
            <w:pPr>
              <w:spacing w:after="200" w:line="276" w:lineRule="auto"/>
              <w:rPr>
                <w:rFonts w:eastAsia="Times New Roman"/>
              </w:rPr>
            </w:pPr>
          </w:p>
        </w:tc>
        <w:tc>
          <w:tcPr>
            <w:tcW w:w="3552" w:type="dxa"/>
            <w:gridSpan w:val="3"/>
            <w:tcBorders>
              <w:top w:val="single" w:sz="4" w:space="0" w:color="F3F3F3"/>
              <w:left w:val="single" w:sz="2" w:space="0" w:color="000000"/>
              <w:bottom w:val="single" w:sz="2" w:space="0" w:color="000000"/>
              <w:right w:val="single" w:sz="2" w:space="0" w:color="000000"/>
            </w:tcBorders>
          </w:tcPr>
          <w:p w14:paraId="38B1C00C" w14:textId="77777777" w:rsidR="000F6710" w:rsidRPr="000F6710" w:rsidRDefault="000F6710" w:rsidP="000F6710">
            <w:pPr>
              <w:spacing w:after="200" w:line="276" w:lineRule="auto"/>
              <w:rPr>
                <w:rFonts w:eastAsia="Times New Roman"/>
              </w:rPr>
            </w:pPr>
          </w:p>
        </w:tc>
        <w:tc>
          <w:tcPr>
            <w:tcW w:w="2830" w:type="dxa"/>
            <w:gridSpan w:val="2"/>
            <w:tcBorders>
              <w:top w:val="single" w:sz="2" w:space="0" w:color="000000"/>
              <w:left w:val="single" w:sz="2" w:space="0" w:color="000000"/>
              <w:bottom w:val="single" w:sz="2" w:space="0" w:color="000000"/>
              <w:right w:val="single" w:sz="2" w:space="0" w:color="000000"/>
            </w:tcBorders>
          </w:tcPr>
          <w:p w14:paraId="1621509F" w14:textId="77777777" w:rsidR="000F6710" w:rsidRPr="000F6710" w:rsidRDefault="000F6710" w:rsidP="000F6710">
            <w:pPr>
              <w:spacing w:after="200" w:line="276" w:lineRule="auto"/>
              <w:rPr>
                <w:rFonts w:eastAsia="Times New Roman"/>
              </w:rPr>
            </w:pPr>
          </w:p>
        </w:tc>
        <w:tc>
          <w:tcPr>
            <w:tcW w:w="2119" w:type="dxa"/>
            <w:gridSpan w:val="2"/>
            <w:tcBorders>
              <w:top w:val="single" w:sz="2" w:space="0" w:color="000000"/>
              <w:left w:val="single" w:sz="2" w:space="0" w:color="000000"/>
              <w:bottom w:val="single" w:sz="2" w:space="0" w:color="000000"/>
              <w:right w:val="single" w:sz="6" w:space="0" w:color="000000"/>
            </w:tcBorders>
          </w:tcPr>
          <w:p w14:paraId="171EA973" w14:textId="77777777" w:rsidR="000F6710" w:rsidRPr="000F6710" w:rsidRDefault="000F6710" w:rsidP="000F6710">
            <w:pPr>
              <w:spacing w:after="200" w:line="276" w:lineRule="auto"/>
              <w:rPr>
                <w:rFonts w:eastAsia="Times New Roman"/>
              </w:rPr>
            </w:pPr>
          </w:p>
        </w:tc>
      </w:tr>
      <w:tr w:rsidR="000F6710" w:rsidRPr="000F6710" w14:paraId="57F3C12A" w14:textId="77777777" w:rsidTr="00E6677A">
        <w:trPr>
          <w:trHeight w:hRule="exact" w:val="240"/>
        </w:trPr>
        <w:tc>
          <w:tcPr>
            <w:tcW w:w="2733" w:type="dxa"/>
            <w:gridSpan w:val="6"/>
            <w:tcBorders>
              <w:top w:val="single" w:sz="2" w:space="0" w:color="000000"/>
              <w:left w:val="single" w:sz="6" w:space="0" w:color="000000"/>
              <w:bottom w:val="single" w:sz="2" w:space="0" w:color="000000"/>
              <w:right w:val="single" w:sz="2" w:space="0" w:color="000000"/>
            </w:tcBorders>
            <w:shd w:val="clear" w:color="auto" w:fill="F3F3F3"/>
            <w:hideMark/>
          </w:tcPr>
          <w:p w14:paraId="46DAD833" w14:textId="77777777" w:rsidR="000F6710" w:rsidRPr="000F6710" w:rsidRDefault="000F6710" w:rsidP="000F6710">
            <w:pPr>
              <w:kinsoku w:val="0"/>
              <w:overflowPunct w:val="0"/>
              <w:spacing w:before="2" w:line="276" w:lineRule="auto"/>
              <w:ind w:left="102"/>
            </w:pPr>
            <w:r w:rsidRPr="000F6710">
              <w:rPr>
                <w:b/>
                <w:bCs/>
                <w:spacing w:val="-1"/>
                <w:sz w:val="20"/>
                <w:szCs w:val="20"/>
              </w:rPr>
              <w:t>End</w:t>
            </w:r>
            <w:r w:rsidRPr="000F6710">
              <w:rPr>
                <w:b/>
                <w:bCs/>
                <w:spacing w:val="2"/>
                <w:sz w:val="20"/>
                <w:szCs w:val="20"/>
              </w:rPr>
              <w:t>i</w:t>
            </w:r>
            <w:r w:rsidRPr="000F6710">
              <w:rPr>
                <w:b/>
                <w:bCs/>
                <w:spacing w:val="-1"/>
                <w:sz w:val="20"/>
                <w:szCs w:val="20"/>
              </w:rPr>
              <w:t>n</w:t>
            </w:r>
            <w:r w:rsidRPr="000F6710">
              <w:rPr>
                <w:b/>
                <w:bCs/>
                <w:spacing w:val="1"/>
                <w:sz w:val="20"/>
                <w:szCs w:val="20"/>
              </w:rPr>
              <w:t>g</w:t>
            </w:r>
            <w:r w:rsidRPr="000F6710">
              <w:rPr>
                <w:b/>
                <w:bCs/>
                <w:spacing w:val="-1"/>
                <w:sz w:val="20"/>
                <w:szCs w:val="20"/>
              </w:rPr>
              <w:t>/</w:t>
            </w:r>
            <w:r w:rsidRPr="000F6710">
              <w:rPr>
                <w:b/>
                <w:bCs/>
                <w:sz w:val="20"/>
                <w:szCs w:val="20"/>
              </w:rPr>
              <w:t>C</w:t>
            </w:r>
            <w:r w:rsidRPr="000F6710">
              <w:rPr>
                <w:b/>
                <w:bCs/>
                <w:spacing w:val="-1"/>
                <w:sz w:val="20"/>
                <w:szCs w:val="20"/>
              </w:rPr>
              <w:t>u</w:t>
            </w:r>
            <w:r w:rsidRPr="000F6710">
              <w:rPr>
                <w:b/>
                <w:bCs/>
                <w:sz w:val="20"/>
                <w:szCs w:val="20"/>
              </w:rPr>
              <w:t>rre</w:t>
            </w:r>
            <w:r w:rsidRPr="000F6710">
              <w:rPr>
                <w:b/>
                <w:bCs/>
                <w:spacing w:val="-1"/>
                <w:sz w:val="20"/>
                <w:szCs w:val="20"/>
              </w:rPr>
              <w:t>n</w:t>
            </w:r>
            <w:r w:rsidRPr="000F6710">
              <w:rPr>
                <w:b/>
                <w:bCs/>
                <w:sz w:val="20"/>
                <w:szCs w:val="20"/>
              </w:rPr>
              <w:t>t</w:t>
            </w:r>
            <w:r w:rsidRPr="000F6710">
              <w:rPr>
                <w:b/>
                <w:bCs/>
                <w:spacing w:val="-19"/>
                <w:sz w:val="20"/>
                <w:szCs w:val="20"/>
              </w:rPr>
              <w:t xml:space="preserve"> </w:t>
            </w:r>
            <w:r w:rsidRPr="000F6710">
              <w:rPr>
                <w:b/>
                <w:bCs/>
                <w:spacing w:val="-1"/>
                <w:sz w:val="20"/>
                <w:szCs w:val="20"/>
              </w:rPr>
              <w:t>S</w:t>
            </w:r>
            <w:r w:rsidRPr="000F6710">
              <w:rPr>
                <w:b/>
                <w:bCs/>
                <w:spacing w:val="1"/>
                <w:sz w:val="20"/>
                <w:szCs w:val="20"/>
              </w:rPr>
              <w:t>a</w:t>
            </w:r>
            <w:r w:rsidRPr="000F6710">
              <w:rPr>
                <w:b/>
                <w:bCs/>
                <w:spacing w:val="-1"/>
                <w:sz w:val="20"/>
                <w:szCs w:val="20"/>
              </w:rPr>
              <w:t>l</w:t>
            </w:r>
            <w:r w:rsidRPr="000F6710">
              <w:rPr>
                <w:b/>
                <w:bCs/>
                <w:spacing w:val="1"/>
                <w:sz w:val="20"/>
                <w:szCs w:val="20"/>
              </w:rPr>
              <w:t>a</w:t>
            </w:r>
            <w:r w:rsidRPr="000F6710">
              <w:rPr>
                <w:b/>
                <w:bCs/>
                <w:sz w:val="20"/>
                <w:szCs w:val="20"/>
              </w:rPr>
              <w:t>ry</w:t>
            </w:r>
          </w:p>
        </w:tc>
        <w:tc>
          <w:tcPr>
            <w:tcW w:w="8501" w:type="dxa"/>
            <w:gridSpan w:val="7"/>
            <w:tcBorders>
              <w:top w:val="single" w:sz="2" w:space="0" w:color="000000"/>
              <w:left w:val="single" w:sz="2" w:space="0" w:color="000000"/>
              <w:bottom w:val="single" w:sz="4" w:space="0" w:color="F3F3F3"/>
              <w:right w:val="single" w:sz="6" w:space="0" w:color="000000"/>
            </w:tcBorders>
            <w:shd w:val="clear" w:color="auto" w:fill="F3F3F3"/>
            <w:hideMark/>
          </w:tcPr>
          <w:p w14:paraId="54A4F910" w14:textId="77777777" w:rsidR="000F6710" w:rsidRPr="000F6710" w:rsidRDefault="000F6710" w:rsidP="000F6710">
            <w:pPr>
              <w:kinsoku w:val="0"/>
              <w:overflowPunct w:val="0"/>
              <w:spacing w:line="227" w:lineRule="exact"/>
              <w:ind w:left="104"/>
            </w:pPr>
            <w:r w:rsidRPr="000F6710">
              <w:rPr>
                <w:b/>
                <w:bCs/>
                <w:sz w:val="20"/>
                <w:szCs w:val="20"/>
              </w:rPr>
              <w:t>Re</w:t>
            </w:r>
            <w:r w:rsidRPr="000F6710">
              <w:rPr>
                <w:b/>
                <w:bCs/>
                <w:spacing w:val="1"/>
                <w:sz w:val="20"/>
                <w:szCs w:val="20"/>
              </w:rPr>
              <w:t>a</w:t>
            </w:r>
            <w:r w:rsidRPr="000F6710">
              <w:rPr>
                <w:b/>
                <w:bCs/>
                <w:spacing w:val="-1"/>
                <w:sz w:val="20"/>
                <w:szCs w:val="20"/>
              </w:rPr>
              <w:t>s</w:t>
            </w:r>
            <w:r w:rsidRPr="000F6710">
              <w:rPr>
                <w:b/>
                <w:bCs/>
                <w:spacing w:val="1"/>
                <w:sz w:val="20"/>
                <w:szCs w:val="20"/>
              </w:rPr>
              <w:t>o</w:t>
            </w:r>
            <w:r w:rsidRPr="000F6710">
              <w:rPr>
                <w:b/>
                <w:bCs/>
                <w:sz w:val="20"/>
                <w:szCs w:val="20"/>
              </w:rPr>
              <w:t>n</w:t>
            </w:r>
            <w:r w:rsidRPr="000F6710">
              <w:rPr>
                <w:b/>
                <w:bCs/>
                <w:spacing w:val="-8"/>
                <w:sz w:val="20"/>
                <w:szCs w:val="20"/>
              </w:rPr>
              <w:t xml:space="preserve"> </w:t>
            </w:r>
            <w:r w:rsidRPr="000F6710">
              <w:rPr>
                <w:b/>
                <w:bCs/>
                <w:sz w:val="20"/>
                <w:szCs w:val="20"/>
              </w:rPr>
              <w:t>f</w:t>
            </w:r>
            <w:r w:rsidRPr="000F6710">
              <w:rPr>
                <w:b/>
                <w:bCs/>
                <w:spacing w:val="1"/>
                <w:sz w:val="20"/>
                <w:szCs w:val="20"/>
              </w:rPr>
              <w:t>o</w:t>
            </w:r>
            <w:r w:rsidRPr="000F6710">
              <w:rPr>
                <w:b/>
                <w:bCs/>
                <w:sz w:val="20"/>
                <w:szCs w:val="20"/>
              </w:rPr>
              <w:t>r</w:t>
            </w:r>
            <w:r w:rsidRPr="000F6710">
              <w:rPr>
                <w:b/>
                <w:bCs/>
                <w:spacing w:val="-8"/>
                <w:sz w:val="20"/>
                <w:szCs w:val="20"/>
              </w:rPr>
              <w:t xml:space="preserve"> </w:t>
            </w:r>
            <w:r w:rsidRPr="000F6710">
              <w:rPr>
                <w:b/>
                <w:bCs/>
                <w:spacing w:val="-1"/>
                <w:sz w:val="20"/>
                <w:szCs w:val="20"/>
              </w:rPr>
              <w:t>L</w:t>
            </w:r>
            <w:r w:rsidRPr="000F6710">
              <w:rPr>
                <w:b/>
                <w:bCs/>
                <w:sz w:val="20"/>
                <w:szCs w:val="20"/>
              </w:rPr>
              <w:t>e</w:t>
            </w:r>
            <w:r w:rsidRPr="000F6710">
              <w:rPr>
                <w:b/>
                <w:bCs/>
                <w:spacing w:val="1"/>
                <w:sz w:val="20"/>
                <w:szCs w:val="20"/>
              </w:rPr>
              <w:t>av</w:t>
            </w:r>
            <w:r w:rsidRPr="000F6710">
              <w:rPr>
                <w:b/>
                <w:bCs/>
                <w:spacing w:val="-1"/>
                <w:sz w:val="20"/>
                <w:szCs w:val="20"/>
              </w:rPr>
              <w:t>in</w:t>
            </w:r>
            <w:r w:rsidRPr="000F6710">
              <w:rPr>
                <w:b/>
                <w:bCs/>
                <w:sz w:val="20"/>
                <w:szCs w:val="20"/>
              </w:rPr>
              <w:t>g</w:t>
            </w:r>
          </w:p>
        </w:tc>
      </w:tr>
      <w:tr w:rsidR="000F6710" w:rsidRPr="000F6710" w14:paraId="537F8CB9" w14:textId="77777777" w:rsidTr="00E6677A">
        <w:trPr>
          <w:trHeight w:hRule="exact" w:val="324"/>
        </w:trPr>
        <w:tc>
          <w:tcPr>
            <w:tcW w:w="2733" w:type="dxa"/>
            <w:gridSpan w:val="6"/>
            <w:tcBorders>
              <w:top w:val="single" w:sz="2" w:space="0" w:color="000000"/>
              <w:left w:val="single" w:sz="6" w:space="0" w:color="000000"/>
              <w:bottom w:val="single" w:sz="2" w:space="0" w:color="000000"/>
              <w:right w:val="single" w:sz="2" w:space="0" w:color="000000"/>
            </w:tcBorders>
          </w:tcPr>
          <w:p w14:paraId="3D4646BE" w14:textId="77777777" w:rsidR="000F6710" w:rsidRPr="000F6710" w:rsidRDefault="000F6710" w:rsidP="000F6710">
            <w:pPr>
              <w:spacing w:after="200" w:line="276" w:lineRule="auto"/>
              <w:rPr>
                <w:rFonts w:eastAsia="Times New Roman"/>
              </w:rPr>
            </w:pPr>
          </w:p>
        </w:tc>
        <w:tc>
          <w:tcPr>
            <w:tcW w:w="8501" w:type="dxa"/>
            <w:gridSpan w:val="7"/>
            <w:tcBorders>
              <w:top w:val="single" w:sz="4" w:space="0" w:color="F3F3F3"/>
              <w:left w:val="single" w:sz="2" w:space="0" w:color="000000"/>
              <w:bottom w:val="single" w:sz="2" w:space="0" w:color="000000"/>
              <w:right w:val="single" w:sz="6" w:space="0" w:color="000000"/>
            </w:tcBorders>
          </w:tcPr>
          <w:p w14:paraId="4C14C2BC" w14:textId="77777777" w:rsidR="000F6710" w:rsidRPr="000F6710" w:rsidRDefault="000F6710" w:rsidP="000F6710">
            <w:pPr>
              <w:spacing w:after="200" w:line="276" w:lineRule="auto"/>
              <w:rPr>
                <w:rFonts w:eastAsia="Times New Roman"/>
              </w:rPr>
            </w:pPr>
          </w:p>
        </w:tc>
      </w:tr>
      <w:tr w:rsidR="000F6710" w:rsidRPr="000F6710" w14:paraId="2DDC7CFD" w14:textId="77777777" w:rsidTr="00E6677A">
        <w:trPr>
          <w:trHeight w:val="240"/>
        </w:trPr>
        <w:tc>
          <w:tcPr>
            <w:tcW w:w="11234" w:type="dxa"/>
            <w:gridSpan w:val="13"/>
            <w:tcBorders>
              <w:top w:val="single" w:sz="2" w:space="0" w:color="000000"/>
              <w:left w:val="single" w:sz="6" w:space="0" w:color="000000"/>
              <w:bottom w:val="single" w:sz="2" w:space="0" w:color="000000"/>
              <w:right w:val="single" w:sz="6" w:space="0" w:color="000000"/>
            </w:tcBorders>
            <w:shd w:val="clear" w:color="auto" w:fill="F3F3F3"/>
            <w:hideMark/>
          </w:tcPr>
          <w:p w14:paraId="5F467AA9" w14:textId="77777777" w:rsidR="000F6710" w:rsidRPr="000F6710" w:rsidRDefault="000F6710" w:rsidP="000F6710">
            <w:pPr>
              <w:kinsoku w:val="0"/>
              <w:overflowPunct w:val="0"/>
              <w:spacing w:line="229" w:lineRule="exact"/>
              <w:ind w:left="102"/>
            </w:pPr>
            <w:r w:rsidRPr="000F6710">
              <w:rPr>
                <w:b/>
                <w:bCs/>
                <w:spacing w:val="-1"/>
                <w:sz w:val="20"/>
                <w:szCs w:val="20"/>
              </w:rPr>
              <w:t>Lis</w:t>
            </w:r>
            <w:r w:rsidRPr="000F6710">
              <w:rPr>
                <w:b/>
                <w:bCs/>
                <w:sz w:val="20"/>
                <w:szCs w:val="20"/>
              </w:rPr>
              <w:t>t</w:t>
            </w:r>
            <w:r w:rsidRPr="000F6710">
              <w:rPr>
                <w:b/>
                <w:bCs/>
                <w:spacing w:val="-2"/>
                <w:sz w:val="20"/>
                <w:szCs w:val="20"/>
              </w:rPr>
              <w:t xml:space="preserve"> </w:t>
            </w:r>
            <w:r w:rsidRPr="000F6710">
              <w:rPr>
                <w:b/>
                <w:bCs/>
                <w:spacing w:val="-3"/>
                <w:sz w:val="20"/>
                <w:szCs w:val="20"/>
              </w:rPr>
              <w:t>m</w:t>
            </w:r>
            <w:r w:rsidRPr="000F6710">
              <w:rPr>
                <w:b/>
                <w:bCs/>
                <w:spacing w:val="1"/>
                <w:sz w:val="20"/>
                <w:szCs w:val="20"/>
              </w:rPr>
              <w:t>a</w:t>
            </w:r>
            <w:r w:rsidRPr="000F6710">
              <w:rPr>
                <w:b/>
                <w:bCs/>
                <w:sz w:val="20"/>
                <w:szCs w:val="20"/>
              </w:rPr>
              <w:t>j</w:t>
            </w:r>
            <w:r w:rsidRPr="000F6710">
              <w:rPr>
                <w:b/>
                <w:bCs/>
                <w:spacing w:val="1"/>
                <w:sz w:val="20"/>
                <w:szCs w:val="20"/>
              </w:rPr>
              <w:t>o</w:t>
            </w:r>
            <w:r w:rsidRPr="000F6710">
              <w:rPr>
                <w:b/>
                <w:bCs/>
                <w:sz w:val="20"/>
                <w:szCs w:val="20"/>
              </w:rPr>
              <w:t>r</w:t>
            </w:r>
            <w:r w:rsidRPr="000F6710">
              <w:rPr>
                <w:b/>
                <w:bCs/>
                <w:spacing w:val="-4"/>
                <w:sz w:val="20"/>
                <w:szCs w:val="20"/>
              </w:rPr>
              <w:t xml:space="preserve"> </w:t>
            </w:r>
            <w:r w:rsidRPr="000F6710">
              <w:rPr>
                <w:b/>
                <w:bCs/>
                <w:spacing w:val="-1"/>
                <w:sz w:val="20"/>
                <w:szCs w:val="20"/>
              </w:rPr>
              <w:t>du</w:t>
            </w:r>
            <w:r w:rsidRPr="000F6710">
              <w:rPr>
                <w:b/>
                <w:bCs/>
                <w:sz w:val="20"/>
                <w:szCs w:val="20"/>
              </w:rPr>
              <w:t>t</w:t>
            </w:r>
            <w:r w:rsidRPr="000F6710">
              <w:rPr>
                <w:b/>
                <w:bCs/>
                <w:spacing w:val="-1"/>
                <w:sz w:val="20"/>
                <w:szCs w:val="20"/>
              </w:rPr>
              <w:t>i</w:t>
            </w:r>
            <w:r w:rsidRPr="000F6710">
              <w:rPr>
                <w:b/>
                <w:bCs/>
                <w:sz w:val="20"/>
                <w:szCs w:val="20"/>
              </w:rPr>
              <w:t>es</w:t>
            </w:r>
            <w:r w:rsidRPr="000F6710">
              <w:rPr>
                <w:b/>
                <w:bCs/>
                <w:spacing w:val="-6"/>
                <w:sz w:val="20"/>
                <w:szCs w:val="20"/>
              </w:rPr>
              <w:t xml:space="preserve"> </w:t>
            </w:r>
            <w:r w:rsidRPr="000F6710">
              <w:rPr>
                <w:b/>
                <w:bCs/>
                <w:spacing w:val="-1"/>
                <w:sz w:val="20"/>
                <w:szCs w:val="20"/>
              </w:rPr>
              <w:t>i</w:t>
            </w:r>
            <w:r w:rsidRPr="000F6710">
              <w:rPr>
                <w:b/>
                <w:bCs/>
                <w:sz w:val="20"/>
                <w:szCs w:val="20"/>
              </w:rPr>
              <w:t>n</w:t>
            </w:r>
            <w:r w:rsidRPr="000F6710">
              <w:rPr>
                <w:b/>
                <w:bCs/>
                <w:spacing w:val="-4"/>
                <w:sz w:val="20"/>
                <w:szCs w:val="20"/>
              </w:rPr>
              <w:t xml:space="preserve"> </w:t>
            </w:r>
            <w:r w:rsidRPr="000F6710">
              <w:rPr>
                <w:b/>
                <w:bCs/>
                <w:spacing w:val="1"/>
                <w:sz w:val="20"/>
                <w:szCs w:val="20"/>
              </w:rPr>
              <w:t>o</w:t>
            </w:r>
            <w:r w:rsidRPr="000F6710">
              <w:rPr>
                <w:b/>
                <w:bCs/>
                <w:sz w:val="20"/>
                <w:szCs w:val="20"/>
              </w:rPr>
              <w:t>r</w:t>
            </w:r>
            <w:r w:rsidRPr="000F6710">
              <w:rPr>
                <w:b/>
                <w:bCs/>
                <w:spacing w:val="-1"/>
                <w:sz w:val="20"/>
                <w:szCs w:val="20"/>
              </w:rPr>
              <w:t>d</w:t>
            </w:r>
            <w:r w:rsidRPr="000F6710">
              <w:rPr>
                <w:b/>
                <w:bCs/>
                <w:sz w:val="20"/>
                <w:szCs w:val="20"/>
              </w:rPr>
              <w:t>er</w:t>
            </w:r>
            <w:r w:rsidRPr="000F6710">
              <w:rPr>
                <w:b/>
                <w:bCs/>
                <w:spacing w:val="-4"/>
                <w:sz w:val="20"/>
                <w:szCs w:val="20"/>
              </w:rPr>
              <w:t xml:space="preserve"> </w:t>
            </w:r>
            <w:r w:rsidRPr="000F6710">
              <w:rPr>
                <w:b/>
                <w:bCs/>
                <w:spacing w:val="1"/>
                <w:sz w:val="20"/>
                <w:szCs w:val="20"/>
              </w:rPr>
              <w:t>o</w:t>
            </w:r>
            <w:r w:rsidRPr="000F6710">
              <w:rPr>
                <w:b/>
                <w:bCs/>
                <w:sz w:val="20"/>
                <w:szCs w:val="20"/>
              </w:rPr>
              <w:t>f</w:t>
            </w:r>
            <w:r w:rsidRPr="000F6710">
              <w:rPr>
                <w:b/>
                <w:bCs/>
                <w:spacing w:val="-2"/>
                <w:sz w:val="20"/>
                <w:szCs w:val="20"/>
              </w:rPr>
              <w:t xml:space="preserve"> </w:t>
            </w:r>
            <w:r w:rsidRPr="000F6710">
              <w:rPr>
                <w:b/>
                <w:bCs/>
                <w:sz w:val="20"/>
                <w:szCs w:val="20"/>
              </w:rPr>
              <w:t>t</w:t>
            </w:r>
            <w:r w:rsidRPr="000F6710">
              <w:rPr>
                <w:b/>
                <w:bCs/>
                <w:spacing w:val="-1"/>
                <w:sz w:val="20"/>
                <w:szCs w:val="20"/>
              </w:rPr>
              <w:t>h</w:t>
            </w:r>
            <w:r w:rsidRPr="000F6710">
              <w:rPr>
                <w:b/>
                <w:bCs/>
                <w:sz w:val="20"/>
                <w:szCs w:val="20"/>
              </w:rPr>
              <w:t>e</w:t>
            </w:r>
            <w:r w:rsidRPr="000F6710">
              <w:rPr>
                <w:b/>
                <w:bCs/>
                <w:spacing w:val="-1"/>
                <w:sz w:val="20"/>
                <w:szCs w:val="20"/>
              </w:rPr>
              <w:t>i</w:t>
            </w:r>
            <w:r w:rsidRPr="000F6710">
              <w:rPr>
                <w:b/>
                <w:bCs/>
                <w:sz w:val="20"/>
                <w:szCs w:val="20"/>
              </w:rPr>
              <w:t>r</w:t>
            </w:r>
            <w:r w:rsidRPr="000F6710">
              <w:rPr>
                <w:b/>
                <w:bCs/>
                <w:spacing w:val="-4"/>
                <w:sz w:val="20"/>
                <w:szCs w:val="20"/>
              </w:rPr>
              <w:t xml:space="preserve"> </w:t>
            </w:r>
            <w:r w:rsidRPr="000F6710">
              <w:rPr>
                <w:b/>
                <w:bCs/>
                <w:spacing w:val="2"/>
                <w:sz w:val="20"/>
                <w:szCs w:val="20"/>
              </w:rPr>
              <w:t>i</w:t>
            </w:r>
            <w:r w:rsidRPr="000F6710">
              <w:rPr>
                <w:b/>
                <w:bCs/>
                <w:spacing w:val="-3"/>
                <w:sz w:val="20"/>
                <w:szCs w:val="20"/>
              </w:rPr>
              <w:t>m</w:t>
            </w:r>
            <w:r w:rsidRPr="000F6710">
              <w:rPr>
                <w:b/>
                <w:bCs/>
                <w:spacing w:val="-1"/>
                <w:sz w:val="20"/>
                <w:szCs w:val="20"/>
              </w:rPr>
              <w:t>p</w:t>
            </w:r>
            <w:r w:rsidRPr="000F6710">
              <w:rPr>
                <w:b/>
                <w:bCs/>
                <w:spacing w:val="1"/>
                <w:sz w:val="20"/>
                <w:szCs w:val="20"/>
              </w:rPr>
              <w:t>o</w:t>
            </w:r>
            <w:r w:rsidRPr="000F6710">
              <w:rPr>
                <w:b/>
                <w:bCs/>
                <w:sz w:val="20"/>
                <w:szCs w:val="20"/>
              </w:rPr>
              <w:t>rt</w:t>
            </w:r>
            <w:r w:rsidRPr="000F6710">
              <w:rPr>
                <w:b/>
                <w:bCs/>
                <w:spacing w:val="1"/>
                <w:sz w:val="20"/>
                <w:szCs w:val="20"/>
              </w:rPr>
              <w:t>a</w:t>
            </w:r>
            <w:r w:rsidRPr="000F6710">
              <w:rPr>
                <w:b/>
                <w:bCs/>
                <w:spacing w:val="-1"/>
                <w:sz w:val="20"/>
                <w:szCs w:val="20"/>
              </w:rPr>
              <w:t>n</w:t>
            </w:r>
            <w:r w:rsidRPr="000F6710">
              <w:rPr>
                <w:b/>
                <w:bCs/>
                <w:sz w:val="20"/>
                <w:szCs w:val="20"/>
              </w:rPr>
              <w:t>ce</w:t>
            </w:r>
            <w:r w:rsidRPr="000F6710">
              <w:rPr>
                <w:b/>
                <w:bCs/>
                <w:spacing w:val="-4"/>
                <w:sz w:val="20"/>
                <w:szCs w:val="20"/>
              </w:rPr>
              <w:t xml:space="preserve"> </w:t>
            </w:r>
            <w:r w:rsidRPr="000F6710">
              <w:rPr>
                <w:b/>
                <w:bCs/>
                <w:spacing w:val="-1"/>
                <w:sz w:val="20"/>
                <w:szCs w:val="20"/>
              </w:rPr>
              <w:t>i</w:t>
            </w:r>
            <w:r w:rsidRPr="000F6710">
              <w:rPr>
                <w:b/>
                <w:bCs/>
                <w:sz w:val="20"/>
                <w:szCs w:val="20"/>
              </w:rPr>
              <w:t>n</w:t>
            </w:r>
            <w:r w:rsidRPr="000F6710">
              <w:rPr>
                <w:b/>
                <w:bCs/>
                <w:spacing w:val="-5"/>
                <w:sz w:val="20"/>
                <w:szCs w:val="20"/>
              </w:rPr>
              <w:t xml:space="preserve"> </w:t>
            </w:r>
            <w:r w:rsidRPr="000F6710">
              <w:rPr>
                <w:b/>
                <w:bCs/>
                <w:sz w:val="20"/>
                <w:szCs w:val="20"/>
              </w:rPr>
              <w:t>t</w:t>
            </w:r>
            <w:r w:rsidRPr="000F6710">
              <w:rPr>
                <w:b/>
                <w:bCs/>
                <w:spacing w:val="-1"/>
                <w:sz w:val="20"/>
                <w:szCs w:val="20"/>
              </w:rPr>
              <w:t>h</w:t>
            </w:r>
            <w:r w:rsidRPr="000F6710">
              <w:rPr>
                <w:b/>
                <w:bCs/>
                <w:sz w:val="20"/>
                <w:szCs w:val="20"/>
              </w:rPr>
              <w:t>e</w:t>
            </w:r>
            <w:r w:rsidRPr="000F6710">
              <w:rPr>
                <w:b/>
                <w:bCs/>
                <w:spacing w:val="-4"/>
                <w:sz w:val="20"/>
                <w:szCs w:val="20"/>
              </w:rPr>
              <w:t xml:space="preserve"> </w:t>
            </w:r>
            <w:r w:rsidRPr="000F6710">
              <w:rPr>
                <w:b/>
                <w:bCs/>
                <w:sz w:val="20"/>
                <w:szCs w:val="20"/>
              </w:rPr>
              <w:t>j</w:t>
            </w:r>
            <w:r w:rsidRPr="000F6710">
              <w:rPr>
                <w:b/>
                <w:bCs/>
                <w:spacing w:val="1"/>
                <w:sz w:val="20"/>
                <w:szCs w:val="20"/>
              </w:rPr>
              <w:t>o</w:t>
            </w:r>
            <w:r w:rsidRPr="000F6710">
              <w:rPr>
                <w:b/>
                <w:bCs/>
                <w:spacing w:val="-1"/>
                <w:sz w:val="20"/>
                <w:szCs w:val="20"/>
              </w:rPr>
              <w:t>b</w:t>
            </w:r>
            <w:r w:rsidRPr="000F6710">
              <w:rPr>
                <w:b/>
                <w:bCs/>
                <w:sz w:val="20"/>
                <w:szCs w:val="20"/>
              </w:rPr>
              <w:t>:</w:t>
            </w:r>
          </w:p>
        </w:tc>
      </w:tr>
      <w:tr w:rsidR="000F6710" w:rsidRPr="000F6710" w14:paraId="4F675643" w14:textId="77777777" w:rsidTr="00E6677A">
        <w:trPr>
          <w:trHeight w:val="1658"/>
        </w:trPr>
        <w:tc>
          <w:tcPr>
            <w:tcW w:w="11234" w:type="dxa"/>
            <w:gridSpan w:val="13"/>
            <w:tcBorders>
              <w:top w:val="single" w:sz="2" w:space="0" w:color="000000"/>
              <w:left w:val="single" w:sz="6" w:space="0" w:color="000000"/>
              <w:bottom w:val="single" w:sz="2" w:space="0" w:color="000000"/>
              <w:right w:val="single" w:sz="6" w:space="0" w:color="000000"/>
            </w:tcBorders>
          </w:tcPr>
          <w:p w14:paraId="7EB3B658" w14:textId="77777777" w:rsidR="000F6710" w:rsidRPr="000F6710" w:rsidRDefault="000F6710" w:rsidP="000F6710">
            <w:pPr>
              <w:spacing w:after="200" w:line="276" w:lineRule="auto"/>
              <w:rPr>
                <w:rFonts w:eastAsia="Times New Roman"/>
              </w:rPr>
            </w:pPr>
          </w:p>
        </w:tc>
      </w:tr>
      <w:tr w:rsidR="000F6710" w:rsidRPr="000F6710" w14:paraId="1B84AD30" w14:textId="77777777" w:rsidTr="00E6677A">
        <w:trPr>
          <w:trHeight w:val="241"/>
        </w:trPr>
        <w:tc>
          <w:tcPr>
            <w:tcW w:w="1322" w:type="dxa"/>
            <w:gridSpan w:val="3"/>
            <w:tcBorders>
              <w:top w:val="single" w:sz="2" w:space="0" w:color="000000"/>
              <w:left w:val="single" w:sz="6" w:space="0" w:color="000000"/>
              <w:bottom w:val="single" w:sz="4" w:space="0" w:color="E7E7E7"/>
              <w:right w:val="single" w:sz="2" w:space="0" w:color="000000"/>
            </w:tcBorders>
            <w:shd w:val="clear" w:color="auto" w:fill="E7E7E7"/>
            <w:hideMark/>
          </w:tcPr>
          <w:p w14:paraId="4A6531C3" w14:textId="77777777" w:rsidR="000F6710" w:rsidRPr="000F6710" w:rsidRDefault="000F6710" w:rsidP="000F6710">
            <w:pPr>
              <w:kinsoku w:val="0"/>
              <w:overflowPunct w:val="0"/>
              <w:spacing w:before="17" w:line="276" w:lineRule="auto"/>
              <w:ind w:left="419" w:right="422"/>
              <w:jc w:val="center"/>
            </w:pPr>
            <w:r w:rsidRPr="000F6710">
              <w:rPr>
                <w:b/>
                <w:bCs/>
                <w:sz w:val="18"/>
                <w:szCs w:val="18"/>
              </w:rPr>
              <w:t>F</w:t>
            </w:r>
            <w:r w:rsidRPr="000F6710">
              <w:rPr>
                <w:b/>
                <w:bCs/>
                <w:spacing w:val="-1"/>
                <w:sz w:val="18"/>
                <w:szCs w:val="18"/>
              </w:rPr>
              <w:t>r</w:t>
            </w:r>
            <w:r w:rsidRPr="000F6710">
              <w:rPr>
                <w:b/>
                <w:bCs/>
                <w:spacing w:val="1"/>
                <w:sz w:val="18"/>
                <w:szCs w:val="18"/>
              </w:rPr>
              <w:t>o</w:t>
            </w:r>
            <w:r w:rsidRPr="000F6710">
              <w:rPr>
                <w:b/>
                <w:bCs/>
                <w:sz w:val="18"/>
                <w:szCs w:val="18"/>
              </w:rPr>
              <w:t>m</w:t>
            </w:r>
          </w:p>
        </w:tc>
        <w:tc>
          <w:tcPr>
            <w:tcW w:w="1411" w:type="dxa"/>
            <w:gridSpan w:val="3"/>
            <w:tcBorders>
              <w:top w:val="single" w:sz="2" w:space="0" w:color="000000"/>
              <w:left w:val="single" w:sz="2" w:space="0" w:color="000000"/>
              <w:bottom w:val="single" w:sz="4" w:space="0" w:color="E7E7E7"/>
              <w:right w:val="single" w:sz="2" w:space="0" w:color="000000"/>
            </w:tcBorders>
            <w:shd w:val="clear" w:color="auto" w:fill="E7E7E7"/>
            <w:hideMark/>
          </w:tcPr>
          <w:p w14:paraId="2732F57C" w14:textId="77777777" w:rsidR="000F6710" w:rsidRPr="000F6710" w:rsidRDefault="000F6710" w:rsidP="000F6710">
            <w:pPr>
              <w:kinsoku w:val="0"/>
              <w:overflowPunct w:val="0"/>
              <w:spacing w:before="17" w:line="276" w:lineRule="auto"/>
              <w:ind w:left="586" w:right="568"/>
              <w:jc w:val="center"/>
            </w:pPr>
            <w:r w:rsidRPr="000F6710">
              <w:rPr>
                <w:b/>
                <w:bCs/>
                <w:sz w:val="18"/>
                <w:szCs w:val="18"/>
              </w:rPr>
              <w:t>To</w:t>
            </w:r>
          </w:p>
        </w:tc>
        <w:tc>
          <w:tcPr>
            <w:tcW w:w="3552" w:type="dxa"/>
            <w:gridSpan w:val="3"/>
            <w:vMerge w:val="restart"/>
            <w:tcBorders>
              <w:top w:val="single" w:sz="2" w:space="0" w:color="000000"/>
              <w:left w:val="single" w:sz="2" w:space="0" w:color="000000"/>
              <w:bottom w:val="single" w:sz="2" w:space="0" w:color="000000"/>
              <w:right w:val="single" w:sz="2" w:space="0" w:color="000000"/>
            </w:tcBorders>
            <w:shd w:val="clear" w:color="auto" w:fill="E7E7E7"/>
          </w:tcPr>
          <w:p w14:paraId="6900623F" w14:textId="77777777" w:rsidR="000F6710" w:rsidRPr="000F6710" w:rsidRDefault="000F6710" w:rsidP="000F6710">
            <w:pPr>
              <w:kinsoku w:val="0"/>
              <w:overflowPunct w:val="0"/>
              <w:spacing w:before="5" w:line="110" w:lineRule="exact"/>
              <w:rPr>
                <w:sz w:val="11"/>
                <w:szCs w:val="11"/>
              </w:rPr>
            </w:pPr>
          </w:p>
          <w:p w14:paraId="4EC600AC" w14:textId="77777777" w:rsidR="000F6710" w:rsidRPr="000F6710" w:rsidRDefault="000F6710" w:rsidP="000F6710">
            <w:pPr>
              <w:kinsoku w:val="0"/>
              <w:overflowPunct w:val="0"/>
              <w:spacing w:line="276" w:lineRule="auto"/>
              <w:ind w:left="966"/>
            </w:pPr>
            <w:r w:rsidRPr="000F6710">
              <w:rPr>
                <w:b/>
                <w:bCs/>
                <w:sz w:val="20"/>
                <w:szCs w:val="20"/>
              </w:rPr>
              <w:t>N</w:t>
            </w:r>
            <w:r w:rsidRPr="000F6710">
              <w:rPr>
                <w:b/>
                <w:bCs/>
                <w:spacing w:val="3"/>
                <w:sz w:val="20"/>
                <w:szCs w:val="20"/>
              </w:rPr>
              <w:t>a</w:t>
            </w:r>
            <w:r w:rsidRPr="000F6710">
              <w:rPr>
                <w:b/>
                <w:bCs/>
                <w:spacing w:val="-7"/>
                <w:sz w:val="20"/>
                <w:szCs w:val="20"/>
              </w:rPr>
              <w:t>m</w:t>
            </w:r>
            <w:r w:rsidRPr="000F6710">
              <w:rPr>
                <w:b/>
                <w:bCs/>
                <w:sz w:val="20"/>
                <w:szCs w:val="20"/>
              </w:rPr>
              <w:t>e</w:t>
            </w:r>
            <w:r w:rsidRPr="000F6710">
              <w:rPr>
                <w:b/>
                <w:bCs/>
                <w:spacing w:val="-7"/>
                <w:sz w:val="20"/>
                <w:szCs w:val="20"/>
              </w:rPr>
              <w:t xml:space="preserve"> </w:t>
            </w:r>
            <w:r w:rsidRPr="000F6710">
              <w:rPr>
                <w:b/>
                <w:bCs/>
                <w:spacing w:val="1"/>
                <w:sz w:val="20"/>
                <w:szCs w:val="20"/>
              </w:rPr>
              <w:t>o</w:t>
            </w:r>
            <w:r w:rsidRPr="000F6710">
              <w:rPr>
                <w:b/>
                <w:bCs/>
                <w:sz w:val="20"/>
                <w:szCs w:val="20"/>
              </w:rPr>
              <w:t>f</w:t>
            </w:r>
            <w:r w:rsidRPr="000F6710">
              <w:rPr>
                <w:b/>
                <w:bCs/>
                <w:spacing w:val="-7"/>
                <w:sz w:val="20"/>
                <w:szCs w:val="20"/>
              </w:rPr>
              <w:t xml:space="preserve"> </w:t>
            </w:r>
            <w:r w:rsidRPr="000F6710">
              <w:rPr>
                <w:b/>
                <w:bCs/>
                <w:spacing w:val="1"/>
                <w:sz w:val="20"/>
                <w:szCs w:val="20"/>
              </w:rPr>
              <w:t>E</w:t>
            </w:r>
            <w:r w:rsidRPr="000F6710">
              <w:rPr>
                <w:b/>
                <w:bCs/>
                <w:spacing w:val="-3"/>
                <w:sz w:val="20"/>
                <w:szCs w:val="20"/>
              </w:rPr>
              <w:t>m</w:t>
            </w:r>
            <w:r w:rsidRPr="000F6710">
              <w:rPr>
                <w:b/>
                <w:bCs/>
                <w:spacing w:val="2"/>
                <w:sz w:val="20"/>
                <w:szCs w:val="20"/>
              </w:rPr>
              <w:t>p</w:t>
            </w:r>
            <w:r w:rsidRPr="000F6710">
              <w:rPr>
                <w:b/>
                <w:bCs/>
                <w:spacing w:val="-1"/>
                <w:sz w:val="20"/>
                <w:szCs w:val="20"/>
              </w:rPr>
              <w:t>l</w:t>
            </w:r>
            <w:r w:rsidRPr="000F6710">
              <w:rPr>
                <w:b/>
                <w:bCs/>
                <w:spacing w:val="1"/>
                <w:sz w:val="20"/>
                <w:szCs w:val="20"/>
              </w:rPr>
              <w:t>oy</w:t>
            </w:r>
            <w:r w:rsidRPr="000F6710">
              <w:rPr>
                <w:b/>
                <w:bCs/>
                <w:sz w:val="20"/>
                <w:szCs w:val="20"/>
              </w:rPr>
              <w:t>er</w:t>
            </w:r>
          </w:p>
        </w:tc>
        <w:tc>
          <w:tcPr>
            <w:tcW w:w="3689" w:type="dxa"/>
            <w:gridSpan w:val="3"/>
            <w:vMerge w:val="restart"/>
            <w:tcBorders>
              <w:top w:val="single" w:sz="2" w:space="0" w:color="000000"/>
              <w:left w:val="single" w:sz="2" w:space="0" w:color="000000"/>
              <w:bottom w:val="single" w:sz="2" w:space="0" w:color="000000"/>
              <w:right w:val="single" w:sz="2" w:space="0" w:color="000000"/>
            </w:tcBorders>
            <w:shd w:val="clear" w:color="auto" w:fill="E7E7E7"/>
          </w:tcPr>
          <w:p w14:paraId="1D14B502" w14:textId="77777777" w:rsidR="000F6710" w:rsidRPr="000F6710" w:rsidRDefault="000F6710" w:rsidP="000F6710">
            <w:pPr>
              <w:kinsoku w:val="0"/>
              <w:overflowPunct w:val="0"/>
              <w:spacing w:before="5" w:line="110" w:lineRule="exact"/>
              <w:rPr>
                <w:sz w:val="11"/>
                <w:szCs w:val="11"/>
              </w:rPr>
            </w:pPr>
          </w:p>
          <w:p w14:paraId="3E70BE21" w14:textId="77777777" w:rsidR="000F6710" w:rsidRPr="000F6710" w:rsidRDefault="000F6710" w:rsidP="000F6710">
            <w:pPr>
              <w:kinsoku w:val="0"/>
              <w:overflowPunct w:val="0"/>
              <w:spacing w:line="276" w:lineRule="auto"/>
              <w:ind w:left="563"/>
            </w:pPr>
            <w:r w:rsidRPr="000F6710">
              <w:rPr>
                <w:b/>
                <w:bCs/>
                <w:sz w:val="20"/>
                <w:szCs w:val="20"/>
              </w:rPr>
              <w:t>C</w:t>
            </w:r>
            <w:r w:rsidRPr="000F6710">
              <w:rPr>
                <w:b/>
                <w:bCs/>
                <w:spacing w:val="-1"/>
                <w:sz w:val="20"/>
                <w:szCs w:val="20"/>
              </w:rPr>
              <w:t>u</w:t>
            </w:r>
            <w:r w:rsidRPr="000F6710">
              <w:rPr>
                <w:b/>
                <w:bCs/>
                <w:sz w:val="20"/>
                <w:szCs w:val="20"/>
              </w:rPr>
              <w:t>rre</w:t>
            </w:r>
            <w:r w:rsidRPr="000F6710">
              <w:rPr>
                <w:b/>
                <w:bCs/>
                <w:spacing w:val="-1"/>
                <w:sz w:val="20"/>
                <w:szCs w:val="20"/>
              </w:rPr>
              <w:t>n</w:t>
            </w:r>
            <w:r w:rsidRPr="000F6710">
              <w:rPr>
                <w:b/>
                <w:bCs/>
                <w:sz w:val="20"/>
                <w:szCs w:val="20"/>
              </w:rPr>
              <w:t>t</w:t>
            </w:r>
            <w:r w:rsidRPr="000F6710">
              <w:rPr>
                <w:b/>
                <w:bCs/>
                <w:spacing w:val="-5"/>
                <w:sz w:val="20"/>
                <w:szCs w:val="20"/>
              </w:rPr>
              <w:t xml:space="preserve"> </w:t>
            </w:r>
            <w:r w:rsidRPr="000F6710">
              <w:rPr>
                <w:b/>
                <w:bCs/>
                <w:spacing w:val="1"/>
                <w:sz w:val="20"/>
                <w:szCs w:val="20"/>
              </w:rPr>
              <w:t>o</w:t>
            </w:r>
            <w:r w:rsidRPr="000F6710">
              <w:rPr>
                <w:b/>
                <w:bCs/>
                <w:sz w:val="20"/>
                <w:szCs w:val="20"/>
              </w:rPr>
              <w:t>r</w:t>
            </w:r>
            <w:r w:rsidRPr="000F6710">
              <w:rPr>
                <w:b/>
                <w:bCs/>
                <w:spacing w:val="-6"/>
                <w:sz w:val="20"/>
                <w:szCs w:val="20"/>
              </w:rPr>
              <w:t xml:space="preserve"> </w:t>
            </w:r>
            <w:r w:rsidRPr="000F6710">
              <w:rPr>
                <w:b/>
                <w:bCs/>
                <w:spacing w:val="-1"/>
                <w:sz w:val="20"/>
                <w:szCs w:val="20"/>
              </w:rPr>
              <w:t>L</w:t>
            </w:r>
            <w:r w:rsidRPr="000F6710">
              <w:rPr>
                <w:b/>
                <w:bCs/>
                <w:spacing w:val="1"/>
                <w:sz w:val="20"/>
                <w:szCs w:val="20"/>
              </w:rPr>
              <w:t>a</w:t>
            </w:r>
            <w:r w:rsidRPr="000F6710">
              <w:rPr>
                <w:b/>
                <w:bCs/>
                <w:spacing w:val="-1"/>
                <w:sz w:val="20"/>
                <w:szCs w:val="20"/>
              </w:rPr>
              <w:t>s</w:t>
            </w:r>
            <w:r w:rsidRPr="000F6710">
              <w:rPr>
                <w:b/>
                <w:bCs/>
                <w:sz w:val="20"/>
                <w:szCs w:val="20"/>
              </w:rPr>
              <w:t>t</w:t>
            </w:r>
            <w:r w:rsidRPr="000F6710">
              <w:rPr>
                <w:b/>
                <w:bCs/>
                <w:spacing w:val="-5"/>
                <w:sz w:val="20"/>
                <w:szCs w:val="20"/>
              </w:rPr>
              <w:t xml:space="preserve"> </w:t>
            </w:r>
            <w:r w:rsidRPr="000F6710">
              <w:rPr>
                <w:b/>
                <w:bCs/>
                <w:sz w:val="20"/>
                <w:szCs w:val="20"/>
              </w:rPr>
              <w:t>P</w:t>
            </w:r>
            <w:r w:rsidRPr="000F6710">
              <w:rPr>
                <w:b/>
                <w:bCs/>
                <w:spacing w:val="1"/>
                <w:sz w:val="20"/>
                <w:szCs w:val="20"/>
              </w:rPr>
              <w:t>o</w:t>
            </w:r>
            <w:r w:rsidRPr="000F6710">
              <w:rPr>
                <w:b/>
                <w:bCs/>
                <w:spacing w:val="-1"/>
                <w:sz w:val="20"/>
                <w:szCs w:val="20"/>
              </w:rPr>
              <w:t>si</w:t>
            </w:r>
            <w:r w:rsidRPr="000F6710">
              <w:rPr>
                <w:b/>
                <w:bCs/>
                <w:sz w:val="20"/>
                <w:szCs w:val="20"/>
              </w:rPr>
              <w:t>t</w:t>
            </w:r>
            <w:r w:rsidRPr="000F6710">
              <w:rPr>
                <w:b/>
                <w:bCs/>
                <w:spacing w:val="-1"/>
                <w:sz w:val="20"/>
                <w:szCs w:val="20"/>
              </w:rPr>
              <w:t>i</w:t>
            </w:r>
            <w:r w:rsidRPr="000F6710">
              <w:rPr>
                <w:b/>
                <w:bCs/>
                <w:spacing w:val="1"/>
                <w:sz w:val="20"/>
                <w:szCs w:val="20"/>
              </w:rPr>
              <w:t>o</w:t>
            </w:r>
            <w:r w:rsidRPr="000F6710">
              <w:rPr>
                <w:b/>
                <w:bCs/>
                <w:sz w:val="20"/>
                <w:szCs w:val="20"/>
              </w:rPr>
              <w:t>n</w:t>
            </w:r>
            <w:r w:rsidRPr="000F6710">
              <w:rPr>
                <w:b/>
                <w:bCs/>
                <w:spacing w:val="-6"/>
                <w:sz w:val="20"/>
                <w:szCs w:val="20"/>
              </w:rPr>
              <w:t xml:space="preserve"> </w:t>
            </w:r>
            <w:r w:rsidRPr="000F6710">
              <w:rPr>
                <w:b/>
                <w:bCs/>
                <w:spacing w:val="-1"/>
                <w:sz w:val="20"/>
                <w:szCs w:val="20"/>
              </w:rPr>
              <w:t>Ti</w:t>
            </w:r>
            <w:r w:rsidRPr="000F6710">
              <w:rPr>
                <w:b/>
                <w:bCs/>
                <w:spacing w:val="3"/>
                <w:sz w:val="20"/>
                <w:szCs w:val="20"/>
              </w:rPr>
              <w:t>t</w:t>
            </w:r>
            <w:r w:rsidRPr="000F6710">
              <w:rPr>
                <w:b/>
                <w:bCs/>
                <w:spacing w:val="-1"/>
                <w:sz w:val="20"/>
                <w:szCs w:val="20"/>
              </w:rPr>
              <w:t>l</w:t>
            </w:r>
            <w:r w:rsidRPr="000F6710">
              <w:rPr>
                <w:b/>
                <w:bCs/>
                <w:sz w:val="20"/>
                <w:szCs w:val="20"/>
              </w:rPr>
              <w:t>e</w:t>
            </w:r>
          </w:p>
        </w:tc>
        <w:tc>
          <w:tcPr>
            <w:tcW w:w="1260" w:type="dxa"/>
            <w:vMerge w:val="restart"/>
            <w:tcBorders>
              <w:top w:val="single" w:sz="2" w:space="0" w:color="000000"/>
              <w:left w:val="single" w:sz="2" w:space="0" w:color="000000"/>
              <w:bottom w:val="single" w:sz="2" w:space="0" w:color="000000"/>
              <w:right w:val="single" w:sz="6" w:space="0" w:color="000000"/>
            </w:tcBorders>
            <w:shd w:val="clear" w:color="auto" w:fill="E7E7E7"/>
            <w:hideMark/>
          </w:tcPr>
          <w:p w14:paraId="063ADEDE" w14:textId="77777777" w:rsidR="000F6710" w:rsidRPr="000F6710" w:rsidRDefault="000F6710" w:rsidP="000F6710">
            <w:pPr>
              <w:kinsoku w:val="0"/>
              <w:overflowPunct w:val="0"/>
              <w:spacing w:before="15" w:line="206" w:lineRule="exact"/>
              <w:ind w:left="200" w:hanging="34"/>
            </w:pPr>
            <w:r w:rsidRPr="000F6710">
              <w:rPr>
                <w:b/>
                <w:bCs/>
                <w:spacing w:val="1"/>
                <w:sz w:val="18"/>
                <w:szCs w:val="18"/>
              </w:rPr>
              <w:t>#</w:t>
            </w:r>
            <w:r w:rsidRPr="000F6710">
              <w:rPr>
                <w:b/>
                <w:bCs/>
                <w:spacing w:val="2"/>
                <w:sz w:val="18"/>
                <w:szCs w:val="18"/>
              </w:rPr>
              <w:t>E</w:t>
            </w:r>
            <w:r w:rsidRPr="000F6710">
              <w:rPr>
                <w:b/>
                <w:bCs/>
                <w:spacing w:val="-4"/>
                <w:sz w:val="18"/>
                <w:szCs w:val="18"/>
              </w:rPr>
              <w:t>m</w:t>
            </w:r>
            <w:r w:rsidRPr="000F6710">
              <w:rPr>
                <w:b/>
                <w:bCs/>
                <w:spacing w:val="-2"/>
                <w:sz w:val="18"/>
                <w:szCs w:val="18"/>
              </w:rPr>
              <w:t>p</w:t>
            </w:r>
            <w:r w:rsidRPr="000F6710">
              <w:rPr>
                <w:b/>
                <w:bCs/>
                <w:sz w:val="18"/>
                <w:szCs w:val="18"/>
              </w:rPr>
              <w:t>l</w:t>
            </w:r>
            <w:r w:rsidRPr="000F6710">
              <w:rPr>
                <w:b/>
                <w:bCs/>
                <w:spacing w:val="-2"/>
                <w:sz w:val="18"/>
                <w:szCs w:val="18"/>
              </w:rPr>
              <w:t>o</w:t>
            </w:r>
            <w:r w:rsidRPr="000F6710">
              <w:rPr>
                <w:b/>
                <w:bCs/>
                <w:spacing w:val="1"/>
                <w:sz w:val="18"/>
                <w:szCs w:val="18"/>
              </w:rPr>
              <w:t>y</w:t>
            </w:r>
            <w:r w:rsidRPr="000F6710">
              <w:rPr>
                <w:b/>
                <w:bCs/>
                <w:spacing w:val="-1"/>
                <w:sz w:val="18"/>
                <w:szCs w:val="18"/>
              </w:rPr>
              <w:t xml:space="preserve">ees </w:t>
            </w:r>
            <w:r w:rsidRPr="000F6710">
              <w:rPr>
                <w:b/>
                <w:bCs/>
                <w:sz w:val="18"/>
                <w:szCs w:val="18"/>
              </w:rPr>
              <w:t>S</w:t>
            </w:r>
            <w:r w:rsidRPr="000F6710">
              <w:rPr>
                <w:b/>
                <w:bCs/>
                <w:spacing w:val="-2"/>
                <w:sz w:val="18"/>
                <w:szCs w:val="18"/>
              </w:rPr>
              <w:t>up</w:t>
            </w:r>
            <w:r w:rsidRPr="000F6710">
              <w:rPr>
                <w:b/>
                <w:bCs/>
                <w:spacing w:val="1"/>
                <w:sz w:val="18"/>
                <w:szCs w:val="18"/>
              </w:rPr>
              <w:t>e</w:t>
            </w:r>
            <w:r w:rsidRPr="000F6710">
              <w:rPr>
                <w:b/>
                <w:bCs/>
                <w:spacing w:val="-1"/>
                <w:sz w:val="18"/>
                <w:szCs w:val="18"/>
              </w:rPr>
              <w:t>r</w:t>
            </w:r>
            <w:r w:rsidRPr="000F6710">
              <w:rPr>
                <w:b/>
                <w:bCs/>
                <w:spacing w:val="-2"/>
                <w:sz w:val="18"/>
                <w:szCs w:val="18"/>
              </w:rPr>
              <w:t>v</w:t>
            </w:r>
            <w:r w:rsidRPr="000F6710">
              <w:rPr>
                <w:b/>
                <w:bCs/>
                <w:sz w:val="18"/>
                <w:szCs w:val="18"/>
              </w:rPr>
              <w:t>i</w:t>
            </w:r>
            <w:r w:rsidRPr="000F6710">
              <w:rPr>
                <w:b/>
                <w:bCs/>
                <w:spacing w:val="1"/>
                <w:sz w:val="18"/>
                <w:szCs w:val="18"/>
              </w:rPr>
              <w:t>s</w:t>
            </w:r>
            <w:r w:rsidRPr="000F6710">
              <w:rPr>
                <w:b/>
                <w:bCs/>
                <w:spacing w:val="-1"/>
                <w:sz w:val="18"/>
                <w:szCs w:val="18"/>
              </w:rPr>
              <w:t>e</w:t>
            </w:r>
            <w:r w:rsidRPr="000F6710">
              <w:rPr>
                <w:b/>
                <w:bCs/>
                <w:sz w:val="18"/>
                <w:szCs w:val="18"/>
              </w:rPr>
              <w:t>d</w:t>
            </w:r>
          </w:p>
        </w:tc>
      </w:tr>
      <w:tr w:rsidR="000F6710" w:rsidRPr="000F6710" w14:paraId="0A340DCF" w14:textId="77777777" w:rsidTr="00E6677A">
        <w:trPr>
          <w:trHeight w:hRule="exact" w:val="220"/>
        </w:trPr>
        <w:tc>
          <w:tcPr>
            <w:tcW w:w="660" w:type="dxa"/>
            <w:gridSpan w:val="2"/>
            <w:tcBorders>
              <w:top w:val="single" w:sz="4" w:space="0" w:color="E7E7E7"/>
              <w:left w:val="single" w:sz="6" w:space="0" w:color="000000"/>
              <w:bottom w:val="single" w:sz="2" w:space="0" w:color="000000"/>
              <w:right w:val="single" w:sz="2" w:space="0" w:color="000000"/>
            </w:tcBorders>
            <w:shd w:val="clear" w:color="auto" w:fill="E7E7E7"/>
            <w:hideMark/>
          </w:tcPr>
          <w:p w14:paraId="4BF4C94D" w14:textId="77777777" w:rsidR="000F6710" w:rsidRPr="000F6710" w:rsidRDefault="000F6710" w:rsidP="000F6710">
            <w:pPr>
              <w:kinsoku w:val="0"/>
              <w:overflowPunct w:val="0"/>
              <w:spacing w:before="12" w:line="198" w:lineRule="exact"/>
              <w:ind w:left="193"/>
            </w:pPr>
            <w:r w:rsidRPr="000F6710">
              <w:rPr>
                <w:b/>
                <w:bCs/>
                <w:spacing w:val="2"/>
                <w:sz w:val="18"/>
                <w:szCs w:val="18"/>
              </w:rPr>
              <w:t>Mo</w:t>
            </w:r>
          </w:p>
        </w:tc>
        <w:tc>
          <w:tcPr>
            <w:tcW w:w="662" w:type="dxa"/>
            <w:tcBorders>
              <w:top w:val="single" w:sz="4" w:space="0" w:color="E7E7E7"/>
              <w:left w:val="single" w:sz="2" w:space="0" w:color="000000"/>
              <w:bottom w:val="single" w:sz="2" w:space="0" w:color="000000"/>
              <w:right w:val="single" w:sz="2" w:space="0" w:color="000000"/>
            </w:tcBorders>
            <w:shd w:val="clear" w:color="auto" w:fill="E7E7E7"/>
            <w:hideMark/>
          </w:tcPr>
          <w:p w14:paraId="08DB7807" w14:textId="77777777" w:rsidR="000F6710" w:rsidRPr="000F6710" w:rsidRDefault="000F6710" w:rsidP="000F6710">
            <w:pPr>
              <w:kinsoku w:val="0"/>
              <w:overflowPunct w:val="0"/>
              <w:spacing w:before="12" w:line="198" w:lineRule="exact"/>
              <w:ind w:left="203" w:right="205"/>
              <w:jc w:val="center"/>
            </w:pPr>
            <w:r w:rsidRPr="000F6710">
              <w:rPr>
                <w:b/>
                <w:bCs/>
                <w:spacing w:val="-1"/>
                <w:sz w:val="18"/>
                <w:szCs w:val="18"/>
              </w:rPr>
              <w:t>Yr</w:t>
            </w:r>
          </w:p>
        </w:tc>
        <w:tc>
          <w:tcPr>
            <w:tcW w:w="706" w:type="dxa"/>
            <w:gridSpan w:val="2"/>
            <w:tcBorders>
              <w:top w:val="single" w:sz="4" w:space="0" w:color="E7E7E7"/>
              <w:left w:val="single" w:sz="2" w:space="0" w:color="000000"/>
              <w:bottom w:val="single" w:sz="2" w:space="0" w:color="000000"/>
              <w:right w:val="single" w:sz="2" w:space="0" w:color="000000"/>
            </w:tcBorders>
            <w:shd w:val="clear" w:color="auto" w:fill="E7E7E7"/>
            <w:hideMark/>
          </w:tcPr>
          <w:p w14:paraId="66984AFB" w14:textId="77777777" w:rsidR="000F6710" w:rsidRPr="000F6710" w:rsidRDefault="000F6710" w:rsidP="000F6710">
            <w:pPr>
              <w:kinsoku w:val="0"/>
              <w:overflowPunct w:val="0"/>
              <w:spacing w:before="12" w:line="198" w:lineRule="exact"/>
              <w:ind w:left="231"/>
            </w:pPr>
            <w:r w:rsidRPr="000F6710">
              <w:rPr>
                <w:b/>
                <w:bCs/>
                <w:spacing w:val="2"/>
                <w:sz w:val="18"/>
                <w:szCs w:val="18"/>
              </w:rPr>
              <w:t>Mo</w:t>
            </w:r>
          </w:p>
        </w:tc>
        <w:tc>
          <w:tcPr>
            <w:tcW w:w="705" w:type="dxa"/>
            <w:tcBorders>
              <w:top w:val="single" w:sz="4" w:space="0" w:color="E7E7E7"/>
              <w:left w:val="single" w:sz="2" w:space="0" w:color="000000"/>
              <w:bottom w:val="single" w:sz="2" w:space="0" w:color="000000"/>
              <w:right w:val="single" w:sz="2" w:space="0" w:color="000000"/>
            </w:tcBorders>
            <w:shd w:val="clear" w:color="auto" w:fill="E7E7E7"/>
            <w:hideMark/>
          </w:tcPr>
          <w:p w14:paraId="7B815FFD" w14:textId="77777777" w:rsidR="000F6710" w:rsidRPr="000F6710" w:rsidRDefault="000F6710" w:rsidP="000F6710">
            <w:pPr>
              <w:kinsoku w:val="0"/>
              <w:overflowPunct w:val="0"/>
              <w:spacing w:before="12" w:line="198" w:lineRule="exact"/>
              <w:ind w:left="229" w:right="222"/>
              <w:jc w:val="center"/>
            </w:pPr>
            <w:r w:rsidRPr="000F6710">
              <w:rPr>
                <w:b/>
                <w:bCs/>
                <w:spacing w:val="-1"/>
                <w:sz w:val="18"/>
                <w:szCs w:val="18"/>
              </w:rPr>
              <w:t>Yr</w:t>
            </w:r>
          </w:p>
        </w:tc>
        <w:tc>
          <w:tcPr>
            <w:tcW w:w="3552" w:type="dxa"/>
            <w:gridSpan w:val="3"/>
            <w:vMerge/>
            <w:tcBorders>
              <w:top w:val="single" w:sz="4" w:space="0" w:color="E7E7E7"/>
              <w:left w:val="single" w:sz="2" w:space="0" w:color="000000"/>
              <w:bottom w:val="single" w:sz="2" w:space="0" w:color="000000"/>
              <w:right w:val="single" w:sz="2" w:space="0" w:color="000000"/>
            </w:tcBorders>
            <w:vAlign w:val="center"/>
            <w:hideMark/>
          </w:tcPr>
          <w:p w14:paraId="2D4C60D3" w14:textId="77777777" w:rsidR="000F6710" w:rsidRPr="000F6710" w:rsidRDefault="000F6710" w:rsidP="000F6710">
            <w:pPr>
              <w:widowControl/>
              <w:autoSpaceDE/>
              <w:autoSpaceDN/>
              <w:adjustRightInd/>
              <w:spacing w:after="200" w:line="276" w:lineRule="auto"/>
              <w:rPr>
                <w:rFonts w:eastAsia="Times New Roman"/>
              </w:rPr>
            </w:pPr>
          </w:p>
        </w:tc>
        <w:tc>
          <w:tcPr>
            <w:tcW w:w="3689" w:type="dxa"/>
            <w:gridSpan w:val="3"/>
            <w:vMerge/>
            <w:tcBorders>
              <w:top w:val="single" w:sz="4" w:space="0" w:color="E7E7E7"/>
              <w:left w:val="single" w:sz="2" w:space="0" w:color="000000"/>
              <w:bottom w:val="single" w:sz="2" w:space="0" w:color="000000"/>
              <w:right w:val="single" w:sz="2" w:space="0" w:color="000000"/>
            </w:tcBorders>
            <w:vAlign w:val="center"/>
            <w:hideMark/>
          </w:tcPr>
          <w:p w14:paraId="662B587D" w14:textId="77777777" w:rsidR="000F6710" w:rsidRPr="000F6710" w:rsidRDefault="000F6710" w:rsidP="000F6710">
            <w:pPr>
              <w:widowControl/>
              <w:autoSpaceDE/>
              <w:autoSpaceDN/>
              <w:adjustRightInd/>
              <w:spacing w:after="200" w:line="276" w:lineRule="auto"/>
              <w:rPr>
                <w:rFonts w:eastAsia="Times New Roman"/>
              </w:rPr>
            </w:pPr>
          </w:p>
        </w:tc>
        <w:tc>
          <w:tcPr>
            <w:tcW w:w="1260" w:type="dxa"/>
            <w:vMerge/>
            <w:tcBorders>
              <w:top w:val="single" w:sz="2" w:space="0" w:color="000000"/>
              <w:left w:val="single" w:sz="2" w:space="0" w:color="000000"/>
              <w:bottom w:val="single" w:sz="2" w:space="0" w:color="000000"/>
              <w:right w:val="single" w:sz="6" w:space="0" w:color="000000"/>
            </w:tcBorders>
            <w:vAlign w:val="center"/>
            <w:hideMark/>
          </w:tcPr>
          <w:p w14:paraId="27EEAB72" w14:textId="77777777" w:rsidR="000F6710" w:rsidRPr="000F6710" w:rsidRDefault="000F6710" w:rsidP="000F6710">
            <w:pPr>
              <w:widowControl/>
              <w:autoSpaceDE/>
              <w:autoSpaceDN/>
              <w:adjustRightInd/>
              <w:spacing w:after="200" w:line="276" w:lineRule="auto"/>
              <w:rPr>
                <w:rFonts w:eastAsia="Times New Roman"/>
              </w:rPr>
            </w:pPr>
          </w:p>
        </w:tc>
      </w:tr>
      <w:tr w:rsidR="000F6710" w:rsidRPr="000F6710" w14:paraId="098680B9" w14:textId="77777777" w:rsidTr="00E6677A">
        <w:trPr>
          <w:trHeight w:hRule="exact" w:val="319"/>
        </w:trPr>
        <w:tc>
          <w:tcPr>
            <w:tcW w:w="660" w:type="dxa"/>
            <w:gridSpan w:val="2"/>
            <w:tcBorders>
              <w:top w:val="single" w:sz="2" w:space="0" w:color="000000"/>
              <w:left w:val="single" w:sz="6" w:space="0" w:color="000000"/>
              <w:bottom w:val="single" w:sz="2" w:space="0" w:color="000000"/>
              <w:right w:val="single" w:sz="2" w:space="0" w:color="000000"/>
            </w:tcBorders>
          </w:tcPr>
          <w:p w14:paraId="0A026611" w14:textId="77777777" w:rsidR="000F6710" w:rsidRPr="000F6710" w:rsidRDefault="000F6710" w:rsidP="000F6710">
            <w:pPr>
              <w:spacing w:after="200" w:line="276" w:lineRule="auto"/>
              <w:rPr>
                <w:rFonts w:eastAsia="Times New Roman"/>
              </w:rPr>
            </w:pPr>
          </w:p>
        </w:tc>
        <w:tc>
          <w:tcPr>
            <w:tcW w:w="662" w:type="dxa"/>
            <w:tcBorders>
              <w:top w:val="single" w:sz="2" w:space="0" w:color="000000"/>
              <w:left w:val="single" w:sz="2" w:space="0" w:color="000000"/>
              <w:bottom w:val="single" w:sz="2" w:space="0" w:color="000000"/>
              <w:right w:val="single" w:sz="2" w:space="0" w:color="000000"/>
            </w:tcBorders>
          </w:tcPr>
          <w:p w14:paraId="19123F91" w14:textId="77777777" w:rsidR="000F6710" w:rsidRPr="000F6710" w:rsidRDefault="000F6710" w:rsidP="000F6710">
            <w:pPr>
              <w:spacing w:after="200" w:line="276" w:lineRule="auto"/>
              <w:rPr>
                <w:rFonts w:eastAsia="Times New Roman"/>
              </w:rPr>
            </w:pPr>
          </w:p>
        </w:tc>
        <w:tc>
          <w:tcPr>
            <w:tcW w:w="706" w:type="dxa"/>
            <w:gridSpan w:val="2"/>
            <w:tcBorders>
              <w:top w:val="single" w:sz="2" w:space="0" w:color="000000"/>
              <w:left w:val="single" w:sz="2" w:space="0" w:color="000000"/>
              <w:bottom w:val="single" w:sz="2" w:space="0" w:color="000000"/>
              <w:right w:val="single" w:sz="2" w:space="0" w:color="000000"/>
            </w:tcBorders>
          </w:tcPr>
          <w:p w14:paraId="6C1D69A7" w14:textId="77777777" w:rsidR="000F6710" w:rsidRPr="000F6710" w:rsidRDefault="000F6710" w:rsidP="000F6710">
            <w:pPr>
              <w:spacing w:after="200" w:line="276" w:lineRule="auto"/>
              <w:rPr>
                <w:rFonts w:eastAsia="Times New Roman"/>
              </w:rPr>
            </w:pPr>
          </w:p>
        </w:tc>
        <w:tc>
          <w:tcPr>
            <w:tcW w:w="705" w:type="dxa"/>
            <w:tcBorders>
              <w:top w:val="single" w:sz="2" w:space="0" w:color="000000"/>
              <w:left w:val="single" w:sz="2" w:space="0" w:color="000000"/>
              <w:bottom w:val="single" w:sz="2" w:space="0" w:color="000000"/>
              <w:right w:val="single" w:sz="2" w:space="0" w:color="000000"/>
            </w:tcBorders>
          </w:tcPr>
          <w:p w14:paraId="3F6B0C8D" w14:textId="77777777" w:rsidR="000F6710" w:rsidRPr="000F6710" w:rsidRDefault="000F6710" w:rsidP="000F6710">
            <w:pPr>
              <w:spacing w:after="200" w:line="276" w:lineRule="auto"/>
              <w:rPr>
                <w:rFonts w:eastAsia="Times New Roman"/>
              </w:rPr>
            </w:pPr>
          </w:p>
        </w:tc>
        <w:tc>
          <w:tcPr>
            <w:tcW w:w="3552" w:type="dxa"/>
            <w:gridSpan w:val="3"/>
            <w:tcBorders>
              <w:top w:val="single" w:sz="2" w:space="0" w:color="000000"/>
              <w:left w:val="single" w:sz="2" w:space="0" w:color="000000"/>
              <w:bottom w:val="single" w:sz="2" w:space="0" w:color="000000"/>
              <w:right w:val="single" w:sz="2" w:space="0" w:color="000000"/>
            </w:tcBorders>
          </w:tcPr>
          <w:p w14:paraId="08CD51D2" w14:textId="77777777" w:rsidR="000F6710" w:rsidRPr="000F6710" w:rsidRDefault="000F6710" w:rsidP="000F6710">
            <w:pPr>
              <w:spacing w:after="200" w:line="276" w:lineRule="auto"/>
              <w:rPr>
                <w:rFonts w:eastAsia="Times New Roman"/>
              </w:rPr>
            </w:pPr>
          </w:p>
        </w:tc>
        <w:tc>
          <w:tcPr>
            <w:tcW w:w="3689" w:type="dxa"/>
            <w:gridSpan w:val="3"/>
            <w:tcBorders>
              <w:top w:val="single" w:sz="2" w:space="0" w:color="000000"/>
              <w:left w:val="single" w:sz="2" w:space="0" w:color="000000"/>
              <w:bottom w:val="single" w:sz="2" w:space="0" w:color="000000"/>
              <w:right w:val="single" w:sz="2" w:space="0" w:color="000000"/>
            </w:tcBorders>
          </w:tcPr>
          <w:p w14:paraId="47C89B89" w14:textId="77777777" w:rsidR="000F6710" w:rsidRPr="000F6710" w:rsidRDefault="000F6710" w:rsidP="000F6710">
            <w:pPr>
              <w:spacing w:after="200" w:line="276" w:lineRule="auto"/>
              <w:rPr>
                <w:rFonts w:eastAsia="Times New Roman"/>
              </w:rPr>
            </w:pPr>
          </w:p>
        </w:tc>
        <w:tc>
          <w:tcPr>
            <w:tcW w:w="1260" w:type="dxa"/>
            <w:tcBorders>
              <w:top w:val="single" w:sz="2" w:space="0" w:color="000000"/>
              <w:left w:val="single" w:sz="2" w:space="0" w:color="000000"/>
              <w:bottom w:val="single" w:sz="2" w:space="0" w:color="000000"/>
              <w:right w:val="single" w:sz="6" w:space="0" w:color="000000"/>
            </w:tcBorders>
          </w:tcPr>
          <w:p w14:paraId="7603C416" w14:textId="77777777" w:rsidR="000F6710" w:rsidRPr="000F6710" w:rsidRDefault="000F6710" w:rsidP="000F6710">
            <w:pPr>
              <w:spacing w:after="200" w:line="276" w:lineRule="auto"/>
              <w:rPr>
                <w:rFonts w:eastAsia="Times New Roman"/>
              </w:rPr>
            </w:pPr>
          </w:p>
        </w:tc>
      </w:tr>
      <w:tr w:rsidR="000F6710" w:rsidRPr="000F6710" w14:paraId="4275F406" w14:textId="77777777" w:rsidTr="00E6677A">
        <w:trPr>
          <w:trHeight w:hRule="exact" w:val="243"/>
        </w:trPr>
        <w:tc>
          <w:tcPr>
            <w:tcW w:w="2733" w:type="dxa"/>
            <w:gridSpan w:val="6"/>
            <w:tcBorders>
              <w:top w:val="single" w:sz="2" w:space="0" w:color="000000"/>
              <w:left w:val="single" w:sz="6" w:space="0" w:color="000000"/>
              <w:bottom w:val="single" w:sz="2" w:space="0" w:color="000000"/>
              <w:right w:val="single" w:sz="2" w:space="0" w:color="000000"/>
            </w:tcBorders>
            <w:shd w:val="clear" w:color="auto" w:fill="F3F3F3"/>
            <w:hideMark/>
          </w:tcPr>
          <w:p w14:paraId="0804EF16" w14:textId="77777777" w:rsidR="000F6710" w:rsidRPr="000F6710" w:rsidRDefault="000F6710" w:rsidP="000F6710">
            <w:pPr>
              <w:kinsoku w:val="0"/>
              <w:overflowPunct w:val="0"/>
              <w:spacing w:before="2" w:line="276" w:lineRule="auto"/>
              <w:ind w:left="102"/>
            </w:pPr>
            <w:r w:rsidRPr="000F6710">
              <w:rPr>
                <w:b/>
                <w:bCs/>
                <w:sz w:val="20"/>
                <w:szCs w:val="20"/>
              </w:rPr>
              <w:t>Pr</w:t>
            </w:r>
            <w:r w:rsidRPr="000F6710">
              <w:rPr>
                <w:b/>
                <w:bCs/>
                <w:spacing w:val="-1"/>
                <w:sz w:val="20"/>
                <w:szCs w:val="20"/>
              </w:rPr>
              <w:t>i</w:t>
            </w:r>
            <w:r w:rsidRPr="000F6710">
              <w:rPr>
                <w:b/>
                <w:bCs/>
                <w:spacing w:val="1"/>
                <w:sz w:val="20"/>
                <w:szCs w:val="20"/>
              </w:rPr>
              <w:t>o</w:t>
            </w:r>
            <w:r w:rsidRPr="000F6710">
              <w:rPr>
                <w:b/>
                <w:bCs/>
                <w:sz w:val="20"/>
                <w:szCs w:val="20"/>
              </w:rPr>
              <w:t>r</w:t>
            </w:r>
            <w:r w:rsidRPr="000F6710">
              <w:rPr>
                <w:b/>
                <w:bCs/>
                <w:spacing w:val="-11"/>
                <w:sz w:val="20"/>
                <w:szCs w:val="20"/>
              </w:rPr>
              <w:t xml:space="preserve"> </w:t>
            </w:r>
            <w:r w:rsidRPr="000F6710">
              <w:rPr>
                <w:b/>
                <w:bCs/>
                <w:spacing w:val="1"/>
                <w:sz w:val="20"/>
                <w:szCs w:val="20"/>
              </w:rPr>
              <w:t>E</w:t>
            </w:r>
            <w:r w:rsidRPr="000F6710">
              <w:rPr>
                <w:b/>
                <w:bCs/>
                <w:spacing w:val="-3"/>
                <w:sz w:val="20"/>
                <w:szCs w:val="20"/>
              </w:rPr>
              <w:t>m</w:t>
            </w:r>
            <w:r w:rsidRPr="000F6710">
              <w:rPr>
                <w:b/>
                <w:bCs/>
                <w:spacing w:val="-1"/>
                <w:sz w:val="20"/>
                <w:szCs w:val="20"/>
              </w:rPr>
              <w:t>pl</w:t>
            </w:r>
            <w:r w:rsidRPr="000F6710">
              <w:rPr>
                <w:b/>
                <w:bCs/>
                <w:spacing w:val="1"/>
                <w:sz w:val="20"/>
                <w:szCs w:val="20"/>
              </w:rPr>
              <w:t>o</w:t>
            </w:r>
            <w:r w:rsidRPr="000F6710">
              <w:rPr>
                <w:b/>
                <w:bCs/>
                <w:spacing w:val="3"/>
                <w:sz w:val="20"/>
                <w:szCs w:val="20"/>
              </w:rPr>
              <w:t>y</w:t>
            </w:r>
            <w:r w:rsidRPr="000F6710">
              <w:rPr>
                <w:b/>
                <w:bCs/>
                <w:spacing w:val="-3"/>
                <w:sz w:val="20"/>
                <w:szCs w:val="20"/>
              </w:rPr>
              <w:t>m</w:t>
            </w:r>
            <w:r w:rsidRPr="000F6710">
              <w:rPr>
                <w:b/>
                <w:bCs/>
                <w:sz w:val="20"/>
                <w:szCs w:val="20"/>
              </w:rPr>
              <w:t>e</w:t>
            </w:r>
            <w:r w:rsidRPr="000F6710">
              <w:rPr>
                <w:b/>
                <w:bCs/>
                <w:spacing w:val="-1"/>
                <w:sz w:val="20"/>
                <w:szCs w:val="20"/>
              </w:rPr>
              <w:t>n</w:t>
            </w:r>
            <w:r w:rsidRPr="000F6710">
              <w:rPr>
                <w:b/>
                <w:bCs/>
                <w:sz w:val="20"/>
                <w:szCs w:val="20"/>
              </w:rPr>
              <w:t>t</w:t>
            </w:r>
            <w:r w:rsidRPr="000F6710">
              <w:rPr>
                <w:b/>
                <w:bCs/>
                <w:spacing w:val="-9"/>
                <w:sz w:val="20"/>
                <w:szCs w:val="20"/>
              </w:rPr>
              <w:t xml:space="preserve"> </w:t>
            </w:r>
            <w:r w:rsidRPr="000F6710">
              <w:rPr>
                <w:b/>
                <w:bCs/>
                <w:spacing w:val="-1"/>
                <w:sz w:val="20"/>
                <w:szCs w:val="20"/>
              </w:rPr>
              <w:t>S</w:t>
            </w:r>
            <w:r w:rsidRPr="000F6710">
              <w:rPr>
                <w:b/>
                <w:bCs/>
                <w:sz w:val="20"/>
                <w:szCs w:val="20"/>
              </w:rPr>
              <w:t>t</w:t>
            </w:r>
            <w:r w:rsidRPr="000F6710">
              <w:rPr>
                <w:b/>
                <w:bCs/>
                <w:spacing w:val="1"/>
                <w:sz w:val="20"/>
                <w:szCs w:val="20"/>
              </w:rPr>
              <w:t>a</w:t>
            </w:r>
            <w:r w:rsidRPr="000F6710">
              <w:rPr>
                <w:b/>
                <w:bCs/>
                <w:sz w:val="20"/>
                <w:szCs w:val="20"/>
              </w:rPr>
              <w:t>t</w:t>
            </w:r>
            <w:r w:rsidRPr="000F6710">
              <w:rPr>
                <w:b/>
                <w:bCs/>
                <w:spacing w:val="-1"/>
                <w:sz w:val="20"/>
                <w:szCs w:val="20"/>
              </w:rPr>
              <w:t>us</w:t>
            </w:r>
          </w:p>
        </w:tc>
        <w:tc>
          <w:tcPr>
            <w:tcW w:w="3552" w:type="dxa"/>
            <w:gridSpan w:val="3"/>
            <w:tcBorders>
              <w:top w:val="single" w:sz="2" w:space="0" w:color="000000"/>
              <w:left w:val="single" w:sz="2" w:space="0" w:color="000000"/>
              <w:bottom w:val="single" w:sz="4" w:space="0" w:color="F3F3F3"/>
              <w:right w:val="single" w:sz="2" w:space="0" w:color="000000"/>
            </w:tcBorders>
            <w:shd w:val="clear" w:color="auto" w:fill="F3F3F3"/>
            <w:hideMark/>
          </w:tcPr>
          <w:p w14:paraId="4054C31C" w14:textId="77777777" w:rsidR="000F6710" w:rsidRPr="000F6710" w:rsidRDefault="000F6710" w:rsidP="000F6710">
            <w:pPr>
              <w:kinsoku w:val="0"/>
              <w:overflowPunct w:val="0"/>
              <w:spacing w:line="227" w:lineRule="exact"/>
              <w:ind w:left="104"/>
            </w:pPr>
            <w:r w:rsidRPr="000F6710">
              <w:rPr>
                <w:b/>
                <w:bCs/>
                <w:sz w:val="20"/>
                <w:szCs w:val="20"/>
              </w:rPr>
              <w:t>A</w:t>
            </w:r>
            <w:r w:rsidRPr="000F6710">
              <w:rPr>
                <w:b/>
                <w:bCs/>
                <w:spacing w:val="-1"/>
                <w:sz w:val="20"/>
                <w:szCs w:val="20"/>
              </w:rPr>
              <w:t>dd</w:t>
            </w:r>
            <w:r w:rsidRPr="000F6710">
              <w:rPr>
                <w:b/>
                <w:bCs/>
                <w:sz w:val="20"/>
                <w:szCs w:val="20"/>
              </w:rPr>
              <w:t>re</w:t>
            </w:r>
            <w:r w:rsidRPr="000F6710">
              <w:rPr>
                <w:b/>
                <w:bCs/>
                <w:spacing w:val="1"/>
                <w:sz w:val="20"/>
                <w:szCs w:val="20"/>
              </w:rPr>
              <w:t>s</w:t>
            </w:r>
            <w:r w:rsidRPr="000F6710">
              <w:rPr>
                <w:b/>
                <w:bCs/>
                <w:sz w:val="20"/>
                <w:szCs w:val="20"/>
              </w:rPr>
              <w:t>s</w:t>
            </w:r>
          </w:p>
        </w:tc>
        <w:tc>
          <w:tcPr>
            <w:tcW w:w="2321" w:type="dxa"/>
            <w:tcBorders>
              <w:top w:val="single" w:sz="2" w:space="0" w:color="000000"/>
              <w:left w:val="single" w:sz="2" w:space="0" w:color="000000"/>
              <w:bottom w:val="single" w:sz="2" w:space="0" w:color="000000"/>
              <w:right w:val="single" w:sz="2" w:space="0" w:color="000000"/>
            </w:tcBorders>
            <w:shd w:val="clear" w:color="auto" w:fill="F3F3F3"/>
            <w:hideMark/>
          </w:tcPr>
          <w:p w14:paraId="0ECDD1C8" w14:textId="77777777" w:rsidR="000F6710" w:rsidRPr="000F6710" w:rsidRDefault="000F6710" w:rsidP="000F6710">
            <w:pPr>
              <w:kinsoku w:val="0"/>
              <w:overflowPunct w:val="0"/>
              <w:spacing w:before="2" w:line="276" w:lineRule="auto"/>
              <w:ind w:left="104"/>
            </w:pPr>
            <w:r w:rsidRPr="000F6710">
              <w:rPr>
                <w:b/>
                <w:bCs/>
                <w:sz w:val="20"/>
                <w:szCs w:val="20"/>
              </w:rPr>
              <w:t>C</w:t>
            </w:r>
            <w:r w:rsidRPr="000F6710">
              <w:rPr>
                <w:b/>
                <w:bCs/>
                <w:spacing w:val="-1"/>
                <w:sz w:val="20"/>
                <w:szCs w:val="20"/>
              </w:rPr>
              <w:t>i</w:t>
            </w:r>
            <w:r w:rsidRPr="000F6710">
              <w:rPr>
                <w:b/>
                <w:bCs/>
                <w:sz w:val="20"/>
                <w:szCs w:val="20"/>
              </w:rPr>
              <w:t>ty</w:t>
            </w: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F3F3F3"/>
            <w:hideMark/>
          </w:tcPr>
          <w:p w14:paraId="08F59983" w14:textId="77777777" w:rsidR="000F6710" w:rsidRPr="000F6710" w:rsidRDefault="000F6710" w:rsidP="000F6710">
            <w:pPr>
              <w:kinsoku w:val="0"/>
              <w:overflowPunct w:val="0"/>
              <w:spacing w:before="2" w:line="276" w:lineRule="auto"/>
              <w:ind w:left="104"/>
            </w:pPr>
            <w:r w:rsidRPr="000F6710">
              <w:rPr>
                <w:b/>
                <w:bCs/>
                <w:spacing w:val="-1"/>
                <w:sz w:val="20"/>
                <w:szCs w:val="20"/>
              </w:rPr>
              <w:t>S</w:t>
            </w:r>
            <w:r w:rsidRPr="000F6710">
              <w:rPr>
                <w:b/>
                <w:bCs/>
                <w:sz w:val="20"/>
                <w:szCs w:val="20"/>
              </w:rPr>
              <w:t>t</w:t>
            </w:r>
            <w:r w:rsidRPr="000F6710">
              <w:rPr>
                <w:b/>
                <w:bCs/>
                <w:spacing w:val="1"/>
                <w:sz w:val="20"/>
                <w:szCs w:val="20"/>
              </w:rPr>
              <w:t>a</w:t>
            </w:r>
            <w:r w:rsidRPr="000F6710">
              <w:rPr>
                <w:b/>
                <w:bCs/>
                <w:sz w:val="20"/>
                <w:szCs w:val="20"/>
              </w:rPr>
              <w:t>te</w:t>
            </w:r>
          </w:p>
        </w:tc>
        <w:tc>
          <w:tcPr>
            <w:tcW w:w="1260" w:type="dxa"/>
            <w:tcBorders>
              <w:top w:val="single" w:sz="2" w:space="0" w:color="000000"/>
              <w:left w:val="single" w:sz="2" w:space="0" w:color="000000"/>
              <w:bottom w:val="single" w:sz="2" w:space="0" w:color="000000"/>
              <w:right w:val="single" w:sz="6" w:space="0" w:color="000000"/>
            </w:tcBorders>
            <w:shd w:val="clear" w:color="auto" w:fill="F3F3F3"/>
            <w:hideMark/>
          </w:tcPr>
          <w:p w14:paraId="510EDE60" w14:textId="77777777" w:rsidR="000F6710" w:rsidRPr="000F6710" w:rsidRDefault="000F6710" w:rsidP="000F6710">
            <w:pPr>
              <w:kinsoku w:val="0"/>
              <w:overflowPunct w:val="0"/>
              <w:spacing w:before="2" w:line="276" w:lineRule="auto"/>
              <w:ind w:left="104"/>
            </w:pPr>
            <w:r w:rsidRPr="000F6710">
              <w:rPr>
                <w:b/>
                <w:bCs/>
                <w:spacing w:val="-5"/>
                <w:sz w:val="20"/>
                <w:szCs w:val="20"/>
              </w:rPr>
              <w:t>Z</w:t>
            </w:r>
            <w:r w:rsidRPr="000F6710">
              <w:rPr>
                <w:b/>
                <w:bCs/>
                <w:spacing w:val="2"/>
                <w:sz w:val="20"/>
                <w:szCs w:val="20"/>
              </w:rPr>
              <w:t>i</w:t>
            </w:r>
            <w:r w:rsidRPr="000F6710">
              <w:rPr>
                <w:b/>
                <w:bCs/>
                <w:sz w:val="20"/>
                <w:szCs w:val="20"/>
              </w:rPr>
              <w:t>p</w:t>
            </w:r>
          </w:p>
        </w:tc>
      </w:tr>
      <w:tr w:rsidR="000F6710" w:rsidRPr="000F6710" w14:paraId="01BD31DB" w14:textId="77777777" w:rsidTr="00E6677A">
        <w:trPr>
          <w:trHeight w:hRule="exact" w:val="442"/>
        </w:trPr>
        <w:tc>
          <w:tcPr>
            <w:tcW w:w="446" w:type="dxa"/>
            <w:tcBorders>
              <w:top w:val="single" w:sz="2" w:space="0" w:color="000000"/>
              <w:left w:val="single" w:sz="6" w:space="0" w:color="000000"/>
              <w:bottom w:val="single" w:sz="2" w:space="0" w:color="000000"/>
              <w:right w:val="single" w:sz="2" w:space="0" w:color="000000"/>
            </w:tcBorders>
          </w:tcPr>
          <w:p w14:paraId="421F5A47" w14:textId="77777777" w:rsidR="000F6710" w:rsidRPr="000F6710" w:rsidRDefault="000F6710" w:rsidP="000F6710">
            <w:pPr>
              <w:spacing w:after="200" w:line="276" w:lineRule="auto"/>
              <w:rPr>
                <w:rFonts w:eastAsia="Times New Roman"/>
              </w:rPr>
            </w:pPr>
          </w:p>
        </w:tc>
        <w:tc>
          <w:tcPr>
            <w:tcW w:w="876" w:type="dxa"/>
            <w:gridSpan w:val="2"/>
            <w:tcBorders>
              <w:top w:val="single" w:sz="2" w:space="0" w:color="000000"/>
              <w:left w:val="single" w:sz="2" w:space="0" w:color="000000"/>
              <w:bottom w:val="single" w:sz="2" w:space="0" w:color="000000"/>
              <w:right w:val="single" w:sz="2" w:space="0" w:color="000000"/>
            </w:tcBorders>
            <w:hideMark/>
          </w:tcPr>
          <w:p w14:paraId="47D7364D" w14:textId="77777777" w:rsidR="000F6710" w:rsidRPr="000F6710" w:rsidRDefault="000F6710" w:rsidP="000F6710">
            <w:pPr>
              <w:kinsoku w:val="0"/>
              <w:overflowPunct w:val="0"/>
              <w:spacing w:before="67" w:line="276" w:lineRule="auto"/>
              <w:ind w:left="126"/>
            </w:pPr>
            <w:r w:rsidRPr="000F6710">
              <w:rPr>
                <w:b/>
                <w:bCs/>
                <w:spacing w:val="1"/>
                <w:sz w:val="15"/>
                <w:szCs w:val="15"/>
              </w:rPr>
              <w:t>F</w:t>
            </w:r>
            <w:r w:rsidRPr="000F6710">
              <w:rPr>
                <w:b/>
                <w:bCs/>
                <w:spacing w:val="-3"/>
                <w:sz w:val="15"/>
                <w:szCs w:val="15"/>
              </w:rPr>
              <w:t>u</w:t>
            </w:r>
            <w:r w:rsidRPr="000F6710">
              <w:rPr>
                <w:b/>
                <w:bCs/>
                <w:spacing w:val="1"/>
                <w:sz w:val="15"/>
                <w:szCs w:val="15"/>
              </w:rPr>
              <w:t>l</w:t>
            </w:r>
            <w:r w:rsidRPr="000F6710">
              <w:rPr>
                <w:b/>
                <w:bCs/>
                <w:sz w:val="15"/>
                <w:szCs w:val="15"/>
              </w:rPr>
              <w:t>l</w:t>
            </w:r>
            <w:r w:rsidRPr="000F6710">
              <w:rPr>
                <w:b/>
                <w:bCs/>
                <w:spacing w:val="-1"/>
                <w:sz w:val="15"/>
                <w:szCs w:val="15"/>
              </w:rPr>
              <w:t xml:space="preserve"> </w:t>
            </w:r>
            <w:r w:rsidRPr="000F6710">
              <w:rPr>
                <w:b/>
                <w:bCs/>
                <w:spacing w:val="-3"/>
                <w:sz w:val="15"/>
                <w:szCs w:val="15"/>
              </w:rPr>
              <w:t>T</w:t>
            </w:r>
            <w:r w:rsidRPr="000F6710">
              <w:rPr>
                <w:b/>
                <w:bCs/>
                <w:spacing w:val="-2"/>
                <w:sz w:val="15"/>
                <w:szCs w:val="15"/>
              </w:rPr>
              <w:t>i</w:t>
            </w:r>
            <w:r w:rsidRPr="000F6710">
              <w:rPr>
                <w:b/>
                <w:bCs/>
                <w:spacing w:val="1"/>
                <w:sz w:val="15"/>
                <w:szCs w:val="15"/>
              </w:rPr>
              <w:t>m</w:t>
            </w:r>
            <w:r w:rsidRPr="000F6710">
              <w:rPr>
                <w:b/>
                <w:bCs/>
                <w:sz w:val="15"/>
                <w:szCs w:val="15"/>
              </w:rPr>
              <w:t>e</w:t>
            </w:r>
          </w:p>
        </w:tc>
        <w:tc>
          <w:tcPr>
            <w:tcW w:w="535" w:type="dxa"/>
            <w:tcBorders>
              <w:top w:val="single" w:sz="2" w:space="0" w:color="000000"/>
              <w:left w:val="single" w:sz="2" w:space="0" w:color="000000"/>
              <w:bottom w:val="single" w:sz="2" w:space="0" w:color="000000"/>
              <w:right w:val="single" w:sz="2" w:space="0" w:color="000000"/>
            </w:tcBorders>
          </w:tcPr>
          <w:p w14:paraId="264B0004" w14:textId="77777777" w:rsidR="000F6710" w:rsidRPr="000F6710" w:rsidRDefault="000F6710" w:rsidP="000F6710">
            <w:pPr>
              <w:spacing w:after="200" w:line="276" w:lineRule="auto"/>
              <w:rPr>
                <w:rFonts w:eastAsia="Times New Roman"/>
              </w:rPr>
            </w:pPr>
          </w:p>
        </w:tc>
        <w:tc>
          <w:tcPr>
            <w:tcW w:w="876" w:type="dxa"/>
            <w:gridSpan w:val="2"/>
            <w:tcBorders>
              <w:top w:val="single" w:sz="2" w:space="0" w:color="000000"/>
              <w:left w:val="single" w:sz="2" w:space="0" w:color="000000"/>
              <w:bottom w:val="single" w:sz="2" w:space="0" w:color="000000"/>
              <w:right w:val="single" w:sz="2" w:space="0" w:color="000000"/>
            </w:tcBorders>
            <w:hideMark/>
          </w:tcPr>
          <w:p w14:paraId="264C5D57" w14:textId="77777777" w:rsidR="000F6710" w:rsidRPr="000F6710" w:rsidRDefault="000F6710" w:rsidP="000F6710">
            <w:pPr>
              <w:kinsoku w:val="0"/>
              <w:overflowPunct w:val="0"/>
              <w:spacing w:before="67" w:line="276" w:lineRule="auto"/>
              <w:ind w:left="107"/>
            </w:pPr>
            <w:r w:rsidRPr="000F6710">
              <w:rPr>
                <w:b/>
                <w:bCs/>
                <w:spacing w:val="-2"/>
                <w:sz w:val="15"/>
                <w:szCs w:val="15"/>
              </w:rPr>
              <w:t>P</w:t>
            </w:r>
            <w:r w:rsidRPr="000F6710">
              <w:rPr>
                <w:b/>
                <w:bCs/>
                <w:spacing w:val="1"/>
                <w:sz w:val="15"/>
                <w:szCs w:val="15"/>
              </w:rPr>
              <w:t>a</w:t>
            </w:r>
            <w:r w:rsidRPr="000F6710">
              <w:rPr>
                <w:b/>
                <w:bCs/>
                <w:sz w:val="15"/>
                <w:szCs w:val="15"/>
              </w:rPr>
              <w:t>rt</w:t>
            </w:r>
            <w:r w:rsidRPr="000F6710">
              <w:rPr>
                <w:b/>
                <w:bCs/>
                <w:spacing w:val="-2"/>
                <w:sz w:val="15"/>
                <w:szCs w:val="15"/>
              </w:rPr>
              <w:t xml:space="preserve"> </w:t>
            </w:r>
            <w:r w:rsidRPr="000F6710">
              <w:rPr>
                <w:b/>
                <w:bCs/>
                <w:sz w:val="15"/>
                <w:szCs w:val="15"/>
              </w:rPr>
              <w:t>T</w:t>
            </w:r>
            <w:r w:rsidRPr="000F6710">
              <w:rPr>
                <w:b/>
                <w:bCs/>
                <w:spacing w:val="-2"/>
                <w:sz w:val="15"/>
                <w:szCs w:val="15"/>
              </w:rPr>
              <w:t>ime</w:t>
            </w:r>
          </w:p>
        </w:tc>
        <w:tc>
          <w:tcPr>
            <w:tcW w:w="3552" w:type="dxa"/>
            <w:gridSpan w:val="3"/>
            <w:tcBorders>
              <w:top w:val="single" w:sz="4" w:space="0" w:color="F3F3F3"/>
              <w:left w:val="single" w:sz="2" w:space="0" w:color="000000"/>
              <w:bottom w:val="single" w:sz="2" w:space="0" w:color="000000"/>
              <w:right w:val="single" w:sz="2" w:space="0" w:color="000000"/>
            </w:tcBorders>
          </w:tcPr>
          <w:p w14:paraId="5AA59BCF" w14:textId="77777777" w:rsidR="000F6710" w:rsidRPr="000F6710" w:rsidRDefault="000F6710" w:rsidP="000F6710">
            <w:pPr>
              <w:spacing w:after="200" w:line="276" w:lineRule="auto"/>
              <w:rPr>
                <w:rFonts w:eastAsia="Times New Roman"/>
              </w:rPr>
            </w:pPr>
          </w:p>
        </w:tc>
        <w:tc>
          <w:tcPr>
            <w:tcW w:w="2321" w:type="dxa"/>
            <w:tcBorders>
              <w:top w:val="single" w:sz="2" w:space="0" w:color="000000"/>
              <w:left w:val="single" w:sz="2" w:space="0" w:color="000000"/>
              <w:bottom w:val="single" w:sz="2" w:space="0" w:color="000000"/>
              <w:right w:val="single" w:sz="2" w:space="0" w:color="000000"/>
            </w:tcBorders>
          </w:tcPr>
          <w:p w14:paraId="1E573FCC" w14:textId="77777777" w:rsidR="000F6710" w:rsidRPr="000F6710" w:rsidRDefault="000F6710" w:rsidP="000F6710">
            <w:pPr>
              <w:spacing w:after="200" w:line="276" w:lineRule="auto"/>
              <w:rPr>
                <w:rFonts w:eastAsia="Times New Roman"/>
              </w:rPr>
            </w:pPr>
          </w:p>
        </w:tc>
        <w:tc>
          <w:tcPr>
            <w:tcW w:w="1368" w:type="dxa"/>
            <w:gridSpan w:val="2"/>
            <w:tcBorders>
              <w:top w:val="single" w:sz="2" w:space="0" w:color="000000"/>
              <w:left w:val="single" w:sz="2" w:space="0" w:color="000000"/>
              <w:bottom w:val="single" w:sz="2" w:space="0" w:color="000000"/>
              <w:right w:val="single" w:sz="2" w:space="0" w:color="000000"/>
            </w:tcBorders>
          </w:tcPr>
          <w:p w14:paraId="143748A8" w14:textId="77777777" w:rsidR="000F6710" w:rsidRPr="000F6710" w:rsidRDefault="000F6710" w:rsidP="000F6710">
            <w:pPr>
              <w:spacing w:after="200" w:line="276" w:lineRule="auto"/>
              <w:rPr>
                <w:rFonts w:eastAsia="Times New Roman"/>
              </w:rPr>
            </w:pPr>
          </w:p>
        </w:tc>
        <w:tc>
          <w:tcPr>
            <w:tcW w:w="1260" w:type="dxa"/>
            <w:tcBorders>
              <w:top w:val="single" w:sz="2" w:space="0" w:color="000000"/>
              <w:left w:val="single" w:sz="2" w:space="0" w:color="000000"/>
              <w:bottom w:val="single" w:sz="2" w:space="0" w:color="000000"/>
              <w:right w:val="single" w:sz="6" w:space="0" w:color="000000"/>
            </w:tcBorders>
          </w:tcPr>
          <w:p w14:paraId="27EB1CD0" w14:textId="77777777" w:rsidR="000F6710" w:rsidRPr="000F6710" w:rsidRDefault="000F6710" w:rsidP="000F6710">
            <w:pPr>
              <w:spacing w:after="200" w:line="276" w:lineRule="auto"/>
              <w:rPr>
                <w:rFonts w:eastAsia="Times New Roman"/>
              </w:rPr>
            </w:pPr>
          </w:p>
        </w:tc>
      </w:tr>
      <w:tr w:rsidR="000F6710" w:rsidRPr="000F6710" w14:paraId="15A2E33C" w14:textId="77777777" w:rsidTr="00E6677A">
        <w:trPr>
          <w:trHeight w:hRule="exact" w:val="243"/>
        </w:trPr>
        <w:tc>
          <w:tcPr>
            <w:tcW w:w="2733" w:type="dxa"/>
            <w:gridSpan w:val="6"/>
            <w:tcBorders>
              <w:top w:val="single" w:sz="2" w:space="0" w:color="000000"/>
              <w:left w:val="single" w:sz="6" w:space="0" w:color="000000"/>
              <w:bottom w:val="single" w:sz="2" w:space="0" w:color="000000"/>
              <w:right w:val="single" w:sz="2" w:space="0" w:color="000000"/>
            </w:tcBorders>
            <w:shd w:val="clear" w:color="auto" w:fill="F3F3F3"/>
            <w:hideMark/>
          </w:tcPr>
          <w:p w14:paraId="522E4D50" w14:textId="77777777" w:rsidR="000F6710" w:rsidRPr="000F6710" w:rsidRDefault="000F6710" w:rsidP="000F6710">
            <w:pPr>
              <w:kinsoku w:val="0"/>
              <w:overflowPunct w:val="0"/>
              <w:spacing w:before="2" w:line="276" w:lineRule="auto"/>
              <w:ind w:left="102"/>
            </w:pPr>
            <w:r w:rsidRPr="000F6710">
              <w:rPr>
                <w:b/>
                <w:bCs/>
                <w:spacing w:val="-1"/>
                <w:sz w:val="20"/>
                <w:szCs w:val="20"/>
              </w:rPr>
              <w:t>S</w:t>
            </w:r>
            <w:r w:rsidRPr="000F6710">
              <w:rPr>
                <w:b/>
                <w:bCs/>
                <w:sz w:val="20"/>
                <w:szCs w:val="20"/>
              </w:rPr>
              <w:t>t</w:t>
            </w:r>
            <w:r w:rsidRPr="000F6710">
              <w:rPr>
                <w:b/>
                <w:bCs/>
                <w:spacing w:val="1"/>
                <w:sz w:val="20"/>
                <w:szCs w:val="20"/>
              </w:rPr>
              <w:t>a</w:t>
            </w:r>
            <w:r w:rsidRPr="000F6710">
              <w:rPr>
                <w:b/>
                <w:bCs/>
                <w:sz w:val="20"/>
                <w:szCs w:val="20"/>
              </w:rPr>
              <w:t>rt</w:t>
            </w:r>
            <w:r w:rsidRPr="000F6710">
              <w:rPr>
                <w:b/>
                <w:bCs/>
                <w:spacing w:val="-1"/>
                <w:sz w:val="20"/>
                <w:szCs w:val="20"/>
              </w:rPr>
              <w:t>in</w:t>
            </w:r>
            <w:r w:rsidRPr="000F6710">
              <w:rPr>
                <w:b/>
                <w:bCs/>
                <w:sz w:val="20"/>
                <w:szCs w:val="20"/>
              </w:rPr>
              <w:t>g</w:t>
            </w:r>
            <w:r w:rsidRPr="000F6710">
              <w:rPr>
                <w:b/>
                <w:bCs/>
                <w:spacing w:val="-12"/>
                <w:sz w:val="20"/>
                <w:szCs w:val="20"/>
              </w:rPr>
              <w:t xml:space="preserve"> </w:t>
            </w:r>
            <w:r w:rsidRPr="000F6710">
              <w:rPr>
                <w:b/>
                <w:bCs/>
                <w:spacing w:val="-1"/>
                <w:sz w:val="20"/>
                <w:szCs w:val="20"/>
              </w:rPr>
              <w:t>S</w:t>
            </w:r>
            <w:r w:rsidRPr="000F6710">
              <w:rPr>
                <w:b/>
                <w:bCs/>
                <w:spacing w:val="1"/>
                <w:sz w:val="20"/>
                <w:szCs w:val="20"/>
              </w:rPr>
              <w:t>a</w:t>
            </w:r>
            <w:r w:rsidRPr="000F6710">
              <w:rPr>
                <w:b/>
                <w:bCs/>
                <w:spacing w:val="-1"/>
                <w:sz w:val="20"/>
                <w:szCs w:val="20"/>
              </w:rPr>
              <w:t>l</w:t>
            </w:r>
            <w:r w:rsidRPr="000F6710">
              <w:rPr>
                <w:b/>
                <w:bCs/>
                <w:spacing w:val="1"/>
                <w:sz w:val="20"/>
                <w:szCs w:val="20"/>
              </w:rPr>
              <w:t>a</w:t>
            </w:r>
            <w:r w:rsidRPr="000F6710">
              <w:rPr>
                <w:b/>
                <w:bCs/>
                <w:sz w:val="20"/>
                <w:szCs w:val="20"/>
              </w:rPr>
              <w:t>ry</w:t>
            </w:r>
          </w:p>
        </w:tc>
        <w:tc>
          <w:tcPr>
            <w:tcW w:w="3552" w:type="dxa"/>
            <w:gridSpan w:val="3"/>
            <w:tcBorders>
              <w:top w:val="single" w:sz="2" w:space="0" w:color="000000"/>
              <w:left w:val="single" w:sz="2" w:space="0" w:color="000000"/>
              <w:bottom w:val="single" w:sz="4" w:space="0" w:color="F3F3F3"/>
              <w:right w:val="single" w:sz="2" w:space="0" w:color="000000"/>
            </w:tcBorders>
            <w:shd w:val="clear" w:color="auto" w:fill="F3F3F3"/>
            <w:hideMark/>
          </w:tcPr>
          <w:p w14:paraId="5558DD17" w14:textId="77777777" w:rsidR="000F6710" w:rsidRPr="000F6710" w:rsidRDefault="000F6710" w:rsidP="000F6710">
            <w:pPr>
              <w:kinsoku w:val="0"/>
              <w:overflowPunct w:val="0"/>
              <w:spacing w:line="227" w:lineRule="exact"/>
              <w:ind w:left="104"/>
            </w:pPr>
            <w:r w:rsidRPr="000F6710">
              <w:rPr>
                <w:b/>
                <w:bCs/>
                <w:spacing w:val="1"/>
                <w:sz w:val="20"/>
                <w:szCs w:val="20"/>
              </w:rPr>
              <w:t>Mo</w:t>
            </w:r>
            <w:r w:rsidRPr="000F6710">
              <w:rPr>
                <w:b/>
                <w:bCs/>
                <w:spacing w:val="-1"/>
                <w:sz w:val="20"/>
                <w:szCs w:val="20"/>
              </w:rPr>
              <w:t>s</w:t>
            </w:r>
            <w:r w:rsidRPr="000F6710">
              <w:rPr>
                <w:b/>
                <w:bCs/>
                <w:sz w:val="20"/>
                <w:szCs w:val="20"/>
              </w:rPr>
              <w:t>t</w:t>
            </w:r>
            <w:r w:rsidRPr="000F6710">
              <w:rPr>
                <w:b/>
                <w:bCs/>
                <w:spacing w:val="-8"/>
                <w:sz w:val="20"/>
                <w:szCs w:val="20"/>
              </w:rPr>
              <w:t xml:space="preserve"> </w:t>
            </w:r>
            <w:r w:rsidRPr="000F6710">
              <w:rPr>
                <w:b/>
                <w:bCs/>
                <w:sz w:val="20"/>
                <w:szCs w:val="20"/>
              </w:rPr>
              <w:t>Rece</w:t>
            </w:r>
            <w:r w:rsidRPr="000F6710">
              <w:rPr>
                <w:b/>
                <w:bCs/>
                <w:spacing w:val="-1"/>
                <w:sz w:val="20"/>
                <w:szCs w:val="20"/>
              </w:rPr>
              <w:t>n</w:t>
            </w:r>
            <w:r w:rsidRPr="000F6710">
              <w:rPr>
                <w:b/>
                <w:bCs/>
                <w:sz w:val="20"/>
                <w:szCs w:val="20"/>
              </w:rPr>
              <w:t>t</w:t>
            </w:r>
            <w:r w:rsidRPr="000F6710">
              <w:rPr>
                <w:b/>
                <w:bCs/>
                <w:spacing w:val="-7"/>
                <w:sz w:val="20"/>
                <w:szCs w:val="20"/>
              </w:rPr>
              <w:t xml:space="preserve"> </w:t>
            </w:r>
            <w:r w:rsidRPr="000F6710">
              <w:rPr>
                <w:b/>
                <w:bCs/>
                <w:spacing w:val="-1"/>
                <w:sz w:val="20"/>
                <w:szCs w:val="20"/>
              </w:rPr>
              <w:t>Sup</w:t>
            </w:r>
            <w:r w:rsidRPr="000F6710">
              <w:rPr>
                <w:b/>
                <w:bCs/>
                <w:sz w:val="20"/>
                <w:szCs w:val="20"/>
              </w:rPr>
              <w:t>er</w:t>
            </w:r>
            <w:r w:rsidRPr="000F6710">
              <w:rPr>
                <w:b/>
                <w:bCs/>
                <w:spacing w:val="1"/>
                <w:sz w:val="20"/>
                <w:szCs w:val="20"/>
              </w:rPr>
              <w:t>v</w:t>
            </w:r>
            <w:r w:rsidRPr="000F6710">
              <w:rPr>
                <w:b/>
                <w:bCs/>
                <w:spacing w:val="-1"/>
                <w:sz w:val="20"/>
                <w:szCs w:val="20"/>
              </w:rPr>
              <w:t>is</w:t>
            </w:r>
            <w:r w:rsidRPr="000F6710">
              <w:rPr>
                <w:b/>
                <w:bCs/>
                <w:spacing w:val="1"/>
                <w:sz w:val="20"/>
                <w:szCs w:val="20"/>
              </w:rPr>
              <w:t>o</w:t>
            </w:r>
            <w:r w:rsidRPr="000F6710">
              <w:rPr>
                <w:b/>
                <w:bCs/>
                <w:sz w:val="20"/>
                <w:szCs w:val="20"/>
              </w:rPr>
              <w:t>r</w:t>
            </w:r>
            <w:r w:rsidRPr="000F6710">
              <w:rPr>
                <w:b/>
                <w:bCs/>
                <w:spacing w:val="-8"/>
                <w:sz w:val="20"/>
                <w:szCs w:val="20"/>
              </w:rPr>
              <w:t xml:space="preserve"> </w:t>
            </w:r>
            <w:r w:rsidRPr="000F6710">
              <w:rPr>
                <w:b/>
                <w:bCs/>
                <w:sz w:val="20"/>
                <w:szCs w:val="20"/>
              </w:rPr>
              <w:t>N</w:t>
            </w:r>
            <w:r w:rsidRPr="000F6710">
              <w:rPr>
                <w:b/>
                <w:bCs/>
                <w:spacing w:val="1"/>
                <w:sz w:val="20"/>
                <w:szCs w:val="20"/>
              </w:rPr>
              <w:t>a</w:t>
            </w:r>
            <w:r w:rsidRPr="000F6710">
              <w:rPr>
                <w:b/>
                <w:bCs/>
                <w:spacing w:val="-3"/>
                <w:sz w:val="20"/>
                <w:szCs w:val="20"/>
              </w:rPr>
              <w:t>m</w:t>
            </w:r>
            <w:r w:rsidRPr="000F6710">
              <w:rPr>
                <w:b/>
                <w:bCs/>
                <w:sz w:val="20"/>
                <w:szCs w:val="20"/>
              </w:rPr>
              <w:t>e</w:t>
            </w:r>
          </w:p>
        </w:tc>
        <w:tc>
          <w:tcPr>
            <w:tcW w:w="2830" w:type="dxa"/>
            <w:gridSpan w:val="2"/>
            <w:tcBorders>
              <w:top w:val="single" w:sz="2" w:space="0" w:color="000000"/>
              <w:left w:val="single" w:sz="2" w:space="0" w:color="000000"/>
              <w:bottom w:val="single" w:sz="2" w:space="0" w:color="000000"/>
              <w:right w:val="single" w:sz="2" w:space="0" w:color="000000"/>
            </w:tcBorders>
            <w:shd w:val="clear" w:color="auto" w:fill="F3F3F3"/>
            <w:hideMark/>
          </w:tcPr>
          <w:p w14:paraId="4D26A2D5" w14:textId="77777777" w:rsidR="000F6710" w:rsidRPr="000F6710" w:rsidRDefault="000F6710" w:rsidP="000F6710">
            <w:pPr>
              <w:kinsoku w:val="0"/>
              <w:overflowPunct w:val="0"/>
              <w:spacing w:before="2" w:line="276" w:lineRule="auto"/>
              <w:ind w:left="104"/>
            </w:pPr>
            <w:r w:rsidRPr="000F6710">
              <w:rPr>
                <w:b/>
                <w:bCs/>
                <w:spacing w:val="1"/>
                <w:sz w:val="20"/>
                <w:szCs w:val="20"/>
              </w:rPr>
              <w:t>Ma</w:t>
            </w:r>
            <w:r w:rsidRPr="000F6710">
              <w:rPr>
                <w:b/>
                <w:bCs/>
                <w:sz w:val="20"/>
                <w:szCs w:val="20"/>
              </w:rPr>
              <w:t>y</w:t>
            </w:r>
            <w:r w:rsidRPr="000F6710">
              <w:rPr>
                <w:b/>
                <w:bCs/>
                <w:spacing w:val="-7"/>
                <w:sz w:val="20"/>
                <w:szCs w:val="20"/>
              </w:rPr>
              <w:t xml:space="preserve"> </w:t>
            </w:r>
            <w:r w:rsidRPr="000F6710">
              <w:rPr>
                <w:b/>
                <w:bCs/>
                <w:sz w:val="20"/>
                <w:szCs w:val="20"/>
              </w:rPr>
              <w:t>We</w:t>
            </w:r>
            <w:r w:rsidRPr="000F6710">
              <w:rPr>
                <w:b/>
                <w:bCs/>
                <w:spacing w:val="-8"/>
                <w:sz w:val="20"/>
                <w:szCs w:val="20"/>
              </w:rPr>
              <w:t xml:space="preserve"> </w:t>
            </w:r>
            <w:r w:rsidRPr="000F6710">
              <w:rPr>
                <w:b/>
                <w:bCs/>
                <w:sz w:val="20"/>
                <w:szCs w:val="20"/>
              </w:rPr>
              <w:t>C</w:t>
            </w:r>
            <w:r w:rsidRPr="000F6710">
              <w:rPr>
                <w:b/>
                <w:bCs/>
                <w:spacing w:val="1"/>
                <w:sz w:val="20"/>
                <w:szCs w:val="20"/>
              </w:rPr>
              <w:t>o</w:t>
            </w:r>
            <w:r w:rsidRPr="000F6710">
              <w:rPr>
                <w:b/>
                <w:bCs/>
                <w:spacing w:val="-1"/>
                <w:sz w:val="20"/>
                <w:szCs w:val="20"/>
              </w:rPr>
              <w:t>n</w:t>
            </w:r>
            <w:r w:rsidRPr="000F6710">
              <w:rPr>
                <w:b/>
                <w:bCs/>
                <w:sz w:val="20"/>
                <w:szCs w:val="20"/>
              </w:rPr>
              <w:t>t</w:t>
            </w:r>
            <w:r w:rsidRPr="000F6710">
              <w:rPr>
                <w:b/>
                <w:bCs/>
                <w:spacing w:val="1"/>
                <w:sz w:val="20"/>
                <w:szCs w:val="20"/>
              </w:rPr>
              <w:t>a</w:t>
            </w:r>
            <w:r w:rsidRPr="000F6710">
              <w:rPr>
                <w:b/>
                <w:bCs/>
                <w:spacing w:val="-2"/>
                <w:sz w:val="20"/>
                <w:szCs w:val="20"/>
              </w:rPr>
              <w:t>c</w:t>
            </w:r>
            <w:r w:rsidRPr="000F6710">
              <w:rPr>
                <w:b/>
                <w:bCs/>
                <w:sz w:val="20"/>
                <w:szCs w:val="20"/>
              </w:rPr>
              <w:t>t</w:t>
            </w:r>
            <w:r w:rsidRPr="000F6710">
              <w:rPr>
                <w:b/>
                <w:bCs/>
                <w:spacing w:val="-6"/>
                <w:sz w:val="20"/>
                <w:szCs w:val="20"/>
              </w:rPr>
              <w:t xml:space="preserve"> </w:t>
            </w:r>
            <w:r w:rsidRPr="000F6710">
              <w:rPr>
                <w:b/>
                <w:bCs/>
                <w:spacing w:val="1"/>
                <w:sz w:val="20"/>
                <w:szCs w:val="20"/>
              </w:rPr>
              <w:t>E</w:t>
            </w:r>
            <w:r w:rsidRPr="000F6710">
              <w:rPr>
                <w:b/>
                <w:bCs/>
                <w:spacing w:val="-3"/>
                <w:sz w:val="20"/>
                <w:szCs w:val="20"/>
              </w:rPr>
              <w:t>m</w:t>
            </w:r>
            <w:r w:rsidRPr="000F6710">
              <w:rPr>
                <w:b/>
                <w:bCs/>
                <w:spacing w:val="-1"/>
                <w:sz w:val="20"/>
                <w:szCs w:val="20"/>
              </w:rPr>
              <w:t>pl</w:t>
            </w:r>
            <w:r w:rsidRPr="000F6710">
              <w:rPr>
                <w:b/>
                <w:bCs/>
                <w:spacing w:val="1"/>
                <w:sz w:val="20"/>
                <w:szCs w:val="20"/>
              </w:rPr>
              <w:t>oy</w:t>
            </w:r>
            <w:r w:rsidRPr="000F6710">
              <w:rPr>
                <w:b/>
                <w:bCs/>
                <w:sz w:val="20"/>
                <w:szCs w:val="20"/>
              </w:rPr>
              <w:t>er?</w:t>
            </w:r>
          </w:p>
        </w:tc>
        <w:tc>
          <w:tcPr>
            <w:tcW w:w="2119" w:type="dxa"/>
            <w:gridSpan w:val="2"/>
            <w:tcBorders>
              <w:top w:val="single" w:sz="2" w:space="0" w:color="000000"/>
              <w:left w:val="single" w:sz="2" w:space="0" w:color="000000"/>
              <w:bottom w:val="single" w:sz="2" w:space="0" w:color="000000"/>
              <w:right w:val="single" w:sz="6" w:space="0" w:color="000000"/>
            </w:tcBorders>
            <w:shd w:val="clear" w:color="auto" w:fill="F3F3F3"/>
            <w:hideMark/>
          </w:tcPr>
          <w:p w14:paraId="5E41994C" w14:textId="77777777" w:rsidR="000F6710" w:rsidRPr="000F6710" w:rsidRDefault="000F6710" w:rsidP="000F6710">
            <w:pPr>
              <w:kinsoku w:val="0"/>
              <w:overflowPunct w:val="0"/>
              <w:spacing w:before="2" w:line="276" w:lineRule="auto"/>
              <w:ind w:left="104"/>
            </w:pPr>
            <w:r w:rsidRPr="000F6710">
              <w:rPr>
                <w:b/>
                <w:bCs/>
                <w:sz w:val="20"/>
                <w:szCs w:val="20"/>
              </w:rPr>
              <w:t>P</w:t>
            </w:r>
            <w:r w:rsidRPr="000F6710">
              <w:rPr>
                <w:b/>
                <w:bCs/>
                <w:spacing w:val="-1"/>
                <w:sz w:val="20"/>
                <w:szCs w:val="20"/>
              </w:rPr>
              <w:t>h</w:t>
            </w:r>
            <w:r w:rsidRPr="000F6710">
              <w:rPr>
                <w:b/>
                <w:bCs/>
                <w:spacing w:val="1"/>
                <w:sz w:val="20"/>
                <w:szCs w:val="20"/>
              </w:rPr>
              <w:t>o</w:t>
            </w:r>
            <w:r w:rsidRPr="000F6710">
              <w:rPr>
                <w:b/>
                <w:bCs/>
                <w:spacing w:val="-1"/>
                <w:sz w:val="20"/>
                <w:szCs w:val="20"/>
              </w:rPr>
              <w:t>ne</w:t>
            </w:r>
          </w:p>
        </w:tc>
      </w:tr>
      <w:tr w:rsidR="000F6710" w:rsidRPr="000F6710" w14:paraId="0E49C884" w14:textId="77777777" w:rsidTr="00E6677A">
        <w:trPr>
          <w:trHeight w:hRule="exact" w:val="319"/>
        </w:trPr>
        <w:tc>
          <w:tcPr>
            <w:tcW w:w="2733" w:type="dxa"/>
            <w:gridSpan w:val="6"/>
            <w:tcBorders>
              <w:top w:val="single" w:sz="2" w:space="0" w:color="000000"/>
              <w:left w:val="single" w:sz="6" w:space="0" w:color="000000"/>
              <w:bottom w:val="single" w:sz="2" w:space="0" w:color="000000"/>
              <w:right w:val="single" w:sz="2" w:space="0" w:color="000000"/>
            </w:tcBorders>
          </w:tcPr>
          <w:p w14:paraId="24F43A7B" w14:textId="77777777" w:rsidR="000F6710" w:rsidRPr="000F6710" w:rsidRDefault="000F6710" w:rsidP="000F6710">
            <w:pPr>
              <w:spacing w:after="200" w:line="276" w:lineRule="auto"/>
              <w:rPr>
                <w:rFonts w:eastAsia="Times New Roman"/>
              </w:rPr>
            </w:pPr>
          </w:p>
        </w:tc>
        <w:tc>
          <w:tcPr>
            <w:tcW w:w="3552" w:type="dxa"/>
            <w:gridSpan w:val="3"/>
            <w:tcBorders>
              <w:top w:val="single" w:sz="4" w:space="0" w:color="F3F3F3"/>
              <w:left w:val="single" w:sz="2" w:space="0" w:color="000000"/>
              <w:bottom w:val="single" w:sz="2" w:space="0" w:color="000000"/>
              <w:right w:val="single" w:sz="2" w:space="0" w:color="000000"/>
            </w:tcBorders>
          </w:tcPr>
          <w:p w14:paraId="487457AD" w14:textId="77777777" w:rsidR="000F6710" w:rsidRPr="000F6710" w:rsidRDefault="000F6710" w:rsidP="000F6710">
            <w:pPr>
              <w:spacing w:after="200" w:line="276" w:lineRule="auto"/>
              <w:rPr>
                <w:rFonts w:eastAsia="Times New Roman"/>
              </w:rPr>
            </w:pPr>
          </w:p>
        </w:tc>
        <w:tc>
          <w:tcPr>
            <w:tcW w:w="2830" w:type="dxa"/>
            <w:gridSpan w:val="2"/>
            <w:tcBorders>
              <w:top w:val="single" w:sz="2" w:space="0" w:color="000000"/>
              <w:left w:val="single" w:sz="2" w:space="0" w:color="000000"/>
              <w:bottom w:val="single" w:sz="2" w:space="0" w:color="000000"/>
              <w:right w:val="single" w:sz="2" w:space="0" w:color="000000"/>
            </w:tcBorders>
          </w:tcPr>
          <w:p w14:paraId="32545D44" w14:textId="77777777" w:rsidR="000F6710" w:rsidRPr="000F6710" w:rsidRDefault="000F6710" w:rsidP="000F6710">
            <w:pPr>
              <w:spacing w:after="200" w:line="276" w:lineRule="auto"/>
              <w:rPr>
                <w:rFonts w:eastAsia="Times New Roman"/>
              </w:rPr>
            </w:pPr>
          </w:p>
        </w:tc>
        <w:tc>
          <w:tcPr>
            <w:tcW w:w="2119" w:type="dxa"/>
            <w:gridSpan w:val="2"/>
            <w:tcBorders>
              <w:top w:val="single" w:sz="2" w:space="0" w:color="000000"/>
              <w:left w:val="single" w:sz="2" w:space="0" w:color="000000"/>
              <w:bottom w:val="single" w:sz="2" w:space="0" w:color="000000"/>
              <w:right w:val="single" w:sz="6" w:space="0" w:color="000000"/>
            </w:tcBorders>
          </w:tcPr>
          <w:p w14:paraId="698AD63D" w14:textId="77777777" w:rsidR="000F6710" w:rsidRPr="000F6710" w:rsidRDefault="000F6710" w:rsidP="000F6710">
            <w:pPr>
              <w:spacing w:after="200" w:line="276" w:lineRule="auto"/>
              <w:rPr>
                <w:rFonts w:eastAsia="Times New Roman"/>
              </w:rPr>
            </w:pPr>
          </w:p>
        </w:tc>
      </w:tr>
      <w:tr w:rsidR="000F6710" w:rsidRPr="000F6710" w14:paraId="53463976" w14:textId="77777777" w:rsidTr="00E6677A">
        <w:trPr>
          <w:trHeight w:hRule="exact" w:val="240"/>
        </w:trPr>
        <w:tc>
          <w:tcPr>
            <w:tcW w:w="2733" w:type="dxa"/>
            <w:gridSpan w:val="6"/>
            <w:tcBorders>
              <w:top w:val="single" w:sz="2" w:space="0" w:color="000000"/>
              <w:left w:val="single" w:sz="6" w:space="0" w:color="000000"/>
              <w:bottom w:val="single" w:sz="2" w:space="0" w:color="000000"/>
              <w:right w:val="single" w:sz="2" w:space="0" w:color="000000"/>
            </w:tcBorders>
            <w:shd w:val="clear" w:color="auto" w:fill="F3F3F3"/>
            <w:hideMark/>
          </w:tcPr>
          <w:p w14:paraId="3F9E2813" w14:textId="77777777" w:rsidR="000F6710" w:rsidRPr="000F6710" w:rsidRDefault="000F6710" w:rsidP="000F6710">
            <w:pPr>
              <w:kinsoku w:val="0"/>
              <w:overflowPunct w:val="0"/>
              <w:spacing w:before="2" w:line="276" w:lineRule="auto"/>
              <w:ind w:left="102"/>
            </w:pPr>
            <w:r w:rsidRPr="000F6710">
              <w:rPr>
                <w:b/>
                <w:bCs/>
                <w:spacing w:val="-1"/>
                <w:sz w:val="20"/>
                <w:szCs w:val="20"/>
              </w:rPr>
              <w:t>End</w:t>
            </w:r>
            <w:r w:rsidRPr="000F6710">
              <w:rPr>
                <w:b/>
                <w:bCs/>
                <w:spacing w:val="2"/>
                <w:sz w:val="20"/>
                <w:szCs w:val="20"/>
              </w:rPr>
              <w:t>i</w:t>
            </w:r>
            <w:r w:rsidRPr="000F6710">
              <w:rPr>
                <w:b/>
                <w:bCs/>
                <w:spacing w:val="-1"/>
                <w:sz w:val="20"/>
                <w:szCs w:val="20"/>
              </w:rPr>
              <w:t>n</w:t>
            </w:r>
            <w:r w:rsidRPr="000F6710">
              <w:rPr>
                <w:b/>
                <w:bCs/>
                <w:spacing w:val="1"/>
                <w:sz w:val="20"/>
                <w:szCs w:val="20"/>
              </w:rPr>
              <w:t>g</w:t>
            </w:r>
            <w:r w:rsidRPr="000F6710">
              <w:rPr>
                <w:b/>
                <w:bCs/>
                <w:spacing w:val="-1"/>
                <w:sz w:val="20"/>
                <w:szCs w:val="20"/>
              </w:rPr>
              <w:t>/</w:t>
            </w:r>
            <w:r w:rsidRPr="000F6710">
              <w:rPr>
                <w:b/>
                <w:bCs/>
                <w:sz w:val="20"/>
                <w:szCs w:val="20"/>
              </w:rPr>
              <w:t>C</w:t>
            </w:r>
            <w:r w:rsidRPr="000F6710">
              <w:rPr>
                <w:b/>
                <w:bCs/>
                <w:spacing w:val="-1"/>
                <w:sz w:val="20"/>
                <w:szCs w:val="20"/>
              </w:rPr>
              <w:t>u</w:t>
            </w:r>
            <w:r w:rsidRPr="000F6710">
              <w:rPr>
                <w:b/>
                <w:bCs/>
                <w:sz w:val="20"/>
                <w:szCs w:val="20"/>
              </w:rPr>
              <w:t>rre</w:t>
            </w:r>
            <w:r w:rsidRPr="000F6710">
              <w:rPr>
                <w:b/>
                <w:bCs/>
                <w:spacing w:val="-1"/>
                <w:sz w:val="20"/>
                <w:szCs w:val="20"/>
              </w:rPr>
              <w:t>n</w:t>
            </w:r>
            <w:r w:rsidRPr="000F6710">
              <w:rPr>
                <w:b/>
                <w:bCs/>
                <w:sz w:val="20"/>
                <w:szCs w:val="20"/>
              </w:rPr>
              <w:t>t</w:t>
            </w:r>
            <w:r w:rsidRPr="000F6710">
              <w:rPr>
                <w:b/>
                <w:bCs/>
                <w:spacing w:val="-19"/>
                <w:sz w:val="20"/>
                <w:szCs w:val="20"/>
              </w:rPr>
              <w:t xml:space="preserve"> </w:t>
            </w:r>
            <w:r w:rsidRPr="000F6710">
              <w:rPr>
                <w:b/>
                <w:bCs/>
                <w:spacing w:val="-1"/>
                <w:sz w:val="20"/>
                <w:szCs w:val="20"/>
              </w:rPr>
              <w:t>S</w:t>
            </w:r>
            <w:r w:rsidRPr="000F6710">
              <w:rPr>
                <w:b/>
                <w:bCs/>
                <w:spacing w:val="1"/>
                <w:sz w:val="20"/>
                <w:szCs w:val="20"/>
              </w:rPr>
              <w:t>a</w:t>
            </w:r>
            <w:r w:rsidRPr="000F6710">
              <w:rPr>
                <w:b/>
                <w:bCs/>
                <w:spacing w:val="-1"/>
                <w:sz w:val="20"/>
                <w:szCs w:val="20"/>
              </w:rPr>
              <w:t>l</w:t>
            </w:r>
            <w:r w:rsidRPr="000F6710">
              <w:rPr>
                <w:b/>
                <w:bCs/>
                <w:spacing w:val="1"/>
                <w:sz w:val="20"/>
                <w:szCs w:val="20"/>
              </w:rPr>
              <w:t>a</w:t>
            </w:r>
            <w:r w:rsidRPr="000F6710">
              <w:rPr>
                <w:b/>
                <w:bCs/>
                <w:sz w:val="20"/>
                <w:szCs w:val="20"/>
              </w:rPr>
              <w:t>ry</w:t>
            </w:r>
          </w:p>
        </w:tc>
        <w:tc>
          <w:tcPr>
            <w:tcW w:w="8501" w:type="dxa"/>
            <w:gridSpan w:val="7"/>
            <w:tcBorders>
              <w:top w:val="single" w:sz="2" w:space="0" w:color="000000"/>
              <w:left w:val="single" w:sz="2" w:space="0" w:color="000000"/>
              <w:bottom w:val="single" w:sz="4" w:space="0" w:color="F3F3F3"/>
              <w:right w:val="single" w:sz="6" w:space="0" w:color="000000"/>
            </w:tcBorders>
            <w:shd w:val="clear" w:color="auto" w:fill="F3F3F3"/>
            <w:hideMark/>
          </w:tcPr>
          <w:p w14:paraId="31743C9E" w14:textId="77777777" w:rsidR="000F6710" w:rsidRPr="000F6710" w:rsidRDefault="000F6710" w:rsidP="000F6710">
            <w:pPr>
              <w:kinsoku w:val="0"/>
              <w:overflowPunct w:val="0"/>
              <w:spacing w:line="227" w:lineRule="exact"/>
              <w:ind w:left="104"/>
            </w:pPr>
            <w:r w:rsidRPr="000F6710">
              <w:rPr>
                <w:b/>
                <w:bCs/>
                <w:sz w:val="20"/>
                <w:szCs w:val="20"/>
              </w:rPr>
              <w:t>Re</w:t>
            </w:r>
            <w:r w:rsidRPr="000F6710">
              <w:rPr>
                <w:b/>
                <w:bCs/>
                <w:spacing w:val="1"/>
                <w:sz w:val="20"/>
                <w:szCs w:val="20"/>
              </w:rPr>
              <w:t>a</w:t>
            </w:r>
            <w:r w:rsidRPr="000F6710">
              <w:rPr>
                <w:b/>
                <w:bCs/>
                <w:spacing w:val="-1"/>
                <w:sz w:val="20"/>
                <w:szCs w:val="20"/>
              </w:rPr>
              <w:t>s</w:t>
            </w:r>
            <w:r w:rsidRPr="000F6710">
              <w:rPr>
                <w:b/>
                <w:bCs/>
                <w:spacing w:val="1"/>
                <w:sz w:val="20"/>
                <w:szCs w:val="20"/>
              </w:rPr>
              <w:t>o</w:t>
            </w:r>
            <w:r w:rsidRPr="000F6710">
              <w:rPr>
                <w:b/>
                <w:bCs/>
                <w:sz w:val="20"/>
                <w:szCs w:val="20"/>
              </w:rPr>
              <w:t>n</w:t>
            </w:r>
            <w:r w:rsidRPr="000F6710">
              <w:rPr>
                <w:b/>
                <w:bCs/>
                <w:spacing w:val="-8"/>
                <w:sz w:val="20"/>
                <w:szCs w:val="20"/>
              </w:rPr>
              <w:t xml:space="preserve"> </w:t>
            </w:r>
            <w:r w:rsidRPr="000F6710">
              <w:rPr>
                <w:b/>
                <w:bCs/>
                <w:sz w:val="20"/>
                <w:szCs w:val="20"/>
              </w:rPr>
              <w:t>f</w:t>
            </w:r>
            <w:r w:rsidRPr="000F6710">
              <w:rPr>
                <w:b/>
                <w:bCs/>
                <w:spacing w:val="1"/>
                <w:sz w:val="20"/>
                <w:szCs w:val="20"/>
              </w:rPr>
              <w:t>o</w:t>
            </w:r>
            <w:r w:rsidRPr="000F6710">
              <w:rPr>
                <w:b/>
                <w:bCs/>
                <w:sz w:val="20"/>
                <w:szCs w:val="20"/>
              </w:rPr>
              <w:t>r</w:t>
            </w:r>
            <w:r w:rsidRPr="000F6710">
              <w:rPr>
                <w:b/>
                <w:bCs/>
                <w:spacing w:val="-8"/>
                <w:sz w:val="20"/>
                <w:szCs w:val="20"/>
              </w:rPr>
              <w:t xml:space="preserve"> </w:t>
            </w:r>
            <w:r w:rsidRPr="000F6710">
              <w:rPr>
                <w:b/>
                <w:bCs/>
                <w:spacing w:val="-1"/>
                <w:sz w:val="20"/>
                <w:szCs w:val="20"/>
              </w:rPr>
              <w:t>L</w:t>
            </w:r>
            <w:r w:rsidRPr="000F6710">
              <w:rPr>
                <w:b/>
                <w:bCs/>
                <w:sz w:val="20"/>
                <w:szCs w:val="20"/>
              </w:rPr>
              <w:t>e</w:t>
            </w:r>
            <w:r w:rsidRPr="000F6710">
              <w:rPr>
                <w:b/>
                <w:bCs/>
                <w:spacing w:val="1"/>
                <w:sz w:val="20"/>
                <w:szCs w:val="20"/>
              </w:rPr>
              <w:t>av</w:t>
            </w:r>
            <w:r w:rsidRPr="000F6710">
              <w:rPr>
                <w:b/>
                <w:bCs/>
                <w:spacing w:val="-1"/>
                <w:sz w:val="20"/>
                <w:szCs w:val="20"/>
              </w:rPr>
              <w:t>in</w:t>
            </w:r>
            <w:r w:rsidRPr="000F6710">
              <w:rPr>
                <w:b/>
                <w:bCs/>
                <w:sz w:val="20"/>
                <w:szCs w:val="20"/>
              </w:rPr>
              <w:t>g</w:t>
            </w:r>
          </w:p>
        </w:tc>
      </w:tr>
      <w:tr w:rsidR="000F6710" w:rsidRPr="000F6710" w14:paraId="704FBE0A" w14:textId="77777777" w:rsidTr="00E6677A">
        <w:trPr>
          <w:trHeight w:hRule="exact" w:val="324"/>
        </w:trPr>
        <w:tc>
          <w:tcPr>
            <w:tcW w:w="2733" w:type="dxa"/>
            <w:gridSpan w:val="6"/>
            <w:tcBorders>
              <w:top w:val="single" w:sz="2" w:space="0" w:color="000000"/>
              <w:left w:val="single" w:sz="6" w:space="0" w:color="000000"/>
              <w:bottom w:val="single" w:sz="2" w:space="0" w:color="000000"/>
              <w:right w:val="single" w:sz="2" w:space="0" w:color="000000"/>
            </w:tcBorders>
          </w:tcPr>
          <w:p w14:paraId="48174952" w14:textId="77777777" w:rsidR="000F6710" w:rsidRPr="000F6710" w:rsidRDefault="000F6710" w:rsidP="000F6710">
            <w:pPr>
              <w:spacing w:after="200" w:line="276" w:lineRule="auto"/>
              <w:rPr>
                <w:rFonts w:eastAsia="Times New Roman"/>
              </w:rPr>
            </w:pPr>
          </w:p>
        </w:tc>
        <w:tc>
          <w:tcPr>
            <w:tcW w:w="8501" w:type="dxa"/>
            <w:gridSpan w:val="7"/>
            <w:tcBorders>
              <w:top w:val="single" w:sz="4" w:space="0" w:color="F3F3F3"/>
              <w:left w:val="single" w:sz="2" w:space="0" w:color="000000"/>
              <w:bottom w:val="single" w:sz="2" w:space="0" w:color="000000"/>
              <w:right w:val="single" w:sz="6" w:space="0" w:color="000000"/>
            </w:tcBorders>
          </w:tcPr>
          <w:p w14:paraId="4064A661" w14:textId="77777777" w:rsidR="000F6710" w:rsidRPr="000F6710" w:rsidRDefault="000F6710" w:rsidP="000F6710">
            <w:pPr>
              <w:spacing w:after="200" w:line="276" w:lineRule="auto"/>
              <w:rPr>
                <w:rFonts w:eastAsia="Times New Roman"/>
              </w:rPr>
            </w:pPr>
          </w:p>
        </w:tc>
      </w:tr>
      <w:tr w:rsidR="000F6710" w:rsidRPr="000F6710" w14:paraId="61A3E8BC" w14:textId="77777777" w:rsidTr="00E6677A">
        <w:trPr>
          <w:trHeight w:val="240"/>
        </w:trPr>
        <w:tc>
          <w:tcPr>
            <w:tcW w:w="11234" w:type="dxa"/>
            <w:gridSpan w:val="13"/>
            <w:tcBorders>
              <w:top w:val="single" w:sz="2" w:space="0" w:color="000000"/>
              <w:left w:val="single" w:sz="6" w:space="0" w:color="000000"/>
              <w:bottom w:val="single" w:sz="2" w:space="0" w:color="000000"/>
              <w:right w:val="single" w:sz="6" w:space="0" w:color="000000"/>
            </w:tcBorders>
            <w:shd w:val="clear" w:color="auto" w:fill="F3F3F3"/>
            <w:hideMark/>
          </w:tcPr>
          <w:p w14:paraId="3E3A6791" w14:textId="77777777" w:rsidR="000F6710" w:rsidRPr="000F6710" w:rsidRDefault="000F6710" w:rsidP="000F6710">
            <w:pPr>
              <w:kinsoku w:val="0"/>
              <w:overflowPunct w:val="0"/>
              <w:spacing w:line="229" w:lineRule="exact"/>
              <w:ind w:left="102"/>
            </w:pPr>
            <w:r w:rsidRPr="000F6710">
              <w:rPr>
                <w:b/>
                <w:bCs/>
                <w:spacing w:val="-1"/>
                <w:sz w:val="20"/>
                <w:szCs w:val="20"/>
              </w:rPr>
              <w:t>Lis</w:t>
            </w:r>
            <w:r w:rsidRPr="000F6710">
              <w:rPr>
                <w:b/>
                <w:bCs/>
                <w:sz w:val="20"/>
                <w:szCs w:val="20"/>
              </w:rPr>
              <w:t>t</w:t>
            </w:r>
            <w:r w:rsidRPr="000F6710">
              <w:rPr>
                <w:b/>
                <w:bCs/>
                <w:spacing w:val="-2"/>
                <w:sz w:val="20"/>
                <w:szCs w:val="20"/>
              </w:rPr>
              <w:t xml:space="preserve"> </w:t>
            </w:r>
            <w:r w:rsidRPr="000F6710">
              <w:rPr>
                <w:b/>
                <w:bCs/>
                <w:spacing w:val="-3"/>
                <w:sz w:val="20"/>
                <w:szCs w:val="20"/>
              </w:rPr>
              <w:t>m</w:t>
            </w:r>
            <w:r w:rsidRPr="000F6710">
              <w:rPr>
                <w:b/>
                <w:bCs/>
                <w:spacing w:val="1"/>
                <w:sz w:val="20"/>
                <w:szCs w:val="20"/>
              </w:rPr>
              <w:t>a</w:t>
            </w:r>
            <w:r w:rsidRPr="000F6710">
              <w:rPr>
                <w:b/>
                <w:bCs/>
                <w:sz w:val="20"/>
                <w:szCs w:val="20"/>
              </w:rPr>
              <w:t>j</w:t>
            </w:r>
            <w:r w:rsidRPr="000F6710">
              <w:rPr>
                <w:b/>
                <w:bCs/>
                <w:spacing w:val="1"/>
                <w:sz w:val="20"/>
                <w:szCs w:val="20"/>
              </w:rPr>
              <w:t>o</w:t>
            </w:r>
            <w:r w:rsidRPr="000F6710">
              <w:rPr>
                <w:b/>
                <w:bCs/>
                <w:sz w:val="20"/>
                <w:szCs w:val="20"/>
              </w:rPr>
              <w:t>r</w:t>
            </w:r>
            <w:r w:rsidRPr="000F6710">
              <w:rPr>
                <w:b/>
                <w:bCs/>
                <w:spacing w:val="-4"/>
                <w:sz w:val="20"/>
                <w:szCs w:val="20"/>
              </w:rPr>
              <w:t xml:space="preserve"> </w:t>
            </w:r>
            <w:r w:rsidRPr="000F6710">
              <w:rPr>
                <w:b/>
                <w:bCs/>
                <w:spacing w:val="-1"/>
                <w:sz w:val="20"/>
                <w:szCs w:val="20"/>
              </w:rPr>
              <w:t>du</w:t>
            </w:r>
            <w:r w:rsidRPr="000F6710">
              <w:rPr>
                <w:b/>
                <w:bCs/>
                <w:sz w:val="20"/>
                <w:szCs w:val="20"/>
              </w:rPr>
              <w:t>t</w:t>
            </w:r>
            <w:r w:rsidRPr="000F6710">
              <w:rPr>
                <w:b/>
                <w:bCs/>
                <w:spacing w:val="-1"/>
                <w:sz w:val="20"/>
                <w:szCs w:val="20"/>
              </w:rPr>
              <w:t>i</w:t>
            </w:r>
            <w:r w:rsidRPr="000F6710">
              <w:rPr>
                <w:b/>
                <w:bCs/>
                <w:sz w:val="20"/>
                <w:szCs w:val="20"/>
              </w:rPr>
              <w:t>es</w:t>
            </w:r>
            <w:r w:rsidRPr="000F6710">
              <w:rPr>
                <w:b/>
                <w:bCs/>
                <w:spacing w:val="-6"/>
                <w:sz w:val="20"/>
                <w:szCs w:val="20"/>
              </w:rPr>
              <w:t xml:space="preserve"> </w:t>
            </w:r>
            <w:r w:rsidRPr="000F6710">
              <w:rPr>
                <w:b/>
                <w:bCs/>
                <w:spacing w:val="-1"/>
                <w:sz w:val="20"/>
                <w:szCs w:val="20"/>
              </w:rPr>
              <w:t>i</w:t>
            </w:r>
            <w:r w:rsidRPr="000F6710">
              <w:rPr>
                <w:b/>
                <w:bCs/>
                <w:sz w:val="20"/>
                <w:szCs w:val="20"/>
              </w:rPr>
              <w:t>n</w:t>
            </w:r>
            <w:r w:rsidRPr="000F6710">
              <w:rPr>
                <w:b/>
                <w:bCs/>
                <w:spacing w:val="-4"/>
                <w:sz w:val="20"/>
                <w:szCs w:val="20"/>
              </w:rPr>
              <w:t xml:space="preserve"> </w:t>
            </w:r>
            <w:r w:rsidRPr="000F6710">
              <w:rPr>
                <w:b/>
                <w:bCs/>
                <w:spacing w:val="1"/>
                <w:sz w:val="20"/>
                <w:szCs w:val="20"/>
              </w:rPr>
              <w:t>o</w:t>
            </w:r>
            <w:r w:rsidRPr="000F6710">
              <w:rPr>
                <w:b/>
                <w:bCs/>
                <w:sz w:val="20"/>
                <w:szCs w:val="20"/>
              </w:rPr>
              <w:t>r</w:t>
            </w:r>
            <w:r w:rsidRPr="000F6710">
              <w:rPr>
                <w:b/>
                <w:bCs/>
                <w:spacing w:val="-1"/>
                <w:sz w:val="20"/>
                <w:szCs w:val="20"/>
              </w:rPr>
              <w:t>d</w:t>
            </w:r>
            <w:r w:rsidRPr="000F6710">
              <w:rPr>
                <w:b/>
                <w:bCs/>
                <w:sz w:val="20"/>
                <w:szCs w:val="20"/>
              </w:rPr>
              <w:t>er</w:t>
            </w:r>
            <w:r w:rsidRPr="000F6710">
              <w:rPr>
                <w:b/>
                <w:bCs/>
                <w:spacing w:val="-4"/>
                <w:sz w:val="20"/>
                <w:szCs w:val="20"/>
              </w:rPr>
              <w:t xml:space="preserve"> </w:t>
            </w:r>
            <w:r w:rsidRPr="000F6710">
              <w:rPr>
                <w:b/>
                <w:bCs/>
                <w:spacing w:val="1"/>
                <w:sz w:val="20"/>
                <w:szCs w:val="20"/>
              </w:rPr>
              <w:t>o</w:t>
            </w:r>
            <w:r w:rsidRPr="000F6710">
              <w:rPr>
                <w:b/>
                <w:bCs/>
                <w:sz w:val="20"/>
                <w:szCs w:val="20"/>
              </w:rPr>
              <w:t>f</w:t>
            </w:r>
            <w:r w:rsidRPr="000F6710">
              <w:rPr>
                <w:b/>
                <w:bCs/>
                <w:spacing w:val="-2"/>
                <w:sz w:val="20"/>
                <w:szCs w:val="20"/>
              </w:rPr>
              <w:t xml:space="preserve"> </w:t>
            </w:r>
            <w:r w:rsidRPr="000F6710">
              <w:rPr>
                <w:b/>
                <w:bCs/>
                <w:sz w:val="20"/>
                <w:szCs w:val="20"/>
              </w:rPr>
              <w:t>t</w:t>
            </w:r>
            <w:r w:rsidRPr="000F6710">
              <w:rPr>
                <w:b/>
                <w:bCs/>
                <w:spacing w:val="-1"/>
                <w:sz w:val="20"/>
                <w:szCs w:val="20"/>
              </w:rPr>
              <w:t>h</w:t>
            </w:r>
            <w:r w:rsidRPr="000F6710">
              <w:rPr>
                <w:b/>
                <w:bCs/>
                <w:sz w:val="20"/>
                <w:szCs w:val="20"/>
              </w:rPr>
              <w:t>e</w:t>
            </w:r>
            <w:r w:rsidRPr="000F6710">
              <w:rPr>
                <w:b/>
                <w:bCs/>
                <w:spacing w:val="-1"/>
                <w:sz w:val="20"/>
                <w:szCs w:val="20"/>
              </w:rPr>
              <w:t>i</w:t>
            </w:r>
            <w:r w:rsidRPr="000F6710">
              <w:rPr>
                <w:b/>
                <w:bCs/>
                <w:sz w:val="20"/>
                <w:szCs w:val="20"/>
              </w:rPr>
              <w:t>r</w:t>
            </w:r>
            <w:r w:rsidRPr="000F6710">
              <w:rPr>
                <w:b/>
                <w:bCs/>
                <w:spacing w:val="-4"/>
                <w:sz w:val="20"/>
                <w:szCs w:val="20"/>
              </w:rPr>
              <w:t xml:space="preserve"> </w:t>
            </w:r>
            <w:r w:rsidRPr="000F6710">
              <w:rPr>
                <w:b/>
                <w:bCs/>
                <w:spacing w:val="2"/>
                <w:sz w:val="20"/>
                <w:szCs w:val="20"/>
              </w:rPr>
              <w:t>i</w:t>
            </w:r>
            <w:r w:rsidRPr="000F6710">
              <w:rPr>
                <w:b/>
                <w:bCs/>
                <w:spacing w:val="-3"/>
                <w:sz w:val="20"/>
                <w:szCs w:val="20"/>
              </w:rPr>
              <w:t>m</w:t>
            </w:r>
            <w:r w:rsidRPr="000F6710">
              <w:rPr>
                <w:b/>
                <w:bCs/>
                <w:spacing w:val="-1"/>
                <w:sz w:val="20"/>
                <w:szCs w:val="20"/>
              </w:rPr>
              <w:t>p</w:t>
            </w:r>
            <w:r w:rsidRPr="000F6710">
              <w:rPr>
                <w:b/>
                <w:bCs/>
                <w:spacing w:val="1"/>
                <w:sz w:val="20"/>
                <w:szCs w:val="20"/>
              </w:rPr>
              <w:t>o</w:t>
            </w:r>
            <w:r w:rsidRPr="000F6710">
              <w:rPr>
                <w:b/>
                <w:bCs/>
                <w:sz w:val="20"/>
                <w:szCs w:val="20"/>
              </w:rPr>
              <w:t>rt</w:t>
            </w:r>
            <w:r w:rsidRPr="000F6710">
              <w:rPr>
                <w:b/>
                <w:bCs/>
                <w:spacing w:val="1"/>
                <w:sz w:val="20"/>
                <w:szCs w:val="20"/>
              </w:rPr>
              <w:t>a</w:t>
            </w:r>
            <w:r w:rsidRPr="000F6710">
              <w:rPr>
                <w:b/>
                <w:bCs/>
                <w:spacing w:val="-1"/>
                <w:sz w:val="20"/>
                <w:szCs w:val="20"/>
              </w:rPr>
              <w:t>n</w:t>
            </w:r>
            <w:r w:rsidRPr="000F6710">
              <w:rPr>
                <w:b/>
                <w:bCs/>
                <w:sz w:val="20"/>
                <w:szCs w:val="20"/>
              </w:rPr>
              <w:t>ce</w:t>
            </w:r>
            <w:r w:rsidRPr="000F6710">
              <w:rPr>
                <w:b/>
                <w:bCs/>
                <w:spacing w:val="-4"/>
                <w:sz w:val="20"/>
                <w:szCs w:val="20"/>
              </w:rPr>
              <w:t xml:space="preserve"> </w:t>
            </w:r>
            <w:r w:rsidRPr="000F6710">
              <w:rPr>
                <w:b/>
                <w:bCs/>
                <w:spacing w:val="-1"/>
                <w:sz w:val="20"/>
                <w:szCs w:val="20"/>
              </w:rPr>
              <w:t>i</w:t>
            </w:r>
            <w:r w:rsidRPr="000F6710">
              <w:rPr>
                <w:b/>
                <w:bCs/>
                <w:sz w:val="20"/>
                <w:szCs w:val="20"/>
              </w:rPr>
              <w:t>n</w:t>
            </w:r>
            <w:r w:rsidRPr="000F6710">
              <w:rPr>
                <w:b/>
                <w:bCs/>
                <w:spacing w:val="-5"/>
                <w:sz w:val="20"/>
                <w:szCs w:val="20"/>
              </w:rPr>
              <w:t xml:space="preserve"> </w:t>
            </w:r>
            <w:r w:rsidRPr="000F6710">
              <w:rPr>
                <w:b/>
                <w:bCs/>
                <w:sz w:val="20"/>
                <w:szCs w:val="20"/>
              </w:rPr>
              <w:t>t</w:t>
            </w:r>
            <w:r w:rsidRPr="000F6710">
              <w:rPr>
                <w:b/>
                <w:bCs/>
                <w:spacing w:val="-1"/>
                <w:sz w:val="20"/>
                <w:szCs w:val="20"/>
              </w:rPr>
              <w:t>h</w:t>
            </w:r>
            <w:r w:rsidRPr="000F6710">
              <w:rPr>
                <w:b/>
                <w:bCs/>
                <w:sz w:val="20"/>
                <w:szCs w:val="20"/>
              </w:rPr>
              <w:t>e</w:t>
            </w:r>
            <w:r w:rsidRPr="000F6710">
              <w:rPr>
                <w:b/>
                <w:bCs/>
                <w:spacing w:val="-4"/>
                <w:sz w:val="20"/>
                <w:szCs w:val="20"/>
              </w:rPr>
              <w:t xml:space="preserve"> </w:t>
            </w:r>
            <w:r w:rsidRPr="000F6710">
              <w:rPr>
                <w:b/>
                <w:bCs/>
                <w:sz w:val="20"/>
                <w:szCs w:val="20"/>
              </w:rPr>
              <w:t>j</w:t>
            </w:r>
            <w:r w:rsidRPr="000F6710">
              <w:rPr>
                <w:b/>
                <w:bCs/>
                <w:spacing w:val="1"/>
                <w:sz w:val="20"/>
                <w:szCs w:val="20"/>
              </w:rPr>
              <w:t>o</w:t>
            </w:r>
            <w:r w:rsidRPr="000F6710">
              <w:rPr>
                <w:b/>
                <w:bCs/>
                <w:spacing w:val="-1"/>
                <w:sz w:val="20"/>
                <w:szCs w:val="20"/>
              </w:rPr>
              <w:t>b</w:t>
            </w:r>
            <w:r w:rsidRPr="000F6710">
              <w:rPr>
                <w:b/>
                <w:bCs/>
                <w:sz w:val="20"/>
                <w:szCs w:val="20"/>
              </w:rPr>
              <w:t>:</w:t>
            </w:r>
          </w:p>
        </w:tc>
      </w:tr>
      <w:tr w:rsidR="000F6710" w:rsidRPr="000F6710" w14:paraId="571AE0C0" w14:textId="77777777" w:rsidTr="00E6677A">
        <w:trPr>
          <w:trHeight w:val="1480"/>
        </w:trPr>
        <w:tc>
          <w:tcPr>
            <w:tcW w:w="11234" w:type="dxa"/>
            <w:gridSpan w:val="13"/>
            <w:tcBorders>
              <w:top w:val="single" w:sz="2" w:space="0" w:color="000000"/>
              <w:left w:val="single" w:sz="6" w:space="0" w:color="000000"/>
              <w:bottom w:val="single" w:sz="2" w:space="0" w:color="000000"/>
              <w:right w:val="single" w:sz="6" w:space="0" w:color="000000"/>
            </w:tcBorders>
          </w:tcPr>
          <w:p w14:paraId="682463F0" w14:textId="77777777" w:rsidR="000F6710" w:rsidRPr="000F6710" w:rsidRDefault="000F6710" w:rsidP="000F6710">
            <w:pPr>
              <w:spacing w:after="200" w:line="276" w:lineRule="auto"/>
              <w:rPr>
                <w:rFonts w:eastAsia="Times New Roman"/>
              </w:rPr>
            </w:pPr>
          </w:p>
        </w:tc>
      </w:tr>
    </w:tbl>
    <w:p w14:paraId="3D2D1B8A" w14:textId="77777777" w:rsidR="00E256DC" w:rsidRPr="000F6710" w:rsidRDefault="00E256DC">
      <w:pPr>
        <w:kinsoku w:val="0"/>
        <w:overflowPunct w:val="0"/>
        <w:spacing w:before="7" w:line="90" w:lineRule="exact"/>
        <w:rPr>
          <w:sz w:val="16"/>
          <w:szCs w:val="16"/>
        </w:rPr>
      </w:pPr>
    </w:p>
    <w:tbl>
      <w:tblPr>
        <w:tblpPr w:leftFromText="180" w:rightFromText="180" w:vertAnchor="text" w:horzAnchor="margin" w:tblpY="6521"/>
        <w:tblW w:w="11348" w:type="dxa"/>
        <w:tblLayout w:type="fixed"/>
        <w:tblCellMar>
          <w:left w:w="0" w:type="dxa"/>
          <w:right w:w="0" w:type="dxa"/>
        </w:tblCellMar>
        <w:tblLook w:val="0000" w:firstRow="0" w:lastRow="0" w:firstColumn="0" w:lastColumn="0" w:noHBand="0" w:noVBand="0"/>
      </w:tblPr>
      <w:tblGrid>
        <w:gridCol w:w="5748"/>
        <w:gridCol w:w="4313"/>
        <w:gridCol w:w="630"/>
        <w:gridCol w:w="657"/>
      </w:tblGrid>
      <w:tr w:rsidR="00E6677A" w14:paraId="3BA0869C" w14:textId="77777777" w:rsidTr="00E6677A">
        <w:tblPrEx>
          <w:tblCellMar>
            <w:top w:w="0" w:type="dxa"/>
            <w:left w:w="0" w:type="dxa"/>
            <w:bottom w:w="0" w:type="dxa"/>
            <w:right w:w="0" w:type="dxa"/>
          </w:tblCellMar>
        </w:tblPrEx>
        <w:trPr>
          <w:trHeight w:hRule="exact" w:val="228"/>
        </w:trPr>
        <w:tc>
          <w:tcPr>
            <w:tcW w:w="10061" w:type="dxa"/>
            <w:gridSpan w:val="2"/>
            <w:vMerge w:val="restart"/>
            <w:tcBorders>
              <w:top w:val="single" w:sz="6" w:space="0" w:color="000000"/>
              <w:left w:val="single" w:sz="6" w:space="0" w:color="000000"/>
              <w:bottom w:val="single" w:sz="6" w:space="0" w:color="000000"/>
              <w:right w:val="single" w:sz="6" w:space="0" w:color="000000"/>
            </w:tcBorders>
          </w:tcPr>
          <w:p w14:paraId="0686454B" w14:textId="77777777" w:rsidR="00E6677A" w:rsidRDefault="00E6677A" w:rsidP="00E6677A">
            <w:pPr>
              <w:pStyle w:val="TableParagraph"/>
              <w:kinsoku w:val="0"/>
              <w:overflowPunct w:val="0"/>
              <w:spacing w:before="2"/>
              <w:ind w:left="99" w:right="170"/>
            </w:pPr>
            <w:r>
              <w:rPr>
                <w:spacing w:val="-3"/>
                <w:sz w:val="20"/>
                <w:szCs w:val="20"/>
              </w:rPr>
              <w:lastRenderedPageBreak/>
              <w:t>A</w:t>
            </w:r>
            <w:r>
              <w:rPr>
                <w:sz w:val="20"/>
                <w:szCs w:val="20"/>
              </w:rPr>
              <w:t>re</w:t>
            </w:r>
            <w:r>
              <w:rPr>
                <w:spacing w:val="-2"/>
                <w:sz w:val="20"/>
                <w:szCs w:val="20"/>
              </w:rPr>
              <w:t xml:space="preserve"> </w:t>
            </w:r>
            <w:r>
              <w:rPr>
                <w:spacing w:val="-5"/>
                <w:sz w:val="20"/>
                <w:szCs w:val="20"/>
              </w:rPr>
              <w:t>y</w:t>
            </w:r>
            <w:r>
              <w:rPr>
                <w:spacing w:val="3"/>
                <w:sz w:val="20"/>
                <w:szCs w:val="20"/>
              </w:rPr>
              <w:t>o</w:t>
            </w:r>
            <w:r>
              <w:rPr>
                <w:sz w:val="20"/>
                <w:szCs w:val="20"/>
              </w:rPr>
              <w:t>u</w:t>
            </w:r>
            <w:r>
              <w:rPr>
                <w:spacing w:val="-5"/>
                <w:sz w:val="20"/>
                <w:szCs w:val="20"/>
              </w:rPr>
              <w:t xml:space="preserve"> </w:t>
            </w:r>
            <w:r>
              <w:rPr>
                <w:spacing w:val="-2"/>
                <w:sz w:val="20"/>
                <w:szCs w:val="20"/>
              </w:rPr>
              <w:t>n</w:t>
            </w:r>
            <w:r>
              <w:rPr>
                <w:spacing w:val="3"/>
                <w:sz w:val="20"/>
                <w:szCs w:val="20"/>
              </w:rPr>
              <w:t>o</w:t>
            </w:r>
            <w:r>
              <w:rPr>
                <w:spacing w:val="-3"/>
                <w:sz w:val="20"/>
                <w:szCs w:val="20"/>
              </w:rPr>
              <w:t>w</w:t>
            </w:r>
            <w:r>
              <w:rPr>
                <w:sz w:val="20"/>
                <w:szCs w:val="20"/>
              </w:rPr>
              <w:t>,</w:t>
            </w:r>
            <w:r>
              <w:rPr>
                <w:spacing w:val="-3"/>
                <w:sz w:val="20"/>
                <w:szCs w:val="20"/>
              </w:rPr>
              <w:t xml:space="preserve"> </w:t>
            </w:r>
            <w:r>
              <w:rPr>
                <w:spacing w:val="1"/>
                <w:sz w:val="20"/>
                <w:szCs w:val="20"/>
              </w:rPr>
              <w:t>o</w:t>
            </w:r>
            <w:r>
              <w:rPr>
                <w:sz w:val="20"/>
                <w:szCs w:val="20"/>
              </w:rPr>
              <w:t>r</w:t>
            </w:r>
            <w:r>
              <w:rPr>
                <w:spacing w:val="-3"/>
                <w:sz w:val="20"/>
                <w:szCs w:val="20"/>
              </w:rPr>
              <w:t xml:space="preserve"> </w:t>
            </w:r>
            <w:r>
              <w:rPr>
                <w:spacing w:val="-2"/>
                <w:sz w:val="20"/>
                <w:szCs w:val="20"/>
              </w:rPr>
              <w:t>h</w:t>
            </w:r>
            <w:r>
              <w:rPr>
                <w:sz w:val="20"/>
                <w:szCs w:val="20"/>
              </w:rPr>
              <w:t>a</w:t>
            </w:r>
            <w:r>
              <w:rPr>
                <w:spacing w:val="-2"/>
                <w:sz w:val="20"/>
                <w:szCs w:val="20"/>
              </w:rPr>
              <w:t>v</w:t>
            </w:r>
            <w:r>
              <w:rPr>
                <w:sz w:val="20"/>
                <w:szCs w:val="20"/>
              </w:rPr>
              <w:t>e</w:t>
            </w:r>
            <w:r>
              <w:rPr>
                <w:spacing w:val="-1"/>
                <w:sz w:val="20"/>
                <w:szCs w:val="20"/>
              </w:rPr>
              <w:t xml:space="preserve"> </w:t>
            </w:r>
            <w:r>
              <w:rPr>
                <w:spacing w:val="-2"/>
                <w:sz w:val="20"/>
                <w:szCs w:val="20"/>
              </w:rPr>
              <w:t>y</w:t>
            </w:r>
            <w:r>
              <w:rPr>
                <w:spacing w:val="1"/>
                <w:sz w:val="20"/>
                <w:szCs w:val="20"/>
              </w:rPr>
              <w:t>o</w:t>
            </w:r>
            <w:r>
              <w:rPr>
                <w:sz w:val="20"/>
                <w:szCs w:val="20"/>
              </w:rPr>
              <w:t>u</w:t>
            </w:r>
            <w:r>
              <w:rPr>
                <w:spacing w:val="-5"/>
                <w:sz w:val="20"/>
                <w:szCs w:val="20"/>
              </w:rPr>
              <w:t xml:space="preserve"> </w:t>
            </w:r>
            <w:r>
              <w:rPr>
                <w:spacing w:val="2"/>
                <w:sz w:val="20"/>
                <w:szCs w:val="20"/>
              </w:rPr>
              <w:t>e</w:t>
            </w:r>
            <w:r>
              <w:rPr>
                <w:spacing w:val="-2"/>
                <w:sz w:val="20"/>
                <w:szCs w:val="20"/>
              </w:rPr>
              <w:t>v</w:t>
            </w:r>
            <w:r>
              <w:rPr>
                <w:spacing w:val="2"/>
                <w:sz w:val="20"/>
                <w:szCs w:val="20"/>
              </w:rPr>
              <w:t>e</w:t>
            </w:r>
            <w:r>
              <w:rPr>
                <w:sz w:val="20"/>
                <w:szCs w:val="20"/>
              </w:rPr>
              <w:t>r</w:t>
            </w:r>
            <w:r>
              <w:rPr>
                <w:spacing w:val="-3"/>
                <w:sz w:val="20"/>
                <w:szCs w:val="20"/>
              </w:rPr>
              <w:t xml:space="preserve"> </w:t>
            </w:r>
            <w:r>
              <w:rPr>
                <w:spacing w:val="1"/>
                <w:sz w:val="20"/>
                <w:szCs w:val="20"/>
              </w:rPr>
              <w:t>b</w:t>
            </w:r>
            <w:r>
              <w:rPr>
                <w:sz w:val="20"/>
                <w:szCs w:val="20"/>
              </w:rPr>
              <w:t>ee</w:t>
            </w:r>
            <w:r>
              <w:rPr>
                <w:spacing w:val="-2"/>
                <w:sz w:val="20"/>
                <w:szCs w:val="20"/>
              </w:rPr>
              <w:t>n</w:t>
            </w:r>
            <w:r>
              <w:rPr>
                <w:sz w:val="20"/>
                <w:szCs w:val="20"/>
              </w:rPr>
              <w:t>,</w:t>
            </w:r>
            <w:r>
              <w:rPr>
                <w:spacing w:val="-3"/>
                <w:sz w:val="20"/>
                <w:szCs w:val="20"/>
              </w:rPr>
              <w:t xml:space="preserve"> </w:t>
            </w:r>
            <w:r>
              <w:rPr>
                <w:sz w:val="20"/>
                <w:szCs w:val="20"/>
              </w:rPr>
              <w:t>e</w:t>
            </w:r>
            <w:r>
              <w:rPr>
                <w:spacing w:val="-5"/>
                <w:sz w:val="20"/>
                <w:szCs w:val="20"/>
              </w:rPr>
              <w:t>m</w:t>
            </w:r>
            <w:r>
              <w:rPr>
                <w:spacing w:val="1"/>
                <w:sz w:val="20"/>
                <w:szCs w:val="20"/>
              </w:rPr>
              <w:t>p</w:t>
            </w:r>
            <w:r>
              <w:rPr>
                <w:spacing w:val="-1"/>
                <w:sz w:val="20"/>
                <w:szCs w:val="20"/>
              </w:rPr>
              <w:t>l</w:t>
            </w:r>
            <w:r>
              <w:rPr>
                <w:spacing w:val="3"/>
                <w:sz w:val="20"/>
                <w:szCs w:val="20"/>
              </w:rPr>
              <w:t>o</w:t>
            </w:r>
            <w:r>
              <w:rPr>
                <w:spacing w:val="-2"/>
                <w:sz w:val="20"/>
                <w:szCs w:val="20"/>
              </w:rPr>
              <w:t>y</w:t>
            </w:r>
            <w:r>
              <w:rPr>
                <w:sz w:val="20"/>
                <w:szCs w:val="20"/>
              </w:rPr>
              <w:t>ed</w:t>
            </w:r>
            <w:r>
              <w:rPr>
                <w:spacing w:val="-3"/>
                <w:sz w:val="20"/>
                <w:szCs w:val="20"/>
              </w:rPr>
              <w:t xml:space="preserve"> </w:t>
            </w:r>
            <w:r>
              <w:rPr>
                <w:spacing w:val="1"/>
                <w:sz w:val="20"/>
                <w:szCs w:val="20"/>
              </w:rPr>
              <w:t>b</w:t>
            </w:r>
            <w:r>
              <w:rPr>
                <w:sz w:val="20"/>
                <w:szCs w:val="20"/>
              </w:rPr>
              <w:t>y</w:t>
            </w:r>
            <w:r>
              <w:rPr>
                <w:spacing w:val="-8"/>
                <w:sz w:val="20"/>
                <w:szCs w:val="20"/>
              </w:rPr>
              <w:t xml:space="preserve"> </w:t>
            </w:r>
            <w:r>
              <w:rPr>
                <w:spacing w:val="2"/>
                <w:sz w:val="20"/>
                <w:szCs w:val="20"/>
              </w:rPr>
              <w:t>t</w:t>
            </w:r>
            <w:r>
              <w:rPr>
                <w:spacing w:val="-2"/>
                <w:sz w:val="20"/>
                <w:szCs w:val="20"/>
              </w:rPr>
              <w:t>h</w:t>
            </w:r>
            <w:r>
              <w:rPr>
                <w:sz w:val="20"/>
                <w:szCs w:val="20"/>
              </w:rPr>
              <w:t>e</w:t>
            </w:r>
            <w:r>
              <w:rPr>
                <w:spacing w:val="-4"/>
                <w:sz w:val="20"/>
                <w:szCs w:val="20"/>
              </w:rPr>
              <w:t xml:space="preserve"> </w:t>
            </w:r>
            <w:r>
              <w:rPr>
                <w:spacing w:val="-1"/>
                <w:sz w:val="20"/>
                <w:szCs w:val="20"/>
              </w:rPr>
              <w:t>C</w:t>
            </w:r>
            <w:r>
              <w:rPr>
                <w:spacing w:val="3"/>
                <w:sz w:val="20"/>
                <w:szCs w:val="20"/>
              </w:rPr>
              <w:t>o</w:t>
            </w:r>
            <w:r>
              <w:rPr>
                <w:spacing w:val="-2"/>
                <w:sz w:val="20"/>
                <w:szCs w:val="20"/>
              </w:rPr>
              <w:t>u</w:t>
            </w:r>
            <w:r>
              <w:rPr>
                <w:spacing w:val="1"/>
                <w:sz w:val="20"/>
                <w:szCs w:val="20"/>
              </w:rPr>
              <w:t>n</w:t>
            </w:r>
            <w:r>
              <w:rPr>
                <w:spacing w:val="2"/>
                <w:sz w:val="20"/>
                <w:szCs w:val="20"/>
              </w:rPr>
              <w:t>t</w:t>
            </w:r>
            <w:r>
              <w:rPr>
                <w:sz w:val="20"/>
                <w:szCs w:val="20"/>
              </w:rPr>
              <w:t>y</w:t>
            </w:r>
            <w:r>
              <w:rPr>
                <w:spacing w:val="-8"/>
                <w:sz w:val="20"/>
                <w:szCs w:val="20"/>
              </w:rPr>
              <w:t xml:space="preserve"> </w:t>
            </w:r>
            <w:r>
              <w:rPr>
                <w:spacing w:val="1"/>
                <w:sz w:val="20"/>
                <w:szCs w:val="20"/>
              </w:rPr>
              <w:t>o</w:t>
            </w:r>
            <w:r>
              <w:rPr>
                <w:sz w:val="20"/>
                <w:szCs w:val="20"/>
              </w:rPr>
              <w:t>f</w:t>
            </w:r>
            <w:r>
              <w:rPr>
                <w:spacing w:val="-6"/>
                <w:sz w:val="20"/>
                <w:szCs w:val="20"/>
              </w:rPr>
              <w:t xml:space="preserve"> </w:t>
            </w:r>
            <w:r>
              <w:rPr>
                <w:sz w:val="20"/>
                <w:szCs w:val="20"/>
              </w:rPr>
              <w:t>M</w:t>
            </w:r>
            <w:r>
              <w:rPr>
                <w:spacing w:val="1"/>
                <w:sz w:val="20"/>
                <w:szCs w:val="20"/>
              </w:rPr>
              <w:t>oo</w:t>
            </w:r>
            <w:r>
              <w:rPr>
                <w:sz w:val="20"/>
                <w:szCs w:val="20"/>
              </w:rPr>
              <w:t>re?</w:t>
            </w:r>
            <w:r>
              <w:rPr>
                <w:spacing w:val="45"/>
                <w:sz w:val="20"/>
                <w:szCs w:val="20"/>
              </w:rPr>
              <w:t xml:space="preserve"> </w:t>
            </w:r>
            <w:r>
              <w:rPr>
                <w:sz w:val="20"/>
                <w:szCs w:val="20"/>
              </w:rPr>
              <w:t>If</w:t>
            </w:r>
            <w:r>
              <w:rPr>
                <w:spacing w:val="-6"/>
                <w:sz w:val="20"/>
                <w:szCs w:val="20"/>
              </w:rPr>
              <w:t xml:space="preserve"> </w:t>
            </w:r>
            <w:r>
              <w:rPr>
                <w:sz w:val="20"/>
                <w:szCs w:val="20"/>
              </w:rPr>
              <w:t>YE</w:t>
            </w:r>
            <w:r>
              <w:rPr>
                <w:spacing w:val="-1"/>
                <w:sz w:val="20"/>
                <w:szCs w:val="20"/>
              </w:rPr>
              <w:t>S</w:t>
            </w:r>
            <w:r>
              <w:rPr>
                <w:sz w:val="20"/>
                <w:szCs w:val="20"/>
              </w:rPr>
              <w:t>,</w:t>
            </w:r>
            <w:r>
              <w:rPr>
                <w:spacing w:val="-3"/>
                <w:sz w:val="20"/>
                <w:szCs w:val="20"/>
              </w:rPr>
              <w:t xml:space="preserve"> </w:t>
            </w:r>
            <w:r>
              <w:rPr>
                <w:spacing w:val="-1"/>
                <w:sz w:val="20"/>
                <w:szCs w:val="20"/>
              </w:rPr>
              <w:t>i</w:t>
            </w:r>
            <w:r>
              <w:rPr>
                <w:spacing w:val="1"/>
                <w:sz w:val="20"/>
                <w:szCs w:val="20"/>
              </w:rPr>
              <w:t>d</w:t>
            </w:r>
            <w:r>
              <w:rPr>
                <w:sz w:val="20"/>
                <w:szCs w:val="20"/>
              </w:rPr>
              <w:t>e</w:t>
            </w:r>
            <w:r>
              <w:rPr>
                <w:spacing w:val="-2"/>
                <w:sz w:val="20"/>
                <w:szCs w:val="20"/>
              </w:rPr>
              <w:t>n</w:t>
            </w:r>
            <w:r>
              <w:rPr>
                <w:spacing w:val="-1"/>
                <w:sz w:val="20"/>
                <w:szCs w:val="20"/>
              </w:rPr>
              <w:t>ti</w:t>
            </w:r>
            <w:r>
              <w:rPr>
                <w:sz w:val="20"/>
                <w:szCs w:val="20"/>
              </w:rPr>
              <w:t>fy</w:t>
            </w:r>
            <w:r>
              <w:rPr>
                <w:spacing w:val="-3"/>
                <w:sz w:val="20"/>
                <w:szCs w:val="20"/>
              </w:rPr>
              <w:t xml:space="preserve"> </w:t>
            </w:r>
            <w:r>
              <w:rPr>
                <w:spacing w:val="-5"/>
                <w:sz w:val="20"/>
                <w:szCs w:val="20"/>
              </w:rPr>
              <w:t>m</w:t>
            </w:r>
            <w:r>
              <w:rPr>
                <w:spacing w:val="1"/>
                <w:sz w:val="20"/>
                <w:szCs w:val="20"/>
              </w:rPr>
              <w:t>o</w:t>
            </w:r>
            <w:r>
              <w:rPr>
                <w:spacing w:val="-1"/>
                <w:sz w:val="20"/>
                <w:szCs w:val="20"/>
              </w:rPr>
              <w:t>s</w:t>
            </w:r>
            <w:r>
              <w:rPr>
                <w:sz w:val="20"/>
                <w:szCs w:val="20"/>
              </w:rPr>
              <w:t>t</w:t>
            </w:r>
            <w:r>
              <w:rPr>
                <w:spacing w:val="-4"/>
                <w:sz w:val="20"/>
                <w:szCs w:val="20"/>
              </w:rPr>
              <w:t xml:space="preserve"> </w:t>
            </w:r>
            <w:r>
              <w:rPr>
                <w:sz w:val="20"/>
                <w:szCs w:val="20"/>
              </w:rPr>
              <w:t>rece</w:t>
            </w:r>
            <w:r>
              <w:rPr>
                <w:spacing w:val="-2"/>
                <w:sz w:val="20"/>
                <w:szCs w:val="20"/>
              </w:rPr>
              <w:t>n</w:t>
            </w:r>
            <w:r>
              <w:rPr>
                <w:sz w:val="20"/>
                <w:szCs w:val="20"/>
              </w:rPr>
              <w:t>t</w:t>
            </w:r>
            <w:r>
              <w:rPr>
                <w:spacing w:val="-4"/>
                <w:sz w:val="20"/>
                <w:szCs w:val="20"/>
              </w:rPr>
              <w:t xml:space="preserve"> </w:t>
            </w:r>
            <w:r>
              <w:rPr>
                <w:spacing w:val="2"/>
                <w:sz w:val="20"/>
                <w:szCs w:val="20"/>
              </w:rPr>
              <w:t>e</w:t>
            </w:r>
            <w:r>
              <w:rPr>
                <w:spacing w:val="-2"/>
                <w:sz w:val="20"/>
                <w:szCs w:val="20"/>
              </w:rPr>
              <w:t>m</w:t>
            </w:r>
            <w:r>
              <w:rPr>
                <w:spacing w:val="1"/>
                <w:sz w:val="20"/>
                <w:szCs w:val="20"/>
              </w:rPr>
              <w:t>p</w:t>
            </w:r>
            <w:r>
              <w:rPr>
                <w:spacing w:val="-1"/>
                <w:sz w:val="20"/>
                <w:szCs w:val="20"/>
              </w:rPr>
              <w:t>l</w:t>
            </w:r>
            <w:r>
              <w:rPr>
                <w:spacing w:val="3"/>
                <w:sz w:val="20"/>
                <w:szCs w:val="20"/>
              </w:rPr>
              <w:t>o</w:t>
            </w:r>
            <w:r>
              <w:rPr>
                <w:spacing w:val="-2"/>
                <w:sz w:val="20"/>
                <w:szCs w:val="20"/>
              </w:rPr>
              <w:t>ym</w:t>
            </w:r>
            <w:r>
              <w:rPr>
                <w:spacing w:val="2"/>
                <w:sz w:val="20"/>
                <w:szCs w:val="20"/>
              </w:rPr>
              <w:t>e</w:t>
            </w:r>
            <w:r>
              <w:rPr>
                <w:spacing w:val="-2"/>
                <w:sz w:val="20"/>
                <w:szCs w:val="20"/>
              </w:rPr>
              <w:t>n</w:t>
            </w:r>
            <w:r>
              <w:rPr>
                <w:sz w:val="20"/>
                <w:szCs w:val="20"/>
              </w:rPr>
              <w:t>t</w:t>
            </w:r>
            <w:r>
              <w:rPr>
                <w:spacing w:val="-4"/>
                <w:sz w:val="20"/>
                <w:szCs w:val="20"/>
              </w:rPr>
              <w:t xml:space="preserve"> </w:t>
            </w:r>
            <w:r>
              <w:rPr>
                <w:spacing w:val="1"/>
                <w:sz w:val="20"/>
                <w:szCs w:val="20"/>
              </w:rPr>
              <w:t>d</w:t>
            </w:r>
            <w:r>
              <w:rPr>
                <w:sz w:val="20"/>
                <w:szCs w:val="20"/>
              </w:rPr>
              <w:t>a</w:t>
            </w:r>
            <w:r>
              <w:rPr>
                <w:spacing w:val="-1"/>
                <w:sz w:val="20"/>
                <w:szCs w:val="20"/>
              </w:rPr>
              <w:t>t</w:t>
            </w:r>
            <w:r>
              <w:rPr>
                <w:sz w:val="20"/>
                <w:szCs w:val="20"/>
              </w:rPr>
              <w:t>e</w:t>
            </w:r>
            <w:r>
              <w:rPr>
                <w:spacing w:val="-1"/>
                <w:sz w:val="20"/>
                <w:szCs w:val="20"/>
              </w:rPr>
              <w:t>s</w:t>
            </w:r>
            <w:r>
              <w:rPr>
                <w:sz w:val="20"/>
                <w:szCs w:val="20"/>
              </w:rPr>
              <w:t>,</w:t>
            </w:r>
            <w:r>
              <w:rPr>
                <w:w w:val="99"/>
                <w:sz w:val="20"/>
                <w:szCs w:val="20"/>
              </w:rPr>
              <w:t xml:space="preserve"> </w:t>
            </w:r>
            <w:r>
              <w:rPr>
                <w:spacing w:val="2"/>
                <w:sz w:val="20"/>
                <w:szCs w:val="20"/>
              </w:rPr>
              <w:t>j</w:t>
            </w:r>
            <w:r>
              <w:rPr>
                <w:spacing w:val="-2"/>
                <w:sz w:val="20"/>
                <w:szCs w:val="20"/>
              </w:rPr>
              <w:t>o</w:t>
            </w:r>
            <w:r>
              <w:rPr>
                <w:sz w:val="20"/>
                <w:szCs w:val="20"/>
              </w:rPr>
              <w:t>b</w:t>
            </w:r>
            <w:r>
              <w:rPr>
                <w:spacing w:val="-5"/>
                <w:sz w:val="20"/>
                <w:szCs w:val="20"/>
              </w:rPr>
              <w:t xml:space="preserve"> </w:t>
            </w:r>
            <w:r>
              <w:rPr>
                <w:spacing w:val="-1"/>
                <w:sz w:val="20"/>
                <w:szCs w:val="20"/>
              </w:rPr>
              <w:t>titl</w:t>
            </w:r>
            <w:r>
              <w:rPr>
                <w:sz w:val="20"/>
                <w:szCs w:val="20"/>
              </w:rPr>
              <w:t>e,</w:t>
            </w:r>
            <w:r>
              <w:rPr>
                <w:spacing w:val="-4"/>
                <w:sz w:val="20"/>
                <w:szCs w:val="20"/>
              </w:rPr>
              <w:t xml:space="preserve"> </w:t>
            </w:r>
            <w:r>
              <w:rPr>
                <w:spacing w:val="1"/>
                <w:sz w:val="20"/>
                <w:szCs w:val="20"/>
              </w:rPr>
              <w:t>d</w:t>
            </w:r>
            <w:r>
              <w:rPr>
                <w:sz w:val="20"/>
                <w:szCs w:val="20"/>
              </w:rPr>
              <w:t>e</w:t>
            </w:r>
            <w:r>
              <w:rPr>
                <w:spacing w:val="1"/>
                <w:sz w:val="20"/>
                <w:szCs w:val="20"/>
              </w:rPr>
              <w:t>p</w:t>
            </w:r>
            <w:r>
              <w:rPr>
                <w:sz w:val="20"/>
                <w:szCs w:val="20"/>
              </w:rPr>
              <w:t>ar</w:t>
            </w:r>
            <w:r>
              <w:rPr>
                <w:spacing w:val="-1"/>
                <w:sz w:val="20"/>
                <w:szCs w:val="20"/>
              </w:rPr>
              <w:t>t</w:t>
            </w:r>
            <w:r>
              <w:rPr>
                <w:spacing w:val="-5"/>
                <w:sz w:val="20"/>
                <w:szCs w:val="20"/>
              </w:rPr>
              <w:t>m</w:t>
            </w:r>
            <w:r>
              <w:rPr>
                <w:sz w:val="20"/>
                <w:szCs w:val="20"/>
              </w:rPr>
              <w:t>e</w:t>
            </w:r>
            <w:r>
              <w:rPr>
                <w:spacing w:val="-2"/>
                <w:sz w:val="20"/>
                <w:szCs w:val="20"/>
              </w:rPr>
              <w:t>n</w:t>
            </w:r>
            <w:r>
              <w:rPr>
                <w:sz w:val="20"/>
                <w:szCs w:val="20"/>
              </w:rPr>
              <w:t>t</w:t>
            </w:r>
            <w:r>
              <w:rPr>
                <w:spacing w:val="-6"/>
                <w:sz w:val="20"/>
                <w:szCs w:val="20"/>
              </w:rPr>
              <w:t xml:space="preserve"> </w:t>
            </w:r>
            <w:r>
              <w:rPr>
                <w:spacing w:val="2"/>
                <w:sz w:val="20"/>
                <w:szCs w:val="20"/>
              </w:rPr>
              <w:t>a</w:t>
            </w:r>
            <w:r>
              <w:rPr>
                <w:spacing w:val="-1"/>
                <w:sz w:val="20"/>
                <w:szCs w:val="20"/>
              </w:rPr>
              <w:t>ss</w:t>
            </w:r>
            <w:r>
              <w:rPr>
                <w:spacing w:val="2"/>
                <w:sz w:val="20"/>
                <w:szCs w:val="20"/>
              </w:rPr>
              <w:t>i</w:t>
            </w:r>
            <w:r>
              <w:rPr>
                <w:spacing w:val="1"/>
                <w:sz w:val="20"/>
                <w:szCs w:val="20"/>
              </w:rPr>
              <w:t>g</w:t>
            </w:r>
            <w:r>
              <w:rPr>
                <w:spacing w:val="-2"/>
                <w:sz w:val="20"/>
                <w:szCs w:val="20"/>
              </w:rPr>
              <w:t>n</w:t>
            </w:r>
            <w:r>
              <w:rPr>
                <w:sz w:val="20"/>
                <w:szCs w:val="20"/>
              </w:rPr>
              <w:t>e</w:t>
            </w:r>
            <w:r>
              <w:rPr>
                <w:spacing w:val="1"/>
                <w:sz w:val="20"/>
                <w:szCs w:val="20"/>
              </w:rPr>
              <w:t>d</w:t>
            </w:r>
            <w:r>
              <w:rPr>
                <w:sz w:val="20"/>
                <w:szCs w:val="20"/>
              </w:rPr>
              <w:t>,</w:t>
            </w:r>
            <w:r>
              <w:rPr>
                <w:spacing w:val="-4"/>
                <w:sz w:val="20"/>
                <w:szCs w:val="20"/>
              </w:rPr>
              <w:t xml:space="preserve"> </w:t>
            </w:r>
            <w:r>
              <w:rPr>
                <w:sz w:val="20"/>
                <w:szCs w:val="20"/>
              </w:rPr>
              <w:t>a</w:t>
            </w:r>
            <w:r>
              <w:rPr>
                <w:spacing w:val="-2"/>
                <w:sz w:val="20"/>
                <w:szCs w:val="20"/>
              </w:rPr>
              <w:t>n</w:t>
            </w:r>
            <w:r>
              <w:rPr>
                <w:spacing w:val="1"/>
                <w:sz w:val="20"/>
                <w:szCs w:val="20"/>
              </w:rPr>
              <w:t>d</w:t>
            </w:r>
            <w:r>
              <w:rPr>
                <w:spacing w:val="-1"/>
                <w:sz w:val="20"/>
                <w:szCs w:val="20"/>
              </w:rPr>
              <w:t>/</w:t>
            </w:r>
            <w:r>
              <w:rPr>
                <w:spacing w:val="1"/>
                <w:sz w:val="20"/>
                <w:szCs w:val="20"/>
              </w:rPr>
              <w:t>o</w:t>
            </w:r>
            <w:r>
              <w:rPr>
                <w:sz w:val="20"/>
                <w:szCs w:val="20"/>
              </w:rPr>
              <w:t>r</w:t>
            </w:r>
            <w:r>
              <w:rPr>
                <w:spacing w:val="-5"/>
                <w:sz w:val="20"/>
                <w:szCs w:val="20"/>
              </w:rPr>
              <w:t xml:space="preserve"> </w:t>
            </w:r>
            <w:r>
              <w:rPr>
                <w:sz w:val="20"/>
                <w:szCs w:val="20"/>
              </w:rPr>
              <w:t>rea</w:t>
            </w:r>
            <w:r>
              <w:rPr>
                <w:spacing w:val="-1"/>
                <w:sz w:val="20"/>
                <w:szCs w:val="20"/>
              </w:rPr>
              <w:t>s</w:t>
            </w:r>
            <w:r>
              <w:rPr>
                <w:spacing w:val="1"/>
                <w:sz w:val="20"/>
                <w:szCs w:val="20"/>
              </w:rPr>
              <w:t>o</w:t>
            </w:r>
            <w:r>
              <w:rPr>
                <w:sz w:val="20"/>
                <w:szCs w:val="20"/>
              </w:rPr>
              <w:t>n</w:t>
            </w:r>
            <w:r>
              <w:rPr>
                <w:spacing w:val="-6"/>
                <w:sz w:val="20"/>
                <w:szCs w:val="20"/>
              </w:rPr>
              <w:t xml:space="preserve"> </w:t>
            </w:r>
            <w:r>
              <w:rPr>
                <w:spacing w:val="-2"/>
                <w:sz w:val="20"/>
                <w:szCs w:val="20"/>
              </w:rPr>
              <w:t>f</w:t>
            </w:r>
            <w:r>
              <w:rPr>
                <w:spacing w:val="1"/>
                <w:sz w:val="20"/>
                <w:szCs w:val="20"/>
              </w:rPr>
              <w:t>o</w:t>
            </w:r>
            <w:r>
              <w:rPr>
                <w:sz w:val="20"/>
                <w:szCs w:val="20"/>
              </w:rPr>
              <w:t>r</w:t>
            </w:r>
            <w:r>
              <w:rPr>
                <w:spacing w:val="-5"/>
                <w:sz w:val="20"/>
                <w:szCs w:val="20"/>
              </w:rPr>
              <w:t xml:space="preserve"> </w:t>
            </w:r>
            <w:r>
              <w:rPr>
                <w:spacing w:val="-1"/>
                <w:sz w:val="20"/>
                <w:szCs w:val="20"/>
              </w:rPr>
              <w:t>l</w:t>
            </w:r>
            <w:r>
              <w:rPr>
                <w:sz w:val="20"/>
                <w:szCs w:val="20"/>
              </w:rPr>
              <w:t>ea</w:t>
            </w:r>
            <w:r>
              <w:rPr>
                <w:spacing w:val="-2"/>
                <w:sz w:val="20"/>
                <w:szCs w:val="20"/>
              </w:rPr>
              <w:t>v</w:t>
            </w:r>
            <w:r>
              <w:rPr>
                <w:spacing w:val="2"/>
                <w:sz w:val="20"/>
                <w:szCs w:val="20"/>
              </w:rPr>
              <w:t>i</w:t>
            </w:r>
            <w:r>
              <w:rPr>
                <w:spacing w:val="-2"/>
                <w:sz w:val="20"/>
                <w:szCs w:val="20"/>
              </w:rPr>
              <w:t>n</w:t>
            </w:r>
            <w:r>
              <w:rPr>
                <w:sz w:val="20"/>
                <w:szCs w:val="20"/>
              </w:rPr>
              <w:t>g</w:t>
            </w:r>
            <w:r>
              <w:rPr>
                <w:spacing w:val="-6"/>
                <w:sz w:val="20"/>
                <w:szCs w:val="20"/>
              </w:rPr>
              <w:t xml:space="preserve"> </w:t>
            </w:r>
            <w:r>
              <w:rPr>
                <w:spacing w:val="2"/>
                <w:sz w:val="20"/>
                <w:szCs w:val="20"/>
              </w:rPr>
              <w:t>i</w:t>
            </w:r>
            <w:r>
              <w:rPr>
                <w:sz w:val="20"/>
                <w:szCs w:val="20"/>
              </w:rPr>
              <w:t>n</w:t>
            </w:r>
            <w:r>
              <w:rPr>
                <w:spacing w:val="-6"/>
                <w:sz w:val="20"/>
                <w:szCs w:val="20"/>
              </w:rPr>
              <w:t xml:space="preserve"> </w:t>
            </w:r>
            <w:r>
              <w:rPr>
                <w:spacing w:val="2"/>
                <w:sz w:val="20"/>
                <w:szCs w:val="20"/>
              </w:rPr>
              <w:t>t</w:t>
            </w:r>
            <w:r>
              <w:rPr>
                <w:spacing w:val="1"/>
                <w:sz w:val="20"/>
                <w:szCs w:val="20"/>
              </w:rPr>
              <w:t>h</w:t>
            </w:r>
            <w:r>
              <w:rPr>
                <w:sz w:val="20"/>
                <w:szCs w:val="20"/>
              </w:rPr>
              <w:t>e</w:t>
            </w:r>
            <w:r>
              <w:rPr>
                <w:spacing w:val="-6"/>
                <w:sz w:val="20"/>
                <w:szCs w:val="20"/>
              </w:rPr>
              <w:t xml:space="preserve"> </w:t>
            </w:r>
            <w:r>
              <w:rPr>
                <w:spacing w:val="-2"/>
                <w:sz w:val="20"/>
                <w:szCs w:val="20"/>
              </w:rPr>
              <w:t>“</w:t>
            </w:r>
            <w:r>
              <w:rPr>
                <w:sz w:val="20"/>
                <w:szCs w:val="20"/>
              </w:rPr>
              <w:t>c</w:t>
            </w:r>
            <w:r>
              <w:rPr>
                <w:spacing w:val="3"/>
                <w:sz w:val="20"/>
                <w:szCs w:val="20"/>
              </w:rPr>
              <w:t>o</w:t>
            </w:r>
            <w:r>
              <w:rPr>
                <w:spacing w:val="-2"/>
                <w:sz w:val="20"/>
                <w:szCs w:val="20"/>
              </w:rPr>
              <w:t>mm</w:t>
            </w:r>
            <w:r>
              <w:rPr>
                <w:spacing w:val="2"/>
                <w:sz w:val="20"/>
                <w:szCs w:val="20"/>
              </w:rPr>
              <w:t>e</w:t>
            </w:r>
            <w:r>
              <w:rPr>
                <w:spacing w:val="-2"/>
                <w:sz w:val="20"/>
                <w:szCs w:val="20"/>
              </w:rPr>
              <w:t>n</w:t>
            </w:r>
            <w:r>
              <w:rPr>
                <w:spacing w:val="-1"/>
                <w:sz w:val="20"/>
                <w:szCs w:val="20"/>
              </w:rPr>
              <w:t>ts</w:t>
            </w:r>
            <w:r>
              <w:rPr>
                <w:sz w:val="20"/>
                <w:szCs w:val="20"/>
              </w:rPr>
              <w:t>”</w:t>
            </w:r>
            <w:r>
              <w:rPr>
                <w:spacing w:val="-2"/>
                <w:sz w:val="20"/>
                <w:szCs w:val="20"/>
              </w:rPr>
              <w:t xml:space="preserve"> </w:t>
            </w:r>
            <w:r>
              <w:rPr>
                <w:spacing w:val="-1"/>
                <w:sz w:val="20"/>
                <w:szCs w:val="20"/>
              </w:rPr>
              <w:t>s</w:t>
            </w:r>
            <w:r>
              <w:rPr>
                <w:sz w:val="20"/>
                <w:szCs w:val="20"/>
              </w:rPr>
              <w:t>ec</w:t>
            </w:r>
            <w:r>
              <w:rPr>
                <w:spacing w:val="-1"/>
                <w:sz w:val="20"/>
                <w:szCs w:val="20"/>
              </w:rPr>
              <w:t>ti</w:t>
            </w:r>
            <w:r>
              <w:rPr>
                <w:spacing w:val="1"/>
                <w:sz w:val="20"/>
                <w:szCs w:val="20"/>
              </w:rPr>
              <w:t>o</w:t>
            </w:r>
            <w:r>
              <w:rPr>
                <w:sz w:val="20"/>
                <w:szCs w:val="20"/>
              </w:rPr>
              <w:t>n</w:t>
            </w:r>
            <w:r>
              <w:rPr>
                <w:spacing w:val="-7"/>
                <w:sz w:val="20"/>
                <w:szCs w:val="20"/>
              </w:rPr>
              <w:t xml:space="preserve"> </w:t>
            </w:r>
            <w:r>
              <w:rPr>
                <w:spacing w:val="1"/>
                <w:sz w:val="20"/>
                <w:szCs w:val="20"/>
              </w:rPr>
              <w:t>b</w:t>
            </w:r>
            <w:r>
              <w:rPr>
                <w:sz w:val="20"/>
                <w:szCs w:val="20"/>
              </w:rPr>
              <w:t>e</w:t>
            </w:r>
            <w:r>
              <w:rPr>
                <w:spacing w:val="-1"/>
                <w:sz w:val="20"/>
                <w:szCs w:val="20"/>
              </w:rPr>
              <w:t>l</w:t>
            </w:r>
            <w:r>
              <w:rPr>
                <w:spacing w:val="3"/>
                <w:sz w:val="20"/>
                <w:szCs w:val="20"/>
              </w:rPr>
              <w:t>o</w:t>
            </w:r>
            <w:r>
              <w:rPr>
                <w:spacing w:val="-3"/>
                <w:sz w:val="20"/>
                <w:szCs w:val="20"/>
              </w:rPr>
              <w:t>w</w:t>
            </w:r>
            <w:r>
              <w:rPr>
                <w:sz w:val="20"/>
                <w:szCs w:val="20"/>
              </w:rPr>
              <w:t>.</w:t>
            </w:r>
          </w:p>
        </w:tc>
        <w:tc>
          <w:tcPr>
            <w:tcW w:w="630" w:type="dxa"/>
            <w:tcBorders>
              <w:top w:val="single" w:sz="6" w:space="0" w:color="000000"/>
              <w:left w:val="single" w:sz="6" w:space="0" w:color="000000"/>
              <w:bottom w:val="single" w:sz="6" w:space="0" w:color="000000"/>
              <w:right w:val="single" w:sz="6" w:space="0" w:color="000000"/>
            </w:tcBorders>
          </w:tcPr>
          <w:p w14:paraId="681CFEA6" w14:textId="77777777" w:rsidR="00E6677A" w:rsidRDefault="00E6677A" w:rsidP="00E6677A">
            <w:pPr>
              <w:pStyle w:val="TableParagraph"/>
              <w:kinsoku w:val="0"/>
              <w:overflowPunct w:val="0"/>
              <w:spacing w:before="5"/>
              <w:ind w:left="181"/>
            </w:pPr>
            <w:r>
              <w:rPr>
                <w:b/>
                <w:bCs/>
                <w:spacing w:val="-1"/>
                <w:sz w:val="16"/>
                <w:szCs w:val="16"/>
              </w:rPr>
              <w:t>Y</w:t>
            </w:r>
            <w:r>
              <w:rPr>
                <w:b/>
                <w:bCs/>
                <w:sz w:val="16"/>
                <w:szCs w:val="16"/>
              </w:rPr>
              <w:t>es</w:t>
            </w:r>
          </w:p>
        </w:tc>
        <w:tc>
          <w:tcPr>
            <w:tcW w:w="657" w:type="dxa"/>
            <w:tcBorders>
              <w:top w:val="single" w:sz="6" w:space="0" w:color="000000"/>
              <w:left w:val="single" w:sz="6" w:space="0" w:color="000000"/>
              <w:bottom w:val="single" w:sz="6" w:space="0" w:color="000000"/>
              <w:right w:val="single" w:sz="6" w:space="0" w:color="000000"/>
            </w:tcBorders>
          </w:tcPr>
          <w:p w14:paraId="3B620D2F" w14:textId="77777777" w:rsidR="00E6677A" w:rsidRDefault="00E6677A" w:rsidP="00E6677A">
            <w:pPr>
              <w:pStyle w:val="TableParagraph"/>
              <w:kinsoku w:val="0"/>
              <w:overflowPunct w:val="0"/>
              <w:spacing w:before="5"/>
              <w:ind w:left="167"/>
            </w:pPr>
            <w:r>
              <w:rPr>
                <w:b/>
                <w:bCs/>
                <w:spacing w:val="-1"/>
                <w:sz w:val="16"/>
                <w:szCs w:val="16"/>
              </w:rPr>
              <w:t>No</w:t>
            </w:r>
          </w:p>
        </w:tc>
      </w:tr>
      <w:tr w:rsidR="00E6677A" w14:paraId="02D8BCFC" w14:textId="77777777" w:rsidTr="00E6677A">
        <w:tblPrEx>
          <w:tblCellMar>
            <w:top w:w="0" w:type="dxa"/>
            <w:left w:w="0" w:type="dxa"/>
            <w:bottom w:w="0" w:type="dxa"/>
            <w:right w:w="0" w:type="dxa"/>
          </w:tblCellMar>
        </w:tblPrEx>
        <w:trPr>
          <w:trHeight w:hRule="exact" w:val="252"/>
        </w:trPr>
        <w:tc>
          <w:tcPr>
            <w:tcW w:w="10061" w:type="dxa"/>
            <w:gridSpan w:val="2"/>
            <w:vMerge/>
            <w:tcBorders>
              <w:top w:val="single" w:sz="6" w:space="0" w:color="000000"/>
              <w:left w:val="single" w:sz="6" w:space="0" w:color="000000"/>
              <w:bottom w:val="single" w:sz="6" w:space="0" w:color="000000"/>
              <w:right w:val="single" w:sz="6" w:space="0" w:color="000000"/>
            </w:tcBorders>
          </w:tcPr>
          <w:p w14:paraId="1858F3E7" w14:textId="77777777" w:rsidR="00E6677A" w:rsidRDefault="00E6677A" w:rsidP="00E6677A">
            <w:pPr>
              <w:pStyle w:val="TableParagraph"/>
              <w:kinsoku w:val="0"/>
              <w:overflowPunct w:val="0"/>
              <w:spacing w:before="5"/>
              <w:ind w:left="167"/>
            </w:pPr>
          </w:p>
        </w:tc>
        <w:tc>
          <w:tcPr>
            <w:tcW w:w="630" w:type="dxa"/>
            <w:tcBorders>
              <w:top w:val="single" w:sz="6" w:space="0" w:color="000000"/>
              <w:left w:val="single" w:sz="6" w:space="0" w:color="000000"/>
              <w:bottom w:val="single" w:sz="6" w:space="0" w:color="000000"/>
              <w:right w:val="single" w:sz="6" w:space="0" w:color="000000"/>
            </w:tcBorders>
          </w:tcPr>
          <w:p w14:paraId="2791A79B" w14:textId="77777777" w:rsidR="00E6677A" w:rsidRDefault="00E6677A" w:rsidP="00E6677A"/>
        </w:tc>
        <w:tc>
          <w:tcPr>
            <w:tcW w:w="657" w:type="dxa"/>
            <w:tcBorders>
              <w:top w:val="single" w:sz="6" w:space="0" w:color="000000"/>
              <w:left w:val="single" w:sz="6" w:space="0" w:color="000000"/>
              <w:bottom w:val="single" w:sz="6" w:space="0" w:color="000000"/>
              <w:right w:val="single" w:sz="6" w:space="0" w:color="000000"/>
            </w:tcBorders>
          </w:tcPr>
          <w:p w14:paraId="19D7B21D" w14:textId="77777777" w:rsidR="00E6677A" w:rsidRDefault="00E6677A" w:rsidP="00E6677A"/>
        </w:tc>
      </w:tr>
      <w:tr w:rsidR="00E6677A" w14:paraId="1A3CD1C3" w14:textId="77777777" w:rsidTr="00E6677A">
        <w:tblPrEx>
          <w:tblCellMar>
            <w:top w:w="0" w:type="dxa"/>
            <w:left w:w="0" w:type="dxa"/>
            <w:bottom w:w="0" w:type="dxa"/>
            <w:right w:w="0" w:type="dxa"/>
          </w:tblCellMar>
        </w:tblPrEx>
        <w:trPr>
          <w:trHeight w:hRule="exact" w:val="228"/>
        </w:trPr>
        <w:tc>
          <w:tcPr>
            <w:tcW w:w="10061" w:type="dxa"/>
            <w:gridSpan w:val="2"/>
            <w:vMerge w:val="restart"/>
            <w:tcBorders>
              <w:top w:val="single" w:sz="6" w:space="0" w:color="000000"/>
              <w:left w:val="single" w:sz="6" w:space="0" w:color="000000"/>
              <w:bottom w:val="single" w:sz="6" w:space="0" w:color="000000"/>
              <w:right w:val="single" w:sz="6" w:space="0" w:color="000000"/>
            </w:tcBorders>
          </w:tcPr>
          <w:p w14:paraId="4FD6B6BC" w14:textId="77777777" w:rsidR="00E6677A" w:rsidRDefault="00E6677A" w:rsidP="00E6677A">
            <w:pPr>
              <w:pStyle w:val="TableParagraph"/>
              <w:kinsoku w:val="0"/>
              <w:overflowPunct w:val="0"/>
              <w:spacing w:before="2"/>
              <w:ind w:left="99" w:right="319"/>
            </w:pPr>
            <w:r>
              <w:rPr>
                <w:spacing w:val="-3"/>
                <w:sz w:val="20"/>
                <w:szCs w:val="20"/>
              </w:rPr>
              <w:t>A</w:t>
            </w:r>
            <w:r>
              <w:rPr>
                <w:sz w:val="20"/>
                <w:szCs w:val="20"/>
              </w:rPr>
              <w:t>re</w:t>
            </w:r>
            <w:r>
              <w:rPr>
                <w:spacing w:val="-2"/>
                <w:sz w:val="20"/>
                <w:szCs w:val="20"/>
              </w:rPr>
              <w:t xml:space="preserve"> </w:t>
            </w:r>
            <w:r>
              <w:rPr>
                <w:spacing w:val="-5"/>
                <w:sz w:val="20"/>
                <w:szCs w:val="20"/>
              </w:rPr>
              <w:t>y</w:t>
            </w:r>
            <w:r>
              <w:rPr>
                <w:spacing w:val="3"/>
                <w:sz w:val="20"/>
                <w:szCs w:val="20"/>
              </w:rPr>
              <w:t>o</w:t>
            </w:r>
            <w:r>
              <w:rPr>
                <w:sz w:val="20"/>
                <w:szCs w:val="20"/>
              </w:rPr>
              <w:t>u</w:t>
            </w:r>
            <w:r>
              <w:rPr>
                <w:spacing w:val="-4"/>
                <w:sz w:val="20"/>
                <w:szCs w:val="20"/>
              </w:rPr>
              <w:t xml:space="preserve"> </w:t>
            </w:r>
            <w:r>
              <w:rPr>
                <w:sz w:val="20"/>
                <w:szCs w:val="20"/>
              </w:rPr>
              <w:t>re</w:t>
            </w:r>
            <w:r>
              <w:rPr>
                <w:spacing w:val="-1"/>
                <w:sz w:val="20"/>
                <w:szCs w:val="20"/>
              </w:rPr>
              <w:t>l</w:t>
            </w:r>
            <w:r>
              <w:rPr>
                <w:sz w:val="20"/>
                <w:szCs w:val="20"/>
              </w:rPr>
              <w:t>a</w:t>
            </w:r>
            <w:r>
              <w:rPr>
                <w:spacing w:val="-1"/>
                <w:sz w:val="20"/>
                <w:szCs w:val="20"/>
              </w:rPr>
              <w:t>t</w:t>
            </w:r>
            <w:r>
              <w:rPr>
                <w:sz w:val="20"/>
                <w:szCs w:val="20"/>
              </w:rPr>
              <w:t>ed</w:t>
            </w:r>
            <w:r>
              <w:rPr>
                <w:spacing w:val="-3"/>
                <w:sz w:val="20"/>
                <w:szCs w:val="20"/>
              </w:rPr>
              <w:t xml:space="preserve"> </w:t>
            </w:r>
            <w:r>
              <w:rPr>
                <w:spacing w:val="1"/>
                <w:sz w:val="20"/>
                <w:szCs w:val="20"/>
              </w:rPr>
              <w:t>b</w:t>
            </w:r>
            <w:r>
              <w:rPr>
                <w:sz w:val="20"/>
                <w:szCs w:val="20"/>
              </w:rPr>
              <w:t>y</w:t>
            </w:r>
            <w:r>
              <w:rPr>
                <w:spacing w:val="-8"/>
                <w:sz w:val="20"/>
                <w:szCs w:val="20"/>
              </w:rPr>
              <w:t xml:space="preserve"> </w:t>
            </w:r>
            <w:r>
              <w:rPr>
                <w:spacing w:val="1"/>
                <w:sz w:val="20"/>
                <w:szCs w:val="20"/>
              </w:rPr>
              <w:t>b</w:t>
            </w:r>
            <w:r>
              <w:rPr>
                <w:spacing w:val="-1"/>
                <w:sz w:val="20"/>
                <w:szCs w:val="20"/>
              </w:rPr>
              <w:t>l</w:t>
            </w:r>
            <w:r>
              <w:rPr>
                <w:spacing w:val="1"/>
                <w:sz w:val="20"/>
                <w:szCs w:val="20"/>
              </w:rPr>
              <w:t>oo</w:t>
            </w:r>
            <w:r>
              <w:rPr>
                <w:sz w:val="20"/>
                <w:szCs w:val="20"/>
              </w:rPr>
              <w:t>d</w:t>
            </w:r>
            <w:r>
              <w:rPr>
                <w:spacing w:val="-2"/>
                <w:sz w:val="20"/>
                <w:szCs w:val="20"/>
              </w:rPr>
              <w:t xml:space="preserve"> </w:t>
            </w:r>
            <w:r>
              <w:rPr>
                <w:spacing w:val="1"/>
                <w:sz w:val="20"/>
                <w:szCs w:val="20"/>
              </w:rPr>
              <w:t>o</w:t>
            </w:r>
            <w:r>
              <w:rPr>
                <w:sz w:val="20"/>
                <w:szCs w:val="20"/>
              </w:rPr>
              <w:t>r</w:t>
            </w:r>
            <w:r>
              <w:rPr>
                <w:spacing w:val="-3"/>
                <w:sz w:val="20"/>
                <w:szCs w:val="20"/>
              </w:rPr>
              <w:t xml:space="preserve"> </w:t>
            </w:r>
            <w:r>
              <w:rPr>
                <w:spacing w:val="-2"/>
                <w:sz w:val="20"/>
                <w:szCs w:val="20"/>
              </w:rPr>
              <w:t>m</w:t>
            </w:r>
            <w:r>
              <w:rPr>
                <w:sz w:val="20"/>
                <w:szCs w:val="20"/>
              </w:rPr>
              <w:t>arr</w:t>
            </w:r>
            <w:r>
              <w:rPr>
                <w:spacing w:val="-1"/>
                <w:sz w:val="20"/>
                <w:szCs w:val="20"/>
              </w:rPr>
              <w:t>i</w:t>
            </w:r>
            <w:r>
              <w:rPr>
                <w:sz w:val="20"/>
                <w:szCs w:val="20"/>
              </w:rPr>
              <w:t>a</w:t>
            </w:r>
            <w:r>
              <w:rPr>
                <w:spacing w:val="-2"/>
                <w:sz w:val="20"/>
                <w:szCs w:val="20"/>
              </w:rPr>
              <w:t>g</w:t>
            </w:r>
            <w:r>
              <w:rPr>
                <w:sz w:val="20"/>
                <w:szCs w:val="20"/>
              </w:rPr>
              <w:t>e</w:t>
            </w:r>
            <w:r>
              <w:rPr>
                <w:spacing w:val="-4"/>
                <w:sz w:val="20"/>
                <w:szCs w:val="20"/>
              </w:rPr>
              <w:t xml:space="preserve"> </w:t>
            </w:r>
            <w:r>
              <w:rPr>
                <w:spacing w:val="-1"/>
                <w:sz w:val="20"/>
                <w:szCs w:val="20"/>
              </w:rPr>
              <w:t>t</w:t>
            </w:r>
            <w:r>
              <w:rPr>
                <w:sz w:val="20"/>
                <w:szCs w:val="20"/>
              </w:rPr>
              <w:t>o</w:t>
            </w:r>
            <w:r>
              <w:rPr>
                <w:spacing w:val="-3"/>
                <w:sz w:val="20"/>
                <w:szCs w:val="20"/>
              </w:rPr>
              <w:t xml:space="preserve"> </w:t>
            </w:r>
            <w:r>
              <w:rPr>
                <w:sz w:val="20"/>
                <w:szCs w:val="20"/>
              </w:rPr>
              <w:t>a</w:t>
            </w:r>
            <w:r>
              <w:rPr>
                <w:spacing w:val="1"/>
                <w:sz w:val="20"/>
                <w:szCs w:val="20"/>
              </w:rPr>
              <w:t>n</w:t>
            </w:r>
            <w:r>
              <w:rPr>
                <w:sz w:val="20"/>
                <w:szCs w:val="20"/>
              </w:rPr>
              <w:t>y</w:t>
            </w:r>
            <w:r>
              <w:rPr>
                <w:spacing w:val="-7"/>
                <w:sz w:val="20"/>
                <w:szCs w:val="20"/>
              </w:rPr>
              <w:t xml:space="preserve"> </w:t>
            </w:r>
            <w:r>
              <w:rPr>
                <w:spacing w:val="1"/>
                <w:sz w:val="20"/>
                <w:szCs w:val="20"/>
              </w:rPr>
              <w:t>p</w:t>
            </w:r>
            <w:r>
              <w:rPr>
                <w:sz w:val="20"/>
                <w:szCs w:val="20"/>
              </w:rPr>
              <w:t>er</w:t>
            </w:r>
            <w:r>
              <w:rPr>
                <w:spacing w:val="-1"/>
                <w:sz w:val="20"/>
                <w:szCs w:val="20"/>
              </w:rPr>
              <w:t>s</w:t>
            </w:r>
            <w:r>
              <w:rPr>
                <w:spacing w:val="1"/>
                <w:sz w:val="20"/>
                <w:szCs w:val="20"/>
              </w:rPr>
              <w:t>o</w:t>
            </w:r>
            <w:r>
              <w:rPr>
                <w:sz w:val="20"/>
                <w:szCs w:val="20"/>
              </w:rPr>
              <w:t>n</w:t>
            </w:r>
            <w:r>
              <w:rPr>
                <w:spacing w:val="-3"/>
                <w:sz w:val="20"/>
                <w:szCs w:val="20"/>
              </w:rPr>
              <w:t xml:space="preserve"> </w:t>
            </w:r>
            <w:r>
              <w:rPr>
                <w:spacing w:val="-2"/>
                <w:sz w:val="20"/>
                <w:szCs w:val="20"/>
              </w:rPr>
              <w:t>n</w:t>
            </w:r>
            <w:r>
              <w:rPr>
                <w:spacing w:val="3"/>
                <w:sz w:val="20"/>
                <w:szCs w:val="20"/>
              </w:rPr>
              <w:t>o</w:t>
            </w:r>
            <w:r>
              <w:rPr>
                <w:sz w:val="20"/>
                <w:szCs w:val="20"/>
              </w:rPr>
              <w:t>w</w:t>
            </w:r>
            <w:r>
              <w:rPr>
                <w:spacing w:val="-4"/>
                <w:sz w:val="20"/>
                <w:szCs w:val="20"/>
              </w:rPr>
              <w:t xml:space="preserve"> </w:t>
            </w:r>
            <w:r>
              <w:rPr>
                <w:spacing w:val="-6"/>
                <w:sz w:val="20"/>
                <w:szCs w:val="20"/>
              </w:rPr>
              <w:t>w</w:t>
            </w:r>
            <w:r>
              <w:rPr>
                <w:spacing w:val="1"/>
                <w:sz w:val="20"/>
                <w:szCs w:val="20"/>
              </w:rPr>
              <w:t>o</w:t>
            </w:r>
            <w:r>
              <w:rPr>
                <w:spacing w:val="3"/>
                <w:sz w:val="20"/>
                <w:szCs w:val="20"/>
              </w:rPr>
              <w:t>r</w:t>
            </w:r>
            <w:r>
              <w:rPr>
                <w:spacing w:val="-2"/>
                <w:sz w:val="20"/>
                <w:szCs w:val="20"/>
              </w:rPr>
              <w:t>k</w:t>
            </w:r>
            <w:r>
              <w:rPr>
                <w:spacing w:val="-1"/>
                <w:sz w:val="20"/>
                <w:szCs w:val="20"/>
              </w:rPr>
              <w:t>i</w:t>
            </w:r>
            <w:r>
              <w:rPr>
                <w:spacing w:val="1"/>
                <w:sz w:val="20"/>
                <w:szCs w:val="20"/>
              </w:rPr>
              <w:t>n</w:t>
            </w:r>
            <w:r>
              <w:rPr>
                <w:sz w:val="20"/>
                <w:szCs w:val="20"/>
              </w:rPr>
              <w:t>g</w:t>
            </w:r>
            <w:r>
              <w:rPr>
                <w:spacing w:val="-3"/>
                <w:sz w:val="20"/>
                <w:szCs w:val="20"/>
              </w:rPr>
              <w:t xml:space="preserve"> </w:t>
            </w:r>
            <w:r>
              <w:rPr>
                <w:spacing w:val="-2"/>
                <w:sz w:val="20"/>
                <w:szCs w:val="20"/>
              </w:rPr>
              <w:t>f</w:t>
            </w:r>
            <w:r>
              <w:rPr>
                <w:spacing w:val="1"/>
                <w:sz w:val="20"/>
                <w:szCs w:val="20"/>
              </w:rPr>
              <w:t>o</w:t>
            </w:r>
            <w:r>
              <w:rPr>
                <w:sz w:val="20"/>
                <w:szCs w:val="20"/>
              </w:rPr>
              <w:t>r</w:t>
            </w:r>
            <w:r>
              <w:rPr>
                <w:spacing w:val="-3"/>
                <w:sz w:val="20"/>
                <w:szCs w:val="20"/>
              </w:rPr>
              <w:t xml:space="preserve"> </w:t>
            </w:r>
            <w:r>
              <w:rPr>
                <w:spacing w:val="-1"/>
                <w:sz w:val="20"/>
                <w:szCs w:val="20"/>
              </w:rPr>
              <w:t>t</w:t>
            </w:r>
            <w:r>
              <w:rPr>
                <w:spacing w:val="-2"/>
                <w:sz w:val="20"/>
                <w:szCs w:val="20"/>
              </w:rPr>
              <w:t>h</w:t>
            </w:r>
            <w:r>
              <w:rPr>
                <w:sz w:val="20"/>
                <w:szCs w:val="20"/>
              </w:rPr>
              <w:t>e</w:t>
            </w:r>
            <w:r>
              <w:rPr>
                <w:spacing w:val="-4"/>
                <w:sz w:val="20"/>
                <w:szCs w:val="20"/>
              </w:rPr>
              <w:t xml:space="preserve"> </w:t>
            </w:r>
            <w:r>
              <w:rPr>
                <w:spacing w:val="-1"/>
                <w:sz w:val="20"/>
                <w:szCs w:val="20"/>
              </w:rPr>
              <w:t>C</w:t>
            </w:r>
            <w:r>
              <w:rPr>
                <w:spacing w:val="3"/>
                <w:sz w:val="20"/>
                <w:szCs w:val="20"/>
              </w:rPr>
              <w:t>o</w:t>
            </w:r>
            <w:r>
              <w:rPr>
                <w:spacing w:val="-2"/>
                <w:sz w:val="20"/>
                <w:szCs w:val="20"/>
              </w:rPr>
              <w:t>un</w:t>
            </w:r>
            <w:r>
              <w:rPr>
                <w:spacing w:val="2"/>
                <w:sz w:val="20"/>
                <w:szCs w:val="20"/>
              </w:rPr>
              <w:t>t</w:t>
            </w:r>
            <w:r>
              <w:rPr>
                <w:sz w:val="20"/>
                <w:szCs w:val="20"/>
              </w:rPr>
              <w:t>y</w:t>
            </w:r>
            <w:r>
              <w:rPr>
                <w:spacing w:val="-4"/>
                <w:sz w:val="20"/>
                <w:szCs w:val="20"/>
              </w:rPr>
              <w:t xml:space="preserve"> </w:t>
            </w:r>
            <w:r>
              <w:rPr>
                <w:spacing w:val="1"/>
                <w:sz w:val="20"/>
                <w:szCs w:val="20"/>
              </w:rPr>
              <w:t>o</w:t>
            </w:r>
            <w:r>
              <w:rPr>
                <w:sz w:val="20"/>
                <w:szCs w:val="20"/>
              </w:rPr>
              <w:t>f</w:t>
            </w:r>
            <w:r>
              <w:rPr>
                <w:spacing w:val="-6"/>
                <w:sz w:val="20"/>
                <w:szCs w:val="20"/>
              </w:rPr>
              <w:t xml:space="preserve"> </w:t>
            </w:r>
            <w:r>
              <w:rPr>
                <w:sz w:val="20"/>
                <w:szCs w:val="20"/>
              </w:rPr>
              <w:t>M</w:t>
            </w:r>
            <w:r>
              <w:rPr>
                <w:spacing w:val="1"/>
                <w:sz w:val="20"/>
                <w:szCs w:val="20"/>
              </w:rPr>
              <w:t>oo</w:t>
            </w:r>
            <w:r>
              <w:rPr>
                <w:sz w:val="20"/>
                <w:szCs w:val="20"/>
              </w:rPr>
              <w:t>re?</w:t>
            </w:r>
            <w:r>
              <w:rPr>
                <w:spacing w:val="43"/>
                <w:sz w:val="20"/>
                <w:szCs w:val="20"/>
              </w:rPr>
              <w:t xml:space="preserve"> </w:t>
            </w:r>
            <w:r>
              <w:rPr>
                <w:sz w:val="20"/>
                <w:szCs w:val="20"/>
              </w:rPr>
              <w:t>If</w:t>
            </w:r>
            <w:r>
              <w:rPr>
                <w:spacing w:val="-5"/>
                <w:sz w:val="20"/>
                <w:szCs w:val="20"/>
              </w:rPr>
              <w:t xml:space="preserve"> </w:t>
            </w:r>
            <w:r>
              <w:rPr>
                <w:sz w:val="20"/>
                <w:szCs w:val="20"/>
              </w:rPr>
              <w:t>YE</w:t>
            </w:r>
            <w:r>
              <w:rPr>
                <w:spacing w:val="-1"/>
                <w:sz w:val="20"/>
                <w:szCs w:val="20"/>
              </w:rPr>
              <w:t>S</w:t>
            </w:r>
            <w:r>
              <w:rPr>
                <w:sz w:val="20"/>
                <w:szCs w:val="20"/>
              </w:rPr>
              <w:t>,</w:t>
            </w:r>
            <w:r>
              <w:rPr>
                <w:spacing w:val="-3"/>
                <w:sz w:val="20"/>
                <w:szCs w:val="20"/>
              </w:rPr>
              <w:t xml:space="preserve"> </w:t>
            </w:r>
            <w:r>
              <w:rPr>
                <w:spacing w:val="1"/>
                <w:sz w:val="20"/>
                <w:szCs w:val="20"/>
              </w:rPr>
              <w:t>p</w:t>
            </w:r>
            <w:r>
              <w:rPr>
                <w:sz w:val="20"/>
                <w:szCs w:val="20"/>
              </w:rPr>
              <w:t>r</w:t>
            </w:r>
            <w:r>
              <w:rPr>
                <w:spacing w:val="1"/>
                <w:sz w:val="20"/>
                <w:szCs w:val="20"/>
              </w:rPr>
              <w:t>o</w:t>
            </w:r>
            <w:r>
              <w:rPr>
                <w:spacing w:val="-2"/>
                <w:sz w:val="20"/>
                <w:szCs w:val="20"/>
              </w:rPr>
              <w:t>v</w:t>
            </w:r>
            <w:r>
              <w:rPr>
                <w:spacing w:val="-1"/>
                <w:sz w:val="20"/>
                <w:szCs w:val="20"/>
              </w:rPr>
              <w:t>i</w:t>
            </w:r>
            <w:r>
              <w:rPr>
                <w:spacing w:val="1"/>
                <w:sz w:val="20"/>
                <w:szCs w:val="20"/>
              </w:rPr>
              <w:t>d</w:t>
            </w:r>
            <w:r>
              <w:rPr>
                <w:sz w:val="20"/>
                <w:szCs w:val="20"/>
              </w:rPr>
              <w:t>e</w:t>
            </w:r>
            <w:r>
              <w:rPr>
                <w:spacing w:val="-4"/>
                <w:sz w:val="20"/>
                <w:szCs w:val="20"/>
              </w:rPr>
              <w:t xml:space="preserve"> </w:t>
            </w:r>
            <w:r>
              <w:rPr>
                <w:spacing w:val="-1"/>
                <w:sz w:val="20"/>
                <w:szCs w:val="20"/>
              </w:rPr>
              <w:t>t</w:t>
            </w:r>
            <w:r>
              <w:rPr>
                <w:spacing w:val="-2"/>
                <w:sz w:val="20"/>
                <w:szCs w:val="20"/>
              </w:rPr>
              <w:t>h</w:t>
            </w:r>
            <w:r>
              <w:rPr>
                <w:sz w:val="20"/>
                <w:szCs w:val="20"/>
              </w:rPr>
              <w:t>e</w:t>
            </w:r>
            <w:r>
              <w:rPr>
                <w:spacing w:val="-1"/>
                <w:sz w:val="20"/>
                <w:szCs w:val="20"/>
              </w:rPr>
              <w:t>i</w:t>
            </w:r>
            <w:r>
              <w:rPr>
                <w:sz w:val="20"/>
                <w:szCs w:val="20"/>
              </w:rPr>
              <w:t>r</w:t>
            </w:r>
            <w:r>
              <w:rPr>
                <w:spacing w:val="-3"/>
                <w:sz w:val="20"/>
                <w:szCs w:val="20"/>
              </w:rPr>
              <w:t xml:space="preserve"> </w:t>
            </w:r>
            <w:r>
              <w:rPr>
                <w:spacing w:val="-2"/>
                <w:sz w:val="20"/>
                <w:szCs w:val="20"/>
              </w:rPr>
              <w:t>n</w:t>
            </w:r>
            <w:r>
              <w:rPr>
                <w:spacing w:val="2"/>
                <w:sz w:val="20"/>
                <w:szCs w:val="20"/>
              </w:rPr>
              <w:t>a</w:t>
            </w:r>
            <w:r>
              <w:rPr>
                <w:spacing w:val="-2"/>
                <w:sz w:val="20"/>
                <w:szCs w:val="20"/>
              </w:rPr>
              <w:t>m</w:t>
            </w:r>
            <w:r>
              <w:rPr>
                <w:sz w:val="20"/>
                <w:szCs w:val="20"/>
              </w:rPr>
              <w:t>e,</w:t>
            </w:r>
            <w:r>
              <w:rPr>
                <w:w w:val="99"/>
                <w:sz w:val="20"/>
                <w:szCs w:val="20"/>
              </w:rPr>
              <w:t xml:space="preserve"> </w:t>
            </w:r>
            <w:r>
              <w:rPr>
                <w:sz w:val="20"/>
                <w:szCs w:val="20"/>
              </w:rPr>
              <w:t>re</w:t>
            </w:r>
            <w:r>
              <w:rPr>
                <w:spacing w:val="-1"/>
                <w:sz w:val="20"/>
                <w:szCs w:val="20"/>
              </w:rPr>
              <w:t>l</w:t>
            </w:r>
            <w:r>
              <w:rPr>
                <w:sz w:val="20"/>
                <w:szCs w:val="20"/>
              </w:rPr>
              <w:t>a</w:t>
            </w:r>
            <w:r>
              <w:rPr>
                <w:spacing w:val="-1"/>
                <w:sz w:val="20"/>
                <w:szCs w:val="20"/>
              </w:rPr>
              <w:t>ti</w:t>
            </w:r>
            <w:r>
              <w:rPr>
                <w:spacing w:val="1"/>
                <w:sz w:val="20"/>
                <w:szCs w:val="20"/>
              </w:rPr>
              <w:t>o</w:t>
            </w:r>
            <w:r>
              <w:rPr>
                <w:spacing w:val="-2"/>
                <w:sz w:val="20"/>
                <w:szCs w:val="20"/>
              </w:rPr>
              <w:t>n</w:t>
            </w:r>
            <w:r>
              <w:rPr>
                <w:spacing w:val="1"/>
                <w:sz w:val="20"/>
                <w:szCs w:val="20"/>
              </w:rPr>
              <w:t>s</w:t>
            </w:r>
            <w:r>
              <w:rPr>
                <w:spacing w:val="-2"/>
                <w:sz w:val="20"/>
                <w:szCs w:val="20"/>
              </w:rPr>
              <w:t>h</w:t>
            </w:r>
            <w:r>
              <w:rPr>
                <w:spacing w:val="-1"/>
                <w:sz w:val="20"/>
                <w:szCs w:val="20"/>
              </w:rPr>
              <w:t>i</w:t>
            </w:r>
            <w:r>
              <w:rPr>
                <w:sz w:val="20"/>
                <w:szCs w:val="20"/>
              </w:rPr>
              <w:t>p</w:t>
            </w:r>
            <w:r>
              <w:rPr>
                <w:spacing w:val="-5"/>
                <w:sz w:val="20"/>
                <w:szCs w:val="20"/>
              </w:rPr>
              <w:t xml:space="preserve"> </w:t>
            </w:r>
            <w:r>
              <w:rPr>
                <w:spacing w:val="-1"/>
                <w:sz w:val="20"/>
                <w:szCs w:val="20"/>
              </w:rPr>
              <w:t>t</w:t>
            </w:r>
            <w:r>
              <w:rPr>
                <w:sz w:val="20"/>
                <w:szCs w:val="20"/>
              </w:rPr>
              <w:t>o</w:t>
            </w:r>
            <w:r>
              <w:rPr>
                <w:spacing w:val="-1"/>
                <w:sz w:val="20"/>
                <w:szCs w:val="20"/>
              </w:rPr>
              <w:t xml:space="preserve"> </w:t>
            </w:r>
            <w:r>
              <w:rPr>
                <w:spacing w:val="-5"/>
                <w:sz w:val="20"/>
                <w:szCs w:val="20"/>
              </w:rPr>
              <w:t>y</w:t>
            </w:r>
            <w:r>
              <w:rPr>
                <w:spacing w:val="1"/>
                <w:sz w:val="20"/>
                <w:szCs w:val="20"/>
              </w:rPr>
              <w:t>o</w:t>
            </w:r>
            <w:r>
              <w:rPr>
                <w:spacing w:val="-2"/>
                <w:sz w:val="20"/>
                <w:szCs w:val="20"/>
              </w:rPr>
              <w:t>u</w:t>
            </w:r>
            <w:r>
              <w:rPr>
                <w:sz w:val="20"/>
                <w:szCs w:val="20"/>
              </w:rPr>
              <w:t>,</w:t>
            </w:r>
            <w:r>
              <w:rPr>
                <w:spacing w:val="-4"/>
                <w:sz w:val="20"/>
                <w:szCs w:val="20"/>
              </w:rPr>
              <w:t xml:space="preserve"> </w:t>
            </w:r>
            <w:r>
              <w:rPr>
                <w:sz w:val="20"/>
                <w:szCs w:val="20"/>
              </w:rPr>
              <w:t>a</w:t>
            </w:r>
            <w:r>
              <w:rPr>
                <w:spacing w:val="-2"/>
                <w:sz w:val="20"/>
                <w:szCs w:val="20"/>
              </w:rPr>
              <w:t>n</w:t>
            </w:r>
            <w:r>
              <w:rPr>
                <w:sz w:val="20"/>
                <w:szCs w:val="20"/>
              </w:rPr>
              <w:t>d</w:t>
            </w:r>
            <w:r>
              <w:rPr>
                <w:spacing w:val="-4"/>
                <w:sz w:val="20"/>
                <w:szCs w:val="20"/>
              </w:rPr>
              <w:t xml:space="preserve"> </w:t>
            </w:r>
            <w:r>
              <w:rPr>
                <w:spacing w:val="2"/>
                <w:sz w:val="20"/>
                <w:szCs w:val="20"/>
              </w:rPr>
              <w:t>t</w:t>
            </w:r>
            <w:r>
              <w:rPr>
                <w:spacing w:val="-2"/>
                <w:sz w:val="20"/>
                <w:szCs w:val="20"/>
              </w:rPr>
              <w:t>h</w:t>
            </w:r>
            <w:r>
              <w:rPr>
                <w:spacing w:val="2"/>
                <w:sz w:val="20"/>
                <w:szCs w:val="20"/>
              </w:rPr>
              <w:t>e</w:t>
            </w:r>
            <w:r>
              <w:rPr>
                <w:sz w:val="20"/>
                <w:szCs w:val="20"/>
              </w:rPr>
              <w:t>y</w:t>
            </w:r>
            <w:r>
              <w:rPr>
                <w:spacing w:val="-9"/>
                <w:sz w:val="20"/>
                <w:szCs w:val="20"/>
              </w:rPr>
              <w:t xml:space="preserve"> </w:t>
            </w:r>
            <w:r>
              <w:rPr>
                <w:spacing w:val="3"/>
                <w:sz w:val="20"/>
                <w:szCs w:val="20"/>
              </w:rPr>
              <w:t>d</w:t>
            </w:r>
            <w:r>
              <w:rPr>
                <w:sz w:val="20"/>
                <w:szCs w:val="20"/>
              </w:rPr>
              <w:t>e</w:t>
            </w:r>
            <w:r>
              <w:rPr>
                <w:spacing w:val="1"/>
                <w:sz w:val="20"/>
                <w:szCs w:val="20"/>
              </w:rPr>
              <w:t>p</w:t>
            </w:r>
            <w:r>
              <w:rPr>
                <w:sz w:val="20"/>
                <w:szCs w:val="20"/>
              </w:rPr>
              <w:t>ar</w:t>
            </w:r>
            <w:r>
              <w:rPr>
                <w:spacing w:val="-1"/>
                <w:sz w:val="20"/>
                <w:szCs w:val="20"/>
              </w:rPr>
              <w:t>t</w:t>
            </w:r>
            <w:r>
              <w:rPr>
                <w:spacing w:val="-5"/>
                <w:sz w:val="20"/>
                <w:szCs w:val="20"/>
              </w:rPr>
              <w:t>m</w:t>
            </w:r>
            <w:r>
              <w:rPr>
                <w:spacing w:val="2"/>
                <w:sz w:val="20"/>
                <w:szCs w:val="20"/>
              </w:rPr>
              <w:t>e</w:t>
            </w:r>
            <w:r>
              <w:rPr>
                <w:spacing w:val="-2"/>
                <w:sz w:val="20"/>
                <w:szCs w:val="20"/>
              </w:rPr>
              <w:t>n</w:t>
            </w:r>
            <w:r>
              <w:rPr>
                <w:sz w:val="20"/>
                <w:szCs w:val="20"/>
              </w:rPr>
              <w:t>t</w:t>
            </w:r>
            <w:r>
              <w:rPr>
                <w:spacing w:val="-3"/>
                <w:sz w:val="20"/>
                <w:szCs w:val="20"/>
              </w:rPr>
              <w:t xml:space="preserve"> w</w:t>
            </w:r>
            <w:r>
              <w:rPr>
                <w:spacing w:val="1"/>
                <w:sz w:val="20"/>
                <w:szCs w:val="20"/>
              </w:rPr>
              <w:t>h</w:t>
            </w:r>
            <w:r>
              <w:rPr>
                <w:sz w:val="20"/>
                <w:szCs w:val="20"/>
              </w:rPr>
              <w:t>ere</w:t>
            </w:r>
            <w:r>
              <w:rPr>
                <w:spacing w:val="-5"/>
                <w:sz w:val="20"/>
                <w:szCs w:val="20"/>
              </w:rPr>
              <w:t xml:space="preserve"> </w:t>
            </w:r>
            <w:r>
              <w:rPr>
                <w:spacing w:val="-1"/>
                <w:sz w:val="20"/>
                <w:szCs w:val="20"/>
              </w:rPr>
              <w:t>t</w:t>
            </w:r>
            <w:r>
              <w:rPr>
                <w:spacing w:val="-2"/>
                <w:sz w:val="20"/>
                <w:szCs w:val="20"/>
              </w:rPr>
              <w:t>h</w:t>
            </w:r>
            <w:r>
              <w:rPr>
                <w:spacing w:val="2"/>
                <w:sz w:val="20"/>
                <w:szCs w:val="20"/>
              </w:rPr>
              <w:t>e</w:t>
            </w:r>
            <w:r>
              <w:rPr>
                <w:sz w:val="20"/>
                <w:szCs w:val="20"/>
              </w:rPr>
              <w:t>y</w:t>
            </w:r>
            <w:r>
              <w:rPr>
                <w:spacing w:val="-4"/>
                <w:sz w:val="20"/>
                <w:szCs w:val="20"/>
              </w:rPr>
              <w:t xml:space="preserve"> </w:t>
            </w:r>
            <w:r>
              <w:rPr>
                <w:spacing w:val="-3"/>
                <w:sz w:val="20"/>
                <w:szCs w:val="20"/>
              </w:rPr>
              <w:t>w</w:t>
            </w:r>
            <w:r>
              <w:rPr>
                <w:spacing w:val="1"/>
                <w:sz w:val="20"/>
                <w:szCs w:val="20"/>
              </w:rPr>
              <w:t>o</w:t>
            </w:r>
            <w:r>
              <w:rPr>
                <w:sz w:val="20"/>
                <w:szCs w:val="20"/>
              </w:rPr>
              <w:t>rk</w:t>
            </w:r>
            <w:r>
              <w:rPr>
                <w:spacing w:val="-6"/>
                <w:sz w:val="20"/>
                <w:szCs w:val="20"/>
              </w:rPr>
              <w:t xml:space="preserve"> </w:t>
            </w:r>
            <w:r>
              <w:rPr>
                <w:spacing w:val="2"/>
                <w:sz w:val="20"/>
                <w:szCs w:val="20"/>
              </w:rPr>
              <w:t>i</w:t>
            </w:r>
            <w:r>
              <w:rPr>
                <w:sz w:val="20"/>
                <w:szCs w:val="20"/>
              </w:rPr>
              <w:t>n</w:t>
            </w:r>
            <w:r>
              <w:rPr>
                <w:spacing w:val="-4"/>
                <w:sz w:val="20"/>
                <w:szCs w:val="20"/>
              </w:rPr>
              <w:t xml:space="preserve"> </w:t>
            </w:r>
            <w:r>
              <w:rPr>
                <w:spacing w:val="-1"/>
                <w:sz w:val="20"/>
                <w:szCs w:val="20"/>
              </w:rPr>
              <w:t>t</w:t>
            </w:r>
            <w:r>
              <w:rPr>
                <w:spacing w:val="-2"/>
                <w:sz w:val="20"/>
                <w:szCs w:val="20"/>
              </w:rPr>
              <w:t>h</w:t>
            </w:r>
            <w:r>
              <w:rPr>
                <w:sz w:val="20"/>
                <w:szCs w:val="20"/>
              </w:rPr>
              <w:t>e</w:t>
            </w:r>
            <w:r>
              <w:rPr>
                <w:spacing w:val="-5"/>
                <w:sz w:val="20"/>
                <w:szCs w:val="20"/>
              </w:rPr>
              <w:t xml:space="preserve"> </w:t>
            </w:r>
            <w:r>
              <w:rPr>
                <w:spacing w:val="2"/>
                <w:sz w:val="20"/>
                <w:szCs w:val="20"/>
              </w:rPr>
              <w:t>"</w:t>
            </w:r>
            <w:r>
              <w:rPr>
                <w:sz w:val="20"/>
                <w:szCs w:val="20"/>
              </w:rPr>
              <w:t>c</w:t>
            </w:r>
            <w:r>
              <w:rPr>
                <w:spacing w:val="1"/>
                <w:sz w:val="20"/>
                <w:szCs w:val="20"/>
              </w:rPr>
              <w:t>o</w:t>
            </w:r>
            <w:r>
              <w:rPr>
                <w:spacing w:val="-2"/>
                <w:sz w:val="20"/>
                <w:szCs w:val="20"/>
              </w:rPr>
              <w:t>mm</w:t>
            </w:r>
            <w:r>
              <w:rPr>
                <w:spacing w:val="2"/>
                <w:sz w:val="20"/>
                <w:szCs w:val="20"/>
              </w:rPr>
              <w:t>e</w:t>
            </w:r>
            <w:r>
              <w:rPr>
                <w:spacing w:val="-2"/>
                <w:sz w:val="20"/>
                <w:szCs w:val="20"/>
              </w:rPr>
              <w:t>n</w:t>
            </w:r>
            <w:r>
              <w:rPr>
                <w:spacing w:val="-1"/>
                <w:sz w:val="20"/>
                <w:szCs w:val="20"/>
              </w:rPr>
              <w:t>ts</w:t>
            </w:r>
            <w:r>
              <w:rPr>
                <w:sz w:val="20"/>
                <w:szCs w:val="20"/>
              </w:rPr>
              <w:t>"</w:t>
            </w:r>
            <w:r>
              <w:rPr>
                <w:spacing w:val="-2"/>
                <w:sz w:val="20"/>
                <w:szCs w:val="20"/>
              </w:rPr>
              <w:t xml:space="preserve"> </w:t>
            </w:r>
            <w:r>
              <w:rPr>
                <w:spacing w:val="-1"/>
                <w:sz w:val="20"/>
                <w:szCs w:val="20"/>
              </w:rPr>
              <w:t>s</w:t>
            </w:r>
            <w:r>
              <w:rPr>
                <w:sz w:val="20"/>
                <w:szCs w:val="20"/>
              </w:rPr>
              <w:t>ec</w:t>
            </w:r>
            <w:r>
              <w:rPr>
                <w:spacing w:val="-1"/>
                <w:sz w:val="20"/>
                <w:szCs w:val="20"/>
              </w:rPr>
              <w:t>ti</w:t>
            </w:r>
            <w:r>
              <w:rPr>
                <w:spacing w:val="1"/>
                <w:sz w:val="20"/>
                <w:szCs w:val="20"/>
              </w:rPr>
              <w:t>o</w:t>
            </w:r>
            <w:r>
              <w:rPr>
                <w:sz w:val="20"/>
                <w:szCs w:val="20"/>
              </w:rPr>
              <w:t>n</w:t>
            </w:r>
            <w:r>
              <w:rPr>
                <w:spacing w:val="-6"/>
                <w:sz w:val="20"/>
                <w:szCs w:val="20"/>
              </w:rPr>
              <w:t xml:space="preserve"> </w:t>
            </w:r>
            <w:r>
              <w:rPr>
                <w:spacing w:val="1"/>
                <w:sz w:val="20"/>
                <w:szCs w:val="20"/>
              </w:rPr>
              <w:t>b</w:t>
            </w:r>
            <w:r>
              <w:rPr>
                <w:sz w:val="20"/>
                <w:szCs w:val="20"/>
              </w:rPr>
              <w:t>e</w:t>
            </w:r>
            <w:r>
              <w:rPr>
                <w:spacing w:val="-1"/>
                <w:sz w:val="20"/>
                <w:szCs w:val="20"/>
              </w:rPr>
              <w:t>l</w:t>
            </w:r>
            <w:r>
              <w:rPr>
                <w:spacing w:val="3"/>
                <w:sz w:val="20"/>
                <w:szCs w:val="20"/>
              </w:rPr>
              <w:t>o</w:t>
            </w:r>
            <w:r>
              <w:rPr>
                <w:sz w:val="20"/>
                <w:szCs w:val="20"/>
              </w:rPr>
              <w:t>w.</w:t>
            </w:r>
          </w:p>
        </w:tc>
        <w:tc>
          <w:tcPr>
            <w:tcW w:w="630" w:type="dxa"/>
            <w:tcBorders>
              <w:top w:val="single" w:sz="6" w:space="0" w:color="000000"/>
              <w:left w:val="single" w:sz="6" w:space="0" w:color="000000"/>
              <w:bottom w:val="single" w:sz="6" w:space="0" w:color="000000"/>
              <w:right w:val="single" w:sz="6" w:space="0" w:color="000000"/>
            </w:tcBorders>
          </w:tcPr>
          <w:p w14:paraId="7B2D240F" w14:textId="77777777" w:rsidR="00E6677A" w:rsidRDefault="00E6677A" w:rsidP="00E6677A">
            <w:pPr>
              <w:pStyle w:val="TableParagraph"/>
              <w:kinsoku w:val="0"/>
              <w:overflowPunct w:val="0"/>
              <w:spacing w:before="5"/>
              <w:ind w:left="181"/>
            </w:pPr>
            <w:r>
              <w:rPr>
                <w:b/>
                <w:bCs/>
                <w:spacing w:val="-1"/>
                <w:sz w:val="16"/>
                <w:szCs w:val="16"/>
              </w:rPr>
              <w:t>Y</w:t>
            </w:r>
            <w:r>
              <w:rPr>
                <w:b/>
                <w:bCs/>
                <w:sz w:val="16"/>
                <w:szCs w:val="16"/>
              </w:rPr>
              <w:t>es</w:t>
            </w:r>
          </w:p>
        </w:tc>
        <w:tc>
          <w:tcPr>
            <w:tcW w:w="657" w:type="dxa"/>
            <w:tcBorders>
              <w:top w:val="single" w:sz="6" w:space="0" w:color="000000"/>
              <w:left w:val="single" w:sz="6" w:space="0" w:color="000000"/>
              <w:bottom w:val="single" w:sz="6" w:space="0" w:color="000000"/>
              <w:right w:val="single" w:sz="6" w:space="0" w:color="000000"/>
            </w:tcBorders>
          </w:tcPr>
          <w:p w14:paraId="0DCD5B86" w14:textId="77777777" w:rsidR="00E6677A" w:rsidRDefault="00E6677A" w:rsidP="00E6677A">
            <w:pPr>
              <w:pStyle w:val="TableParagraph"/>
              <w:kinsoku w:val="0"/>
              <w:overflowPunct w:val="0"/>
              <w:spacing w:before="5"/>
              <w:ind w:left="167"/>
            </w:pPr>
            <w:r>
              <w:rPr>
                <w:b/>
                <w:bCs/>
                <w:spacing w:val="-1"/>
                <w:sz w:val="16"/>
                <w:szCs w:val="16"/>
              </w:rPr>
              <w:t>No</w:t>
            </w:r>
          </w:p>
        </w:tc>
      </w:tr>
      <w:tr w:rsidR="00E6677A" w14:paraId="62547BC9" w14:textId="77777777" w:rsidTr="0063132E">
        <w:tblPrEx>
          <w:tblCellMar>
            <w:top w:w="0" w:type="dxa"/>
            <w:left w:w="0" w:type="dxa"/>
            <w:bottom w:w="0" w:type="dxa"/>
            <w:right w:w="0" w:type="dxa"/>
          </w:tblCellMar>
        </w:tblPrEx>
        <w:trPr>
          <w:trHeight w:hRule="exact" w:val="303"/>
        </w:trPr>
        <w:tc>
          <w:tcPr>
            <w:tcW w:w="10061" w:type="dxa"/>
            <w:gridSpan w:val="2"/>
            <w:vMerge/>
            <w:tcBorders>
              <w:top w:val="single" w:sz="6" w:space="0" w:color="000000"/>
              <w:left w:val="single" w:sz="6" w:space="0" w:color="000000"/>
              <w:bottom w:val="single" w:sz="6" w:space="0" w:color="000000"/>
              <w:right w:val="single" w:sz="6" w:space="0" w:color="000000"/>
            </w:tcBorders>
          </w:tcPr>
          <w:p w14:paraId="2A47F484" w14:textId="77777777" w:rsidR="00E6677A" w:rsidRDefault="00E6677A" w:rsidP="00E6677A">
            <w:pPr>
              <w:pStyle w:val="TableParagraph"/>
              <w:kinsoku w:val="0"/>
              <w:overflowPunct w:val="0"/>
              <w:spacing w:before="5"/>
              <w:ind w:left="167"/>
            </w:pPr>
          </w:p>
        </w:tc>
        <w:tc>
          <w:tcPr>
            <w:tcW w:w="630" w:type="dxa"/>
            <w:tcBorders>
              <w:top w:val="single" w:sz="6" w:space="0" w:color="000000"/>
              <w:left w:val="single" w:sz="6" w:space="0" w:color="000000"/>
              <w:bottom w:val="single" w:sz="6" w:space="0" w:color="000000"/>
              <w:right w:val="single" w:sz="6" w:space="0" w:color="000000"/>
            </w:tcBorders>
          </w:tcPr>
          <w:p w14:paraId="257C3B27" w14:textId="77777777" w:rsidR="00E6677A" w:rsidRDefault="00E6677A" w:rsidP="00E6677A"/>
        </w:tc>
        <w:tc>
          <w:tcPr>
            <w:tcW w:w="657" w:type="dxa"/>
            <w:tcBorders>
              <w:top w:val="single" w:sz="6" w:space="0" w:color="000000"/>
              <w:left w:val="single" w:sz="6" w:space="0" w:color="000000"/>
              <w:bottom w:val="single" w:sz="6" w:space="0" w:color="000000"/>
              <w:right w:val="single" w:sz="6" w:space="0" w:color="000000"/>
            </w:tcBorders>
          </w:tcPr>
          <w:p w14:paraId="29F620C9" w14:textId="77777777" w:rsidR="00E6677A" w:rsidRDefault="00E6677A" w:rsidP="00E6677A"/>
        </w:tc>
      </w:tr>
      <w:tr w:rsidR="00E6677A" w14:paraId="34868008" w14:textId="77777777" w:rsidTr="00E6677A">
        <w:tblPrEx>
          <w:tblCellMar>
            <w:top w:w="0" w:type="dxa"/>
            <w:left w:w="0" w:type="dxa"/>
            <w:bottom w:w="0" w:type="dxa"/>
            <w:right w:w="0" w:type="dxa"/>
          </w:tblCellMar>
        </w:tblPrEx>
        <w:trPr>
          <w:trHeight w:hRule="exact" w:val="243"/>
        </w:trPr>
        <w:tc>
          <w:tcPr>
            <w:tcW w:w="11348" w:type="dxa"/>
            <w:gridSpan w:val="4"/>
            <w:tcBorders>
              <w:top w:val="single" w:sz="6" w:space="0" w:color="000000"/>
              <w:left w:val="single" w:sz="6" w:space="0" w:color="000000"/>
              <w:bottom w:val="single" w:sz="6" w:space="0" w:color="000000"/>
              <w:right w:val="single" w:sz="6" w:space="0" w:color="000000"/>
            </w:tcBorders>
            <w:shd w:val="clear" w:color="auto" w:fill="F3F3F3"/>
          </w:tcPr>
          <w:p w14:paraId="5E1DB3C5" w14:textId="77777777" w:rsidR="00E6677A" w:rsidRDefault="00E6677A" w:rsidP="00E6677A">
            <w:pPr>
              <w:pStyle w:val="TableParagraph"/>
              <w:kinsoku w:val="0"/>
              <w:overflowPunct w:val="0"/>
              <w:spacing w:before="2" w:line="227" w:lineRule="exact"/>
              <w:ind w:left="99"/>
            </w:pPr>
            <w:r>
              <w:rPr>
                <w:b/>
                <w:bCs/>
                <w:sz w:val="20"/>
                <w:szCs w:val="20"/>
              </w:rPr>
              <w:t>C</w:t>
            </w:r>
            <w:r>
              <w:rPr>
                <w:b/>
                <w:bCs/>
                <w:spacing w:val="3"/>
                <w:sz w:val="20"/>
                <w:szCs w:val="20"/>
              </w:rPr>
              <w:t>o</w:t>
            </w:r>
            <w:r>
              <w:rPr>
                <w:b/>
                <w:bCs/>
                <w:spacing w:val="-1"/>
                <w:sz w:val="20"/>
                <w:szCs w:val="20"/>
              </w:rPr>
              <w:t>m</w:t>
            </w:r>
            <w:r>
              <w:rPr>
                <w:b/>
                <w:bCs/>
                <w:spacing w:val="-3"/>
                <w:sz w:val="20"/>
                <w:szCs w:val="20"/>
              </w:rPr>
              <w:t>m</w:t>
            </w:r>
            <w:r>
              <w:rPr>
                <w:b/>
                <w:bCs/>
                <w:sz w:val="20"/>
                <w:szCs w:val="20"/>
              </w:rPr>
              <w:t>e</w:t>
            </w:r>
            <w:r>
              <w:rPr>
                <w:b/>
                <w:bCs/>
                <w:spacing w:val="-1"/>
                <w:sz w:val="20"/>
                <w:szCs w:val="20"/>
              </w:rPr>
              <w:t>n</w:t>
            </w:r>
            <w:r>
              <w:rPr>
                <w:b/>
                <w:bCs/>
                <w:sz w:val="20"/>
                <w:szCs w:val="20"/>
              </w:rPr>
              <w:t>ts</w:t>
            </w:r>
            <w:r>
              <w:rPr>
                <w:b/>
                <w:bCs/>
                <w:spacing w:val="-7"/>
                <w:sz w:val="20"/>
                <w:szCs w:val="20"/>
              </w:rPr>
              <w:t xml:space="preserve"> </w:t>
            </w:r>
            <w:r>
              <w:rPr>
                <w:b/>
                <w:bCs/>
                <w:sz w:val="20"/>
                <w:szCs w:val="20"/>
              </w:rPr>
              <w:t>(</w:t>
            </w:r>
            <w:r>
              <w:rPr>
                <w:b/>
                <w:bCs/>
                <w:spacing w:val="1"/>
                <w:sz w:val="20"/>
                <w:szCs w:val="20"/>
              </w:rPr>
              <w:t>fo</w:t>
            </w:r>
            <w:r>
              <w:rPr>
                <w:b/>
                <w:bCs/>
                <w:sz w:val="20"/>
                <w:szCs w:val="20"/>
              </w:rPr>
              <w:t>r</w:t>
            </w:r>
            <w:r>
              <w:rPr>
                <w:b/>
                <w:bCs/>
                <w:spacing w:val="-5"/>
                <w:sz w:val="20"/>
                <w:szCs w:val="20"/>
              </w:rPr>
              <w:t xml:space="preserve"> </w:t>
            </w:r>
            <w:r>
              <w:rPr>
                <w:b/>
                <w:bCs/>
                <w:spacing w:val="1"/>
                <w:sz w:val="20"/>
                <w:szCs w:val="20"/>
              </w:rPr>
              <w:t>a</w:t>
            </w:r>
            <w:r>
              <w:rPr>
                <w:b/>
                <w:bCs/>
                <w:spacing w:val="-1"/>
                <w:sz w:val="20"/>
                <w:szCs w:val="20"/>
              </w:rPr>
              <w:t>n</w:t>
            </w:r>
            <w:r>
              <w:rPr>
                <w:b/>
                <w:bCs/>
                <w:sz w:val="20"/>
                <w:szCs w:val="20"/>
              </w:rPr>
              <w:t>y</w:t>
            </w:r>
            <w:r>
              <w:rPr>
                <w:b/>
                <w:bCs/>
                <w:spacing w:val="-5"/>
                <w:sz w:val="20"/>
                <w:szCs w:val="20"/>
              </w:rPr>
              <w:t xml:space="preserve"> </w:t>
            </w:r>
            <w:r>
              <w:rPr>
                <w:b/>
                <w:bCs/>
                <w:sz w:val="20"/>
                <w:szCs w:val="20"/>
              </w:rPr>
              <w:t>Y</w:t>
            </w:r>
            <w:r>
              <w:rPr>
                <w:b/>
                <w:bCs/>
                <w:spacing w:val="-1"/>
                <w:sz w:val="20"/>
                <w:szCs w:val="20"/>
              </w:rPr>
              <w:t>E</w:t>
            </w:r>
            <w:r>
              <w:rPr>
                <w:b/>
                <w:bCs/>
                <w:sz w:val="20"/>
                <w:szCs w:val="20"/>
              </w:rPr>
              <w:t>S</w:t>
            </w:r>
            <w:r>
              <w:rPr>
                <w:b/>
                <w:bCs/>
                <w:spacing w:val="-6"/>
                <w:sz w:val="20"/>
                <w:szCs w:val="20"/>
              </w:rPr>
              <w:t xml:space="preserve"> </w:t>
            </w:r>
            <w:r>
              <w:rPr>
                <w:b/>
                <w:bCs/>
                <w:spacing w:val="1"/>
                <w:sz w:val="20"/>
                <w:szCs w:val="20"/>
              </w:rPr>
              <w:t>a</w:t>
            </w:r>
            <w:r>
              <w:rPr>
                <w:b/>
                <w:bCs/>
                <w:spacing w:val="-1"/>
                <w:sz w:val="20"/>
                <w:szCs w:val="20"/>
              </w:rPr>
              <w:t>n</w:t>
            </w:r>
            <w:r>
              <w:rPr>
                <w:b/>
                <w:bCs/>
                <w:spacing w:val="1"/>
                <w:sz w:val="20"/>
                <w:szCs w:val="20"/>
              </w:rPr>
              <w:t>s</w:t>
            </w:r>
            <w:r>
              <w:rPr>
                <w:b/>
                <w:bCs/>
                <w:spacing w:val="2"/>
                <w:sz w:val="20"/>
                <w:szCs w:val="20"/>
              </w:rPr>
              <w:t>w</w:t>
            </w:r>
            <w:r>
              <w:rPr>
                <w:b/>
                <w:bCs/>
                <w:sz w:val="20"/>
                <w:szCs w:val="20"/>
              </w:rPr>
              <w:t>er</w:t>
            </w:r>
            <w:r>
              <w:rPr>
                <w:b/>
                <w:bCs/>
                <w:spacing w:val="-5"/>
                <w:sz w:val="20"/>
                <w:szCs w:val="20"/>
              </w:rPr>
              <w:t xml:space="preserve"> </w:t>
            </w:r>
            <w:r>
              <w:rPr>
                <w:b/>
                <w:bCs/>
                <w:sz w:val="20"/>
                <w:szCs w:val="20"/>
              </w:rPr>
              <w:t>f</w:t>
            </w:r>
            <w:r>
              <w:rPr>
                <w:b/>
                <w:bCs/>
                <w:spacing w:val="-2"/>
                <w:sz w:val="20"/>
                <w:szCs w:val="20"/>
              </w:rPr>
              <w:t>r</w:t>
            </w:r>
            <w:r>
              <w:rPr>
                <w:b/>
                <w:bCs/>
                <w:spacing w:val="3"/>
                <w:sz w:val="20"/>
                <w:szCs w:val="20"/>
              </w:rPr>
              <w:t>o</w:t>
            </w:r>
            <w:r>
              <w:rPr>
                <w:b/>
                <w:bCs/>
                <w:sz w:val="20"/>
                <w:szCs w:val="20"/>
              </w:rPr>
              <w:t>m</w:t>
            </w:r>
            <w:r>
              <w:rPr>
                <w:b/>
                <w:bCs/>
                <w:spacing w:val="-10"/>
                <w:sz w:val="20"/>
                <w:szCs w:val="20"/>
              </w:rPr>
              <w:t xml:space="preserve"> </w:t>
            </w:r>
            <w:r>
              <w:rPr>
                <w:b/>
                <w:bCs/>
                <w:spacing w:val="1"/>
                <w:sz w:val="20"/>
                <w:szCs w:val="20"/>
              </w:rPr>
              <w:t>a</w:t>
            </w:r>
            <w:r>
              <w:rPr>
                <w:b/>
                <w:bCs/>
                <w:spacing w:val="-1"/>
                <w:sz w:val="20"/>
                <w:szCs w:val="20"/>
              </w:rPr>
              <w:t>b</w:t>
            </w:r>
            <w:r>
              <w:rPr>
                <w:b/>
                <w:bCs/>
                <w:spacing w:val="1"/>
                <w:sz w:val="20"/>
                <w:szCs w:val="20"/>
              </w:rPr>
              <w:t>ov</w:t>
            </w:r>
            <w:r>
              <w:rPr>
                <w:b/>
                <w:bCs/>
                <w:sz w:val="20"/>
                <w:szCs w:val="20"/>
              </w:rPr>
              <w:t>e,</w:t>
            </w:r>
            <w:r>
              <w:rPr>
                <w:b/>
                <w:bCs/>
                <w:spacing w:val="-5"/>
                <w:sz w:val="20"/>
                <w:szCs w:val="20"/>
              </w:rPr>
              <w:t xml:space="preserve"> </w:t>
            </w:r>
            <w:r>
              <w:rPr>
                <w:b/>
                <w:bCs/>
                <w:spacing w:val="1"/>
                <w:sz w:val="20"/>
                <w:szCs w:val="20"/>
              </w:rPr>
              <w:t>g</w:t>
            </w:r>
            <w:r>
              <w:rPr>
                <w:b/>
                <w:bCs/>
                <w:spacing w:val="-1"/>
                <w:sz w:val="20"/>
                <w:szCs w:val="20"/>
              </w:rPr>
              <w:t>i</w:t>
            </w:r>
            <w:r>
              <w:rPr>
                <w:b/>
                <w:bCs/>
                <w:spacing w:val="1"/>
                <w:sz w:val="20"/>
                <w:szCs w:val="20"/>
              </w:rPr>
              <w:t>v</w:t>
            </w:r>
            <w:r>
              <w:rPr>
                <w:b/>
                <w:bCs/>
                <w:sz w:val="20"/>
                <w:szCs w:val="20"/>
              </w:rPr>
              <w:t>e</w:t>
            </w:r>
            <w:r>
              <w:rPr>
                <w:b/>
                <w:bCs/>
                <w:spacing w:val="-6"/>
                <w:sz w:val="20"/>
                <w:szCs w:val="20"/>
              </w:rPr>
              <w:t xml:space="preserve"> </w:t>
            </w:r>
            <w:r>
              <w:rPr>
                <w:b/>
                <w:bCs/>
                <w:spacing w:val="-1"/>
                <w:sz w:val="20"/>
                <w:szCs w:val="20"/>
              </w:rPr>
              <w:t>n</w:t>
            </w:r>
            <w:r>
              <w:rPr>
                <w:b/>
                <w:bCs/>
                <w:spacing w:val="2"/>
                <w:sz w:val="20"/>
                <w:szCs w:val="20"/>
              </w:rPr>
              <w:t>u</w:t>
            </w:r>
            <w:r>
              <w:rPr>
                <w:b/>
                <w:bCs/>
                <w:spacing w:val="-7"/>
                <w:sz w:val="20"/>
                <w:szCs w:val="20"/>
              </w:rPr>
              <w:t>m</w:t>
            </w:r>
            <w:r>
              <w:rPr>
                <w:b/>
                <w:bCs/>
                <w:spacing w:val="-1"/>
                <w:sz w:val="20"/>
                <w:szCs w:val="20"/>
              </w:rPr>
              <w:t>b</w:t>
            </w:r>
            <w:r>
              <w:rPr>
                <w:b/>
                <w:bCs/>
                <w:spacing w:val="2"/>
                <w:sz w:val="20"/>
                <w:szCs w:val="20"/>
              </w:rPr>
              <w:t>e</w:t>
            </w:r>
            <w:r>
              <w:rPr>
                <w:b/>
                <w:bCs/>
                <w:sz w:val="20"/>
                <w:szCs w:val="20"/>
              </w:rPr>
              <w:t>r</w:t>
            </w:r>
            <w:r>
              <w:rPr>
                <w:b/>
                <w:bCs/>
                <w:spacing w:val="-5"/>
                <w:sz w:val="20"/>
                <w:szCs w:val="20"/>
              </w:rPr>
              <w:t xml:space="preserve"> </w:t>
            </w:r>
            <w:r>
              <w:rPr>
                <w:b/>
                <w:bCs/>
                <w:spacing w:val="1"/>
                <w:sz w:val="20"/>
                <w:szCs w:val="20"/>
              </w:rPr>
              <w:t>a</w:t>
            </w:r>
            <w:r>
              <w:rPr>
                <w:b/>
                <w:bCs/>
                <w:spacing w:val="-1"/>
                <w:sz w:val="20"/>
                <w:szCs w:val="20"/>
              </w:rPr>
              <w:t>n</w:t>
            </w:r>
            <w:r>
              <w:rPr>
                <w:b/>
                <w:bCs/>
                <w:sz w:val="20"/>
                <w:szCs w:val="20"/>
              </w:rPr>
              <w:t>d</w:t>
            </w:r>
            <w:r>
              <w:rPr>
                <w:b/>
                <w:bCs/>
                <w:spacing w:val="-6"/>
                <w:sz w:val="20"/>
                <w:szCs w:val="20"/>
              </w:rPr>
              <w:t xml:space="preserve"> </w:t>
            </w:r>
            <w:r>
              <w:rPr>
                <w:b/>
                <w:bCs/>
                <w:sz w:val="20"/>
                <w:szCs w:val="20"/>
              </w:rPr>
              <w:t>e</w:t>
            </w:r>
            <w:r>
              <w:rPr>
                <w:b/>
                <w:bCs/>
                <w:spacing w:val="-2"/>
                <w:sz w:val="20"/>
                <w:szCs w:val="20"/>
              </w:rPr>
              <w:t>x</w:t>
            </w:r>
            <w:r>
              <w:rPr>
                <w:b/>
                <w:bCs/>
                <w:spacing w:val="-1"/>
                <w:sz w:val="20"/>
                <w:szCs w:val="20"/>
              </w:rPr>
              <w:t>pl</w:t>
            </w:r>
            <w:r>
              <w:rPr>
                <w:b/>
                <w:bCs/>
                <w:spacing w:val="1"/>
                <w:sz w:val="20"/>
                <w:szCs w:val="20"/>
              </w:rPr>
              <w:t>a</w:t>
            </w:r>
            <w:r>
              <w:rPr>
                <w:b/>
                <w:bCs/>
                <w:spacing w:val="-1"/>
                <w:sz w:val="20"/>
                <w:szCs w:val="20"/>
              </w:rPr>
              <w:t>in</w:t>
            </w:r>
            <w:r>
              <w:rPr>
                <w:b/>
                <w:bCs/>
                <w:spacing w:val="1"/>
                <w:sz w:val="20"/>
                <w:szCs w:val="20"/>
              </w:rPr>
              <w:t>)</w:t>
            </w:r>
            <w:r>
              <w:rPr>
                <w:sz w:val="20"/>
                <w:szCs w:val="20"/>
              </w:rPr>
              <w:t>:</w:t>
            </w:r>
          </w:p>
        </w:tc>
      </w:tr>
      <w:tr w:rsidR="00E6677A" w14:paraId="0E9F3324" w14:textId="77777777" w:rsidTr="00E6677A">
        <w:tblPrEx>
          <w:tblCellMar>
            <w:top w:w="0" w:type="dxa"/>
            <w:left w:w="0" w:type="dxa"/>
            <w:bottom w:w="0" w:type="dxa"/>
            <w:right w:w="0" w:type="dxa"/>
          </w:tblCellMar>
        </w:tblPrEx>
        <w:trPr>
          <w:trHeight w:hRule="exact" w:val="1142"/>
        </w:trPr>
        <w:tc>
          <w:tcPr>
            <w:tcW w:w="11348" w:type="dxa"/>
            <w:gridSpan w:val="4"/>
            <w:tcBorders>
              <w:top w:val="single" w:sz="6" w:space="0" w:color="000000"/>
              <w:left w:val="single" w:sz="6" w:space="0" w:color="000000"/>
              <w:bottom w:val="single" w:sz="6" w:space="0" w:color="000000"/>
              <w:right w:val="single" w:sz="6" w:space="0" w:color="000000"/>
            </w:tcBorders>
          </w:tcPr>
          <w:p w14:paraId="26EA893A" w14:textId="77777777" w:rsidR="00E6677A" w:rsidRDefault="00E6677A" w:rsidP="00E6677A"/>
        </w:tc>
      </w:tr>
      <w:tr w:rsidR="00E6677A" w14:paraId="312179CD" w14:textId="77777777" w:rsidTr="00E6677A">
        <w:tblPrEx>
          <w:tblCellMar>
            <w:top w:w="0" w:type="dxa"/>
            <w:left w:w="0" w:type="dxa"/>
            <w:bottom w:w="0" w:type="dxa"/>
            <w:right w:w="0" w:type="dxa"/>
          </w:tblCellMar>
        </w:tblPrEx>
        <w:trPr>
          <w:trHeight w:hRule="exact" w:val="250"/>
        </w:trPr>
        <w:tc>
          <w:tcPr>
            <w:tcW w:w="11348" w:type="dxa"/>
            <w:gridSpan w:val="4"/>
            <w:tcBorders>
              <w:top w:val="single" w:sz="6" w:space="0" w:color="000000"/>
              <w:left w:val="single" w:sz="6" w:space="0" w:color="000000"/>
              <w:bottom w:val="single" w:sz="6" w:space="0" w:color="000000"/>
              <w:right w:val="single" w:sz="6" w:space="0" w:color="000000"/>
            </w:tcBorders>
            <w:shd w:val="clear" w:color="auto" w:fill="E7E7E7"/>
          </w:tcPr>
          <w:p w14:paraId="0C79A0FB" w14:textId="77777777" w:rsidR="00E6677A" w:rsidRDefault="00E6677A" w:rsidP="00E6677A">
            <w:pPr>
              <w:pStyle w:val="TableParagraph"/>
              <w:kinsoku w:val="0"/>
              <w:overflowPunct w:val="0"/>
              <w:ind w:left="3054"/>
            </w:pPr>
            <w:r>
              <w:rPr>
                <w:b/>
                <w:bCs/>
                <w:sz w:val="20"/>
                <w:szCs w:val="20"/>
              </w:rPr>
              <w:t>APP</w:t>
            </w:r>
            <w:r>
              <w:rPr>
                <w:b/>
                <w:bCs/>
                <w:spacing w:val="-1"/>
                <w:sz w:val="20"/>
                <w:szCs w:val="20"/>
              </w:rPr>
              <w:t>LI</w:t>
            </w:r>
            <w:r>
              <w:rPr>
                <w:b/>
                <w:bCs/>
                <w:sz w:val="20"/>
                <w:szCs w:val="20"/>
              </w:rPr>
              <w:t>C</w:t>
            </w:r>
            <w:r>
              <w:rPr>
                <w:b/>
                <w:bCs/>
                <w:spacing w:val="2"/>
                <w:sz w:val="20"/>
                <w:szCs w:val="20"/>
              </w:rPr>
              <w:t>A</w:t>
            </w:r>
            <w:r>
              <w:rPr>
                <w:b/>
                <w:bCs/>
                <w:sz w:val="20"/>
                <w:szCs w:val="20"/>
              </w:rPr>
              <w:t>NT</w:t>
            </w:r>
            <w:r>
              <w:rPr>
                <w:b/>
                <w:bCs/>
                <w:spacing w:val="-18"/>
                <w:sz w:val="20"/>
                <w:szCs w:val="20"/>
              </w:rPr>
              <w:t xml:space="preserve"> </w:t>
            </w:r>
            <w:r>
              <w:rPr>
                <w:b/>
                <w:bCs/>
                <w:spacing w:val="2"/>
                <w:sz w:val="20"/>
                <w:szCs w:val="20"/>
              </w:rPr>
              <w:t>C</w:t>
            </w:r>
            <w:r>
              <w:rPr>
                <w:b/>
                <w:bCs/>
                <w:spacing w:val="-1"/>
                <w:sz w:val="20"/>
                <w:szCs w:val="20"/>
              </w:rPr>
              <w:t>E</w:t>
            </w:r>
            <w:r>
              <w:rPr>
                <w:b/>
                <w:bCs/>
                <w:spacing w:val="2"/>
                <w:sz w:val="20"/>
                <w:szCs w:val="20"/>
              </w:rPr>
              <w:t>R</w:t>
            </w:r>
            <w:r>
              <w:rPr>
                <w:b/>
                <w:bCs/>
                <w:spacing w:val="-1"/>
                <w:sz w:val="20"/>
                <w:szCs w:val="20"/>
              </w:rPr>
              <w:t>TI</w:t>
            </w:r>
            <w:r>
              <w:rPr>
                <w:b/>
                <w:bCs/>
                <w:sz w:val="20"/>
                <w:szCs w:val="20"/>
              </w:rPr>
              <w:t>F</w:t>
            </w:r>
            <w:r>
              <w:rPr>
                <w:b/>
                <w:bCs/>
                <w:spacing w:val="1"/>
                <w:sz w:val="20"/>
                <w:szCs w:val="20"/>
              </w:rPr>
              <w:t>I</w:t>
            </w:r>
            <w:r>
              <w:rPr>
                <w:b/>
                <w:bCs/>
                <w:sz w:val="20"/>
                <w:szCs w:val="20"/>
              </w:rPr>
              <w:t>C</w:t>
            </w:r>
            <w:r>
              <w:rPr>
                <w:b/>
                <w:bCs/>
                <w:spacing w:val="2"/>
                <w:sz w:val="20"/>
                <w:szCs w:val="20"/>
              </w:rPr>
              <w:t>A</w:t>
            </w:r>
            <w:r>
              <w:rPr>
                <w:b/>
                <w:bCs/>
                <w:spacing w:val="-1"/>
                <w:sz w:val="20"/>
                <w:szCs w:val="20"/>
              </w:rPr>
              <w:t>TI</w:t>
            </w:r>
            <w:r>
              <w:rPr>
                <w:b/>
                <w:bCs/>
                <w:spacing w:val="1"/>
                <w:sz w:val="20"/>
                <w:szCs w:val="20"/>
              </w:rPr>
              <w:t>O</w:t>
            </w:r>
            <w:r>
              <w:rPr>
                <w:b/>
                <w:bCs/>
                <w:sz w:val="20"/>
                <w:szCs w:val="20"/>
              </w:rPr>
              <w:t>N</w:t>
            </w:r>
            <w:r>
              <w:rPr>
                <w:b/>
                <w:bCs/>
                <w:spacing w:val="-16"/>
                <w:sz w:val="20"/>
                <w:szCs w:val="20"/>
              </w:rPr>
              <w:t xml:space="preserve"> </w:t>
            </w:r>
            <w:r>
              <w:rPr>
                <w:b/>
                <w:bCs/>
                <w:sz w:val="20"/>
                <w:szCs w:val="20"/>
              </w:rPr>
              <w:t>AND</w:t>
            </w:r>
            <w:r>
              <w:rPr>
                <w:b/>
                <w:bCs/>
                <w:spacing w:val="-16"/>
                <w:sz w:val="20"/>
                <w:szCs w:val="20"/>
              </w:rPr>
              <w:t xml:space="preserve"> </w:t>
            </w:r>
            <w:r>
              <w:rPr>
                <w:b/>
                <w:bCs/>
                <w:spacing w:val="2"/>
                <w:sz w:val="20"/>
                <w:szCs w:val="20"/>
              </w:rPr>
              <w:t>A</w:t>
            </w:r>
            <w:r>
              <w:rPr>
                <w:b/>
                <w:bCs/>
                <w:sz w:val="20"/>
                <w:szCs w:val="20"/>
              </w:rPr>
              <w:t>U</w:t>
            </w:r>
            <w:r>
              <w:rPr>
                <w:b/>
                <w:bCs/>
                <w:spacing w:val="-1"/>
                <w:sz w:val="20"/>
                <w:szCs w:val="20"/>
              </w:rPr>
              <w:t>T</w:t>
            </w:r>
            <w:r>
              <w:rPr>
                <w:b/>
                <w:bCs/>
                <w:spacing w:val="1"/>
                <w:sz w:val="20"/>
                <w:szCs w:val="20"/>
              </w:rPr>
              <w:t>HO</w:t>
            </w:r>
            <w:r>
              <w:rPr>
                <w:b/>
                <w:bCs/>
                <w:sz w:val="20"/>
                <w:szCs w:val="20"/>
              </w:rPr>
              <w:t>R</w:t>
            </w:r>
            <w:r>
              <w:rPr>
                <w:b/>
                <w:bCs/>
                <w:spacing w:val="4"/>
                <w:sz w:val="20"/>
                <w:szCs w:val="20"/>
              </w:rPr>
              <w:t>I</w:t>
            </w:r>
            <w:r>
              <w:rPr>
                <w:b/>
                <w:bCs/>
                <w:spacing w:val="-5"/>
                <w:sz w:val="20"/>
                <w:szCs w:val="20"/>
              </w:rPr>
              <w:t>Z</w:t>
            </w:r>
            <w:r>
              <w:rPr>
                <w:b/>
                <w:bCs/>
                <w:spacing w:val="2"/>
                <w:sz w:val="20"/>
                <w:szCs w:val="20"/>
              </w:rPr>
              <w:t>A</w:t>
            </w:r>
            <w:r>
              <w:rPr>
                <w:b/>
                <w:bCs/>
                <w:spacing w:val="1"/>
                <w:sz w:val="20"/>
                <w:szCs w:val="20"/>
              </w:rPr>
              <w:t>T</w:t>
            </w:r>
            <w:r>
              <w:rPr>
                <w:b/>
                <w:bCs/>
                <w:spacing w:val="-1"/>
                <w:sz w:val="20"/>
                <w:szCs w:val="20"/>
              </w:rPr>
              <w:t>I</w:t>
            </w:r>
            <w:r>
              <w:rPr>
                <w:b/>
                <w:bCs/>
                <w:spacing w:val="1"/>
                <w:sz w:val="20"/>
                <w:szCs w:val="20"/>
              </w:rPr>
              <w:t>O</w:t>
            </w:r>
            <w:r>
              <w:rPr>
                <w:b/>
                <w:bCs/>
                <w:sz w:val="20"/>
                <w:szCs w:val="20"/>
              </w:rPr>
              <w:t>N</w:t>
            </w:r>
          </w:p>
        </w:tc>
      </w:tr>
      <w:tr w:rsidR="00E6677A" w14:paraId="6CE6F7A4" w14:textId="77777777" w:rsidTr="00E6677A">
        <w:tblPrEx>
          <w:tblCellMar>
            <w:top w:w="0" w:type="dxa"/>
            <w:left w:w="0" w:type="dxa"/>
            <w:bottom w:w="0" w:type="dxa"/>
            <w:right w:w="0" w:type="dxa"/>
          </w:tblCellMar>
        </w:tblPrEx>
        <w:trPr>
          <w:trHeight w:hRule="exact" w:val="4276"/>
        </w:trPr>
        <w:tc>
          <w:tcPr>
            <w:tcW w:w="11348" w:type="dxa"/>
            <w:gridSpan w:val="4"/>
            <w:tcBorders>
              <w:top w:val="single" w:sz="6" w:space="0" w:color="000000"/>
              <w:left w:val="single" w:sz="6" w:space="0" w:color="000000"/>
              <w:bottom w:val="single" w:sz="6" w:space="0" w:color="000000"/>
              <w:right w:val="single" w:sz="6" w:space="0" w:color="000000"/>
            </w:tcBorders>
          </w:tcPr>
          <w:p w14:paraId="6C4A8549" w14:textId="77777777" w:rsidR="00E6677A" w:rsidRDefault="00E6677A" w:rsidP="00E6677A">
            <w:pPr>
              <w:pStyle w:val="TableParagraph"/>
              <w:kinsoku w:val="0"/>
              <w:overflowPunct w:val="0"/>
              <w:spacing w:before="8"/>
              <w:ind w:left="99" w:right="155"/>
              <w:rPr>
                <w:sz w:val="20"/>
                <w:szCs w:val="20"/>
              </w:rPr>
            </w:pPr>
            <w:r>
              <w:rPr>
                <w:sz w:val="20"/>
                <w:szCs w:val="20"/>
              </w:rPr>
              <w:t>I</w:t>
            </w:r>
            <w:r>
              <w:rPr>
                <w:spacing w:val="-5"/>
                <w:sz w:val="20"/>
                <w:szCs w:val="20"/>
              </w:rPr>
              <w:t xml:space="preserve"> </w:t>
            </w:r>
            <w:r>
              <w:rPr>
                <w:sz w:val="20"/>
                <w:szCs w:val="20"/>
              </w:rPr>
              <w:t>cer</w:t>
            </w:r>
            <w:r>
              <w:rPr>
                <w:spacing w:val="-1"/>
                <w:sz w:val="20"/>
                <w:szCs w:val="20"/>
              </w:rPr>
              <w:t>ti</w:t>
            </w:r>
            <w:r>
              <w:rPr>
                <w:sz w:val="20"/>
                <w:szCs w:val="20"/>
              </w:rPr>
              <w:t>fy</w:t>
            </w:r>
            <w:r>
              <w:rPr>
                <w:spacing w:val="-8"/>
                <w:sz w:val="20"/>
                <w:szCs w:val="20"/>
              </w:rPr>
              <w:t xml:space="preserve"> </w:t>
            </w:r>
            <w:r>
              <w:rPr>
                <w:spacing w:val="2"/>
                <w:sz w:val="20"/>
                <w:szCs w:val="20"/>
              </w:rPr>
              <w:t>t</w:t>
            </w:r>
            <w:r>
              <w:rPr>
                <w:spacing w:val="-2"/>
                <w:sz w:val="20"/>
                <w:szCs w:val="20"/>
              </w:rPr>
              <w:t>h</w:t>
            </w:r>
            <w:r>
              <w:rPr>
                <w:sz w:val="20"/>
                <w:szCs w:val="20"/>
              </w:rPr>
              <w:t>at</w:t>
            </w:r>
            <w:r>
              <w:rPr>
                <w:spacing w:val="-5"/>
                <w:sz w:val="20"/>
                <w:szCs w:val="20"/>
              </w:rPr>
              <w:t xml:space="preserve"> </w:t>
            </w:r>
            <w:r>
              <w:rPr>
                <w:spacing w:val="2"/>
                <w:sz w:val="20"/>
                <w:szCs w:val="20"/>
              </w:rPr>
              <w:t>t</w:t>
            </w:r>
            <w:r>
              <w:rPr>
                <w:spacing w:val="-2"/>
                <w:sz w:val="20"/>
                <w:szCs w:val="20"/>
              </w:rPr>
              <w:t>h</w:t>
            </w:r>
            <w:r>
              <w:rPr>
                <w:sz w:val="20"/>
                <w:szCs w:val="20"/>
              </w:rPr>
              <w:t>e</w:t>
            </w:r>
            <w:r>
              <w:rPr>
                <w:spacing w:val="-5"/>
                <w:sz w:val="20"/>
                <w:szCs w:val="20"/>
              </w:rPr>
              <w:t xml:space="preserve"> </w:t>
            </w:r>
            <w:r>
              <w:rPr>
                <w:spacing w:val="-1"/>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5"/>
                <w:sz w:val="20"/>
                <w:szCs w:val="20"/>
              </w:rPr>
              <w:t>m</w:t>
            </w:r>
            <w:r>
              <w:rPr>
                <w:sz w:val="20"/>
                <w:szCs w:val="20"/>
              </w:rPr>
              <w:t>a</w:t>
            </w:r>
            <w:r>
              <w:rPr>
                <w:spacing w:val="-1"/>
                <w:sz w:val="20"/>
                <w:szCs w:val="20"/>
              </w:rPr>
              <w:t>ti</w:t>
            </w:r>
            <w:r>
              <w:rPr>
                <w:spacing w:val="3"/>
                <w:sz w:val="20"/>
                <w:szCs w:val="20"/>
              </w:rPr>
              <w:t>o</w:t>
            </w:r>
            <w:r>
              <w:rPr>
                <w:sz w:val="20"/>
                <w:szCs w:val="20"/>
              </w:rPr>
              <w:t>n</w:t>
            </w:r>
            <w:r>
              <w:rPr>
                <w:spacing w:val="-6"/>
                <w:sz w:val="20"/>
                <w:szCs w:val="20"/>
              </w:rPr>
              <w:t xml:space="preserve"> </w:t>
            </w:r>
            <w:r>
              <w:rPr>
                <w:spacing w:val="1"/>
                <w:sz w:val="20"/>
                <w:szCs w:val="20"/>
              </w:rPr>
              <w:t>o</w:t>
            </w:r>
            <w:r>
              <w:rPr>
                <w:sz w:val="20"/>
                <w:szCs w:val="20"/>
              </w:rPr>
              <w:t>n</w:t>
            </w:r>
            <w:r>
              <w:rPr>
                <w:spacing w:val="-6"/>
                <w:sz w:val="20"/>
                <w:szCs w:val="20"/>
              </w:rPr>
              <w:t xml:space="preserve"> </w:t>
            </w:r>
            <w:r>
              <w:rPr>
                <w:spacing w:val="-1"/>
                <w:sz w:val="20"/>
                <w:szCs w:val="20"/>
              </w:rPr>
              <w:t>t</w:t>
            </w:r>
            <w:r>
              <w:rPr>
                <w:spacing w:val="-2"/>
                <w:sz w:val="20"/>
                <w:szCs w:val="20"/>
              </w:rPr>
              <w:t>h</w:t>
            </w:r>
            <w:r>
              <w:rPr>
                <w:spacing w:val="2"/>
                <w:sz w:val="20"/>
                <w:szCs w:val="20"/>
              </w:rPr>
              <w:t>i</w:t>
            </w:r>
            <w:r>
              <w:rPr>
                <w:sz w:val="20"/>
                <w:szCs w:val="20"/>
              </w:rPr>
              <w:t>s</w:t>
            </w:r>
            <w:r>
              <w:rPr>
                <w:spacing w:val="-6"/>
                <w:sz w:val="20"/>
                <w:szCs w:val="20"/>
              </w:rPr>
              <w:t xml:space="preserve"> </w:t>
            </w:r>
            <w:r>
              <w:rPr>
                <w:sz w:val="20"/>
                <w:szCs w:val="20"/>
              </w:rPr>
              <w:t>a</w:t>
            </w:r>
            <w:r>
              <w:rPr>
                <w:spacing w:val="1"/>
                <w:sz w:val="20"/>
                <w:szCs w:val="20"/>
              </w:rPr>
              <w:t>pp</w:t>
            </w:r>
            <w:r>
              <w:rPr>
                <w:spacing w:val="-1"/>
                <w:sz w:val="20"/>
                <w:szCs w:val="20"/>
              </w:rPr>
              <w:t>li</w:t>
            </w:r>
            <w:r>
              <w:rPr>
                <w:sz w:val="20"/>
                <w:szCs w:val="20"/>
              </w:rPr>
              <w:t>ca</w:t>
            </w:r>
            <w:r>
              <w:rPr>
                <w:spacing w:val="-1"/>
                <w:sz w:val="20"/>
                <w:szCs w:val="20"/>
              </w:rPr>
              <w:t>ti</w:t>
            </w:r>
            <w:r>
              <w:rPr>
                <w:spacing w:val="1"/>
                <w:sz w:val="20"/>
                <w:szCs w:val="20"/>
              </w:rPr>
              <w:t>o</w:t>
            </w:r>
            <w:r>
              <w:rPr>
                <w:sz w:val="20"/>
                <w:szCs w:val="20"/>
              </w:rPr>
              <w:t>n</w:t>
            </w:r>
            <w:r>
              <w:rPr>
                <w:spacing w:val="-5"/>
                <w:sz w:val="20"/>
                <w:szCs w:val="20"/>
              </w:rPr>
              <w:t xml:space="preserve"> </w:t>
            </w:r>
            <w:r>
              <w:rPr>
                <w:spacing w:val="-1"/>
                <w:sz w:val="20"/>
                <w:szCs w:val="20"/>
              </w:rPr>
              <w:t>t</w:t>
            </w:r>
            <w:r>
              <w:rPr>
                <w:sz w:val="20"/>
                <w:szCs w:val="20"/>
              </w:rPr>
              <w:t>r</w:t>
            </w:r>
            <w:r>
              <w:rPr>
                <w:spacing w:val="1"/>
                <w:sz w:val="20"/>
                <w:szCs w:val="20"/>
              </w:rPr>
              <w:t>u</w:t>
            </w:r>
            <w:r>
              <w:rPr>
                <w:spacing w:val="2"/>
                <w:sz w:val="20"/>
                <w:szCs w:val="20"/>
              </w:rPr>
              <w:t>l</w:t>
            </w:r>
            <w:r>
              <w:rPr>
                <w:sz w:val="20"/>
                <w:szCs w:val="20"/>
              </w:rPr>
              <w:t>y</w:t>
            </w:r>
            <w:r>
              <w:rPr>
                <w:spacing w:val="-9"/>
                <w:sz w:val="20"/>
                <w:szCs w:val="20"/>
              </w:rPr>
              <w:t xml:space="preserve"> </w:t>
            </w:r>
            <w:r>
              <w:rPr>
                <w:sz w:val="20"/>
                <w:szCs w:val="20"/>
              </w:rPr>
              <w:t>re</w:t>
            </w:r>
            <w:r>
              <w:rPr>
                <w:spacing w:val="1"/>
                <w:sz w:val="20"/>
                <w:szCs w:val="20"/>
              </w:rPr>
              <w:t>p</w:t>
            </w:r>
            <w:r>
              <w:rPr>
                <w:sz w:val="20"/>
                <w:szCs w:val="20"/>
              </w:rPr>
              <w:t>re</w:t>
            </w:r>
            <w:r>
              <w:rPr>
                <w:spacing w:val="-1"/>
                <w:sz w:val="20"/>
                <w:szCs w:val="20"/>
              </w:rPr>
              <w:t>s</w:t>
            </w:r>
            <w:r>
              <w:rPr>
                <w:spacing w:val="2"/>
                <w:sz w:val="20"/>
                <w:szCs w:val="20"/>
              </w:rPr>
              <w:t>e</w:t>
            </w:r>
            <w:r>
              <w:rPr>
                <w:spacing w:val="-2"/>
                <w:sz w:val="20"/>
                <w:szCs w:val="20"/>
              </w:rPr>
              <w:t>n</w:t>
            </w:r>
            <w:r>
              <w:rPr>
                <w:spacing w:val="-1"/>
                <w:sz w:val="20"/>
                <w:szCs w:val="20"/>
              </w:rPr>
              <w:t>t</w:t>
            </w:r>
            <w:r>
              <w:rPr>
                <w:sz w:val="20"/>
                <w:szCs w:val="20"/>
              </w:rPr>
              <w:t>s</w:t>
            </w:r>
            <w:r>
              <w:rPr>
                <w:spacing w:val="-3"/>
                <w:sz w:val="20"/>
                <w:szCs w:val="20"/>
              </w:rPr>
              <w:t xml:space="preserve"> </w:t>
            </w:r>
            <w:r>
              <w:rPr>
                <w:spacing w:val="1"/>
                <w:sz w:val="20"/>
                <w:szCs w:val="20"/>
              </w:rPr>
              <w:t>m</w:t>
            </w:r>
            <w:r>
              <w:rPr>
                <w:sz w:val="20"/>
                <w:szCs w:val="20"/>
              </w:rPr>
              <w:t>y</w:t>
            </w:r>
            <w:r>
              <w:rPr>
                <w:spacing w:val="-9"/>
                <w:sz w:val="20"/>
                <w:szCs w:val="20"/>
              </w:rPr>
              <w:t xml:space="preserve"> </w:t>
            </w:r>
            <w:r>
              <w:rPr>
                <w:spacing w:val="1"/>
                <w:sz w:val="20"/>
                <w:szCs w:val="20"/>
              </w:rPr>
              <w:t>b</w:t>
            </w:r>
            <w:r>
              <w:rPr>
                <w:sz w:val="20"/>
                <w:szCs w:val="20"/>
              </w:rPr>
              <w:t>a</w:t>
            </w:r>
            <w:r>
              <w:rPr>
                <w:spacing w:val="2"/>
                <w:sz w:val="20"/>
                <w:szCs w:val="20"/>
              </w:rPr>
              <w:t>c</w:t>
            </w:r>
            <w:r>
              <w:rPr>
                <w:spacing w:val="-2"/>
                <w:sz w:val="20"/>
                <w:szCs w:val="20"/>
              </w:rPr>
              <w:t>kg</w:t>
            </w:r>
            <w:r>
              <w:rPr>
                <w:sz w:val="20"/>
                <w:szCs w:val="20"/>
              </w:rPr>
              <w:t>r</w:t>
            </w:r>
            <w:r>
              <w:rPr>
                <w:spacing w:val="3"/>
                <w:sz w:val="20"/>
                <w:szCs w:val="20"/>
              </w:rPr>
              <w:t>o</w:t>
            </w:r>
            <w:r>
              <w:rPr>
                <w:spacing w:val="-2"/>
                <w:sz w:val="20"/>
                <w:szCs w:val="20"/>
              </w:rPr>
              <w:t>un</w:t>
            </w:r>
            <w:r>
              <w:rPr>
                <w:sz w:val="20"/>
                <w:szCs w:val="20"/>
              </w:rPr>
              <w:t>d</w:t>
            </w:r>
            <w:r>
              <w:rPr>
                <w:spacing w:val="-4"/>
                <w:sz w:val="20"/>
                <w:szCs w:val="20"/>
              </w:rPr>
              <w:t xml:space="preserve"> </w:t>
            </w:r>
            <w:r>
              <w:rPr>
                <w:sz w:val="20"/>
                <w:szCs w:val="20"/>
              </w:rPr>
              <w:t>a</w:t>
            </w:r>
            <w:r>
              <w:rPr>
                <w:spacing w:val="-2"/>
                <w:sz w:val="20"/>
                <w:szCs w:val="20"/>
              </w:rPr>
              <w:t>n</w:t>
            </w:r>
            <w:r>
              <w:rPr>
                <w:sz w:val="20"/>
                <w:szCs w:val="20"/>
              </w:rPr>
              <w:t>d</w:t>
            </w:r>
            <w:r>
              <w:rPr>
                <w:spacing w:val="-4"/>
                <w:sz w:val="20"/>
                <w:szCs w:val="20"/>
              </w:rPr>
              <w:t xml:space="preserve"> </w:t>
            </w:r>
            <w:r>
              <w:rPr>
                <w:spacing w:val="2"/>
                <w:sz w:val="20"/>
                <w:szCs w:val="20"/>
              </w:rPr>
              <w:t>e</w:t>
            </w:r>
            <w:r>
              <w:rPr>
                <w:spacing w:val="-2"/>
                <w:sz w:val="20"/>
                <w:szCs w:val="20"/>
              </w:rPr>
              <w:t>x</w:t>
            </w:r>
            <w:r>
              <w:rPr>
                <w:spacing w:val="1"/>
                <w:sz w:val="20"/>
                <w:szCs w:val="20"/>
              </w:rPr>
              <w:t>p</w:t>
            </w:r>
            <w:r>
              <w:rPr>
                <w:sz w:val="20"/>
                <w:szCs w:val="20"/>
              </w:rPr>
              <w:t>er</w:t>
            </w:r>
            <w:r>
              <w:rPr>
                <w:spacing w:val="-1"/>
                <w:sz w:val="20"/>
                <w:szCs w:val="20"/>
              </w:rPr>
              <w:t>i</w:t>
            </w:r>
            <w:r>
              <w:rPr>
                <w:sz w:val="20"/>
                <w:szCs w:val="20"/>
              </w:rPr>
              <w:t>e</w:t>
            </w:r>
            <w:r>
              <w:rPr>
                <w:spacing w:val="-2"/>
                <w:sz w:val="20"/>
                <w:szCs w:val="20"/>
              </w:rPr>
              <w:t>n</w:t>
            </w:r>
            <w:r>
              <w:rPr>
                <w:sz w:val="20"/>
                <w:szCs w:val="20"/>
              </w:rPr>
              <w:t>ce.</w:t>
            </w:r>
            <w:r>
              <w:rPr>
                <w:spacing w:val="-4"/>
                <w:sz w:val="20"/>
                <w:szCs w:val="20"/>
              </w:rPr>
              <w:t xml:space="preserve"> </w:t>
            </w:r>
            <w:r>
              <w:rPr>
                <w:sz w:val="20"/>
                <w:szCs w:val="20"/>
              </w:rPr>
              <w:t>I</w:t>
            </w:r>
            <w:r>
              <w:rPr>
                <w:spacing w:val="-4"/>
                <w:sz w:val="20"/>
                <w:szCs w:val="20"/>
              </w:rPr>
              <w:t xml:space="preserve"> </w:t>
            </w:r>
            <w:r>
              <w:rPr>
                <w:spacing w:val="-2"/>
                <w:sz w:val="20"/>
                <w:szCs w:val="20"/>
              </w:rPr>
              <w:t>un</w:t>
            </w:r>
            <w:r>
              <w:rPr>
                <w:spacing w:val="1"/>
                <w:sz w:val="20"/>
                <w:szCs w:val="20"/>
              </w:rPr>
              <w:t>d</w:t>
            </w:r>
            <w:r>
              <w:rPr>
                <w:sz w:val="20"/>
                <w:szCs w:val="20"/>
              </w:rPr>
              <w:t>er</w:t>
            </w:r>
            <w:r>
              <w:rPr>
                <w:spacing w:val="-1"/>
                <w:sz w:val="20"/>
                <w:szCs w:val="20"/>
              </w:rPr>
              <w:t>st</w:t>
            </w:r>
            <w:r>
              <w:rPr>
                <w:spacing w:val="2"/>
                <w:sz w:val="20"/>
                <w:szCs w:val="20"/>
              </w:rPr>
              <w:t>a</w:t>
            </w:r>
            <w:r>
              <w:rPr>
                <w:spacing w:val="-2"/>
                <w:sz w:val="20"/>
                <w:szCs w:val="20"/>
              </w:rPr>
              <w:t>n</w:t>
            </w:r>
            <w:r>
              <w:rPr>
                <w:sz w:val="20"/>
                <w:szCs w:val="20"/>
              </w:rPr>
              <w:t>d</w:t>
            </w:r>
            <w:r>
              <w:rPr>
                <w:spacing w:val="-4"/>
                <w:sz w:val="20"/>
                <w:szCs w:val="20"/>
              </w:rPr>
              <w:t xml:space="preserve"> </w:t>
            </w:r>
            <w:r>
              <w:rPr>
                <w:spacing w:val="-1"/>
                <w:sz w:val="20"/>
                <w:szCs w:val="20"/>
              </w:rPr>
              <w:t>t</w:t>
            </w:r>
            <w:r>
              <w:rPr>
                <w:spacing w:val="-2"/>
                <w:sz w:val="20"/>
                <w:szCs w:val="20"/>
              </w:rPr>
              <w:t>h</w:t>
            </w:r>
            <w:r>
              <w:rPr>
                <w:sz w:val="20"/>
                <w:szCs w:val="20"/>
              </w:rPr>
              <w:t>at</w:t>
            </w:r>
            <w:r>
              <w:rPr>
                <w:spacing w:val="-3"/>
                <w:sz w:val="20"/>
                <w:szCs w:val="20"/>
              </w:rPr>
              <w:t xml:space="preserve"> </w:t>
            </w:r>
            <w:r>
              <w:rPr>
                <w:spacing w:val="-2"/>
                <w:sz w:val="20"/>
                <w:szCs w:val="20"/>
              </w:rPr>
              <w:t>f</w:t>
            </w:r>
            <w:r>
              <w:rPr>
                <w:sz w:val="20"/>
                <w:szCs w:val="20"/>
              </w:rPr>
              <w:t>a</w:t>
            </w:r>
            <w:r>
              <w:rPr>
                <w:spacing w:val="-1"/>
                <w:sz w:val="20"/>
                <w:szCs w:val="20"/>
              </w:rPr>
              <w:t>i</w:t>
            </w:r>
            <w:r>
              <w:rPr>
                <w:spacing w:val="2"/>
                <w:sz w:val="20"/>
                <w:szCs w:val="20"/>
              </w:rPr>
              <w:t>l</w:t>
            </w:r>
            <w:r>
              <w:rPr>
                <w:spacing w:val="-2"/>
                <w:sz w:val="20"/>
                <w:szCs w:val="20"/>
              </w:rPr>
              <w:t>u</w:t>
            </w:r>
            <w:r>
              <w:rPr>
                <w:sz w:val="20"/>
                <w:szCs w:val="20"/>
              </w:rPr>
              <w:t>re</w:t>
            </w:r>
            <w:r>
              <w:rPr>
                <w:spacing w:val="-2"/>
                <w:sz w:val="20"/>
                <w:szCs w:val="20"/>
              </w:rPr>
              <w:t xml:space="preserve"> </w:t>
            </w:r>
            <w:r>
              <w:rPr>
                <w:sz w:val="20"/>
                <w:szCs w:val="20"/>
              </w:rPr>
              <w:t>to</w:t>
            </w:r>
            <w:r>
              <w:rPr>
                <w:spacing w:val="-4"/>
                <w:sz w:val="20"/>
                <w:szCs w:val="20"/>
              </w:rPr>
              <w:t xml:space="preserve"> </w:t>
            </w:r>
            <w:r>
              <w:rPr>
                <w:spacing w:val="-2"/>
                <w:sz w:val="20"/>
                <w:szCs w:val="20"/>
              </w:rPr>
              <w:t>g</w:t>
            </w:r>
            <w:r>
              <w:rPr>
                <w:spacing w:val="-1"/>
                <w:sz w:val="20"/>
                <w:szCs w:val="20"/>
              </w:rPr>
              <w:t>i</w:t>
            </w:r>
            <w:r>
              <w:rPr>
                <w:spacing w:val="-2"/>
                <w:sz w:val="20"/>
                <w:szCs w:val="20"/>
              </w:rPr>
              <w:t>v</w:t>
            </w:r>
            <w:r>
              <w:rPr>
                <w:sz w:val="20"/>
                <w:szCs w:val="20"/>
              </w:rPr>
              <w:t>e</w:t>
            </w:r>
            <w:r>
              <w:rPr>
                <w:spacing w:val="-5"/>
                <w:sz w:val="20"/>
                <w:szCs w:val="20"/>
              </w:rPr>
              <w:t xml:space="preserve"> </w:t>
            </w:r>
            <w:r>
              <w:rPr>
                <w:sz w:val="20"/>
                <w:szCs w:val="20"/>
              </w:rPr>
              <w:t>ac</w:t>
            </w:r>
            <w:r>
              <w:rPr>
                <w:spacing w:val="2"/>
                <w:sz w:val="20"/>
                <w:szCs w:val="20"/>
              </w:rPr>
              <w:t>c</w:t>
            </w:r>
            <w:r>
              <w:rPr>
                <w:spacing w:val="-2"/>
                <w:sz w:val="20"/>
                <w:szCs w:val="20"/>
              </w:rPr>
              <w:t>u</w:t>
            </w:r>
            <w:r>
              <w:rPr>
                <w:sz w:val="20"/>
                <w:szCs w:val="20"/>
              </w:rPr>
              <w:t>ra</w:t>
            </w:r>
            <w:r>
              <w:rPr>
                <w:spacing w:val="-1"/>
                <w:sz w:val="20"/>
                <w:szCs w:val="20"/>
              </w:rPr>
              <w:t>t</w:t>
            </w:r>
            <w:r>
              <w:rPr>
                <w:sz w:val="20"/>
                <w:szCs w:val="20"/>
              </w:rPr>
              <w:t>e</w:t>
            </w:r>
            <w:r>
              <w:rPr>
                <w:w w:val="99"/>
                <w:sz w:val="20"/>
                <w:szCs w:val="20"/>
              </w:rPr>
              <w:t xml:space="preserve"> </w:t>
            </w:r>
            <w:r>
              <w:rPr>
                <w:spacing w:val="-1"/>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5"/>
                <w:sz w:val="20"/>
                <w:szCs w:val="20"/>
              </w:rPr>
              <w:t>m</w:t>
            </w:r>
            <w:r>
              <w:rPr>
                <w:sz w:val="20"/>
                <w:szCs w:val="20"/>
              </w:rPr>
              <w:t>a</w:t>
            </w:r>
            <w:r>
              <w:rPr>
                <w:spacing w:val="-1"/>
                <w:sz w:val="20"/>
                <w:szCs w:val="20"/>
              </w:rPr>
              <w:t>ti</w:t>
            </w:r>
            <w:r>
              <w:rPr>
                <w:spacing w:val="1"/>
                <w:sz w:val="20"/>
                <w:szCs w:val="20"/>
              </w:rPr>
              <w:t>o</w:t>
            </w:r>
            <w:r>
              <w:rPr>
                <w:spacing w:val="-1"/>
                <w:sz w:val="20"/>
                <w:szCs w:val="20"/>
              </w:rPr>
              <w:t>n</w:t>
            </w:r>
            <w:r>
              <w:rPr>
                <w:sz w:val="20"/>
                <w:szCs w:val="20"/>
              </w:rPr>
              <w:t>,</w:t>
            </w:r>
            <w:r>
              <w:rPr>
                <w:spacing w:val="-3"/>
                <w:sz w:val="20"/>
                <w:szCs w:val="20"/>
              </w:rPr>
              <w:t xml:space="preserve"> </w:t>
            </w:r>
            <w:r>
              <w:rPr>
                <w:spacing w:val="-2"/>
                <w:sz w:val="20"/>
                <w:szCs w:val="20"/>
              </w:rPr>
              <w:t>f</w:t>
            </w:r>
            <w:r>
              <w:rPr>
                <w:sz w:val="20"/>
                <w:szCs w:val="20"/>
              </w:rPr>
              <w:t>a</w:t>
            </w:r>
            <w:r>
              <w:rPr>
                <w:spacing w:val="-1"/>
                <w:sz w:val="20"/>
                <w:szCs w:val="20"/>
              </w:rPr>
              <w:t>l</w:t>
            </w:r>
            <w:r>
              <w:rPr>
                <w:spacing w:val="1"/>
                <w:sz w:val="20"/>
                <w:szCs w:val="20"/>
              </w:rPr>
              <w:t>s</w:t>
            </w:r>
            <w:r>
              <w:rPr>
                <w:spacing w:val="-1"/>
                <w:sz w:val="20"/>
                <w:szCs w:val="20"/>
              </w:rPr>
              <w:t>i</w:t>
            </w:r>
            <w:r>
              <w:rPr>
                <w:sz w:val="20"/>
                <w:szCs w:val="20"/>
              </w:rPr>
              <w:t>f</w:t>
            </w:r>
            <w:r>
              <w:rPr>
                <w:spacing w:val="-1"/>
                <w:sz w:val="20"/>
                <w:szCs w:val="20"/>
              </w:rPr>
              <w:t>i</w:t>
            </w:r>
            <w:r>
              <w:rPr>
                <w:sz w:val="20"/>
                <w:szCs w:val="20"/>
              </w:rPr>
              <w:t>ca</w:t>
            </w:r>
            <w:r>
              <w:rPr>
                <w:spacing w:val="-1"/>
                <w:sz w:val="20"/>
                <w:szCs w:val="20"/>
              </w:rPr>
              <w:t>ti</w:t>
            </w:r>
            <w:r>
              <w:rPr>
                <w:spacing w:val="1"/>
                <w:sz w:val="20"/>
                <w:szCs w:val="20"/>
              </w:rPr>
              <w:t>o</w:t>
            </w:r>
            <w:r>
              <w:rPr>
                <w:spacing w:val="-2"/>
                <w:sz w:val="20"/>
                <w:szCs w:val="20"/>
              </w:rPr>
              <w:t>n</w:t>
            </w:r>
            <w:r>
              <w:rPr>
                <w:sz w:val="20"/>
                <w:szCs w:val="20"/>
              </w:rPr>
              <w:t>,</w:t>
            </w:r>
            <w:r>
              <w:rPr>
                <w:spacing w:val="-4"/>
                <w:sz w:val="20"/>
                <w:szCs w:val="20"/>
              </w:rPr>
              <w:t xml:space="preserve"> </w:t>
            </w:r>
            <w:r>
              <w:rPr>
                <w:spacing w:val="1"/>
                <w:sz w:val="20"/>
                <w:szCs w:val="20"/>
              </w:rPr>
              <w:t>o</w:t>
            </w:r>
            <w:r>
              <w:rPr>
                <w:sz w:val="20"/>
                <w:szCs w:val="20"/>
              </w:rPr>
              <w:t>r</w:t>
            </w:r>
            <w:r>
              <w:rPr>
                <w:spacing w:val="-5"/>
                <w:sz w:val="20"/>
                <w:szCs w:val="20"/>
              </w:rPr>
              <w:t xml:space="preserve"> </w:t>
            </w:r>
            <w:r>
              <w:rPr>
                <w:spacing w:val="-2"/>
                <w:sz w:val="20"/>
                <w:szCs w:val="20"/>
              </w:rPr>
              <w:t>m</w:t>
            </w:r>
            <w:r>
              <w:rPr>
                <w:spacing w:val="-1"/>
                <w:sz w:val="20"/>
                <w:szCs w:val="20"/>
              </w:rPr>
              <w:t>is</w:t>
            </w:r>
            <w:r>
              <w:rPr>
                <w:sz w:val="20"/>
                <w:szCs w:val="20"/>
              </w:rPr>
              <w:t>re</w:t>
            </w:r>
            <w:r>
              <w:rPr>
                <w:spacing w:val="1"/>
                <w:sz w:val="20"/>
                <w:szCs w:val="20"/>
              </w:rPr>
              <w:t>p</w:t>
            </w:r>
            <w:r>
              <w:rPr>
                <w:sz w:val="20"/>
                <w:szCs w:val="20"/>
              </w:rPr>
              <w:t>re</w:t>
            </w:r>
            <w:r>
              <w:rPr>
                <w:spacing w:val="-1"/>
                <w:sz w:val="20"/>
                <w:szCs w:val="20"/>
              </w:rPr>
              <w:t>s</w:t>
            </w:r>
            <w:r>
              <w:rPr>
                <w:spacing w:val="2"/>
                <w:sz w:val="20"/>
                <w:szCs w:val="20"/>
              </w:rPr>
              <w:t>e</w:t>
            </w:r>
            <w:r>
              <w:rPr>
                <w:spacing w:val="-2"/>
                <w:sz w:val="20"/>
                <w:szCs w:val="20"/>
              </w:rPr>
              <w:t>n</w:t>
            </w:r>
            <w:r>
              <w:rPr>
                <w:spacing w:val="-1"/>
                <w:sz w:val="20"/>
                <w:szCs w:val="20"/>
              </w:rPr>
              <w:t>t</w:t>
            </w:r>
            <w:r>
              <w:rPr>
                <w:sz w:val="20"/>
                <w:szCs w:val="20"/>
              </w:rPr>
              <w:t>a</w:t>
            </w:r>
            <w:r>
              <w:rPr>
                <w:spacing w:val="-1"/>
                <w:sz w:val="20"/>
                <w:szCs w:val="20"/>
              </w:rPr>
              <w:t>ti</w:t>
            </w:r>
            <w:r>
              <w:rPr>
                <w:spacing w:val="1"/>
                <w:sz w:val="20"/>
                <w:szCs w:val="20"/>
              </w:rPr>
              <w:t>o</w:t>
            </w:r>
            <w:r>
              <w:rPr>
                <w:sz w:val="20"/>
                <w:szCs w:val="20"/>
              </w:rPr>
              <w:t>n</w:t>
            </w:r>
            <w:r>
              <w:rPr>
                <w:spacing w:val="-4"/>
                <w:sz w:val="20"/>
                <w:szCs w:val="20"/>
              </w:rPr>
              <w:t xml:space="preserve"> </w:t>
            </w:r>
            <w:r>
              <w:rPr>
                <w:spacing w:val="-2"/>
                <w:sz w:val="20"/>
                <w:szCs w:val="20"/>
              </w:rPr>
              <w:t>m</w:t>
            </w:r>
            <w:r>
              <w:rPr>
                <w:spacing w:val="2"/>
                <w:sz w:val="20"/>
                <w:szCs w:val="20"/>
              </w:rPr>
              <w:t>a</w:t>
            </w:r>
            <w:r>
              <w:rPr>
                <w:sz w:val="20"/>
                <w:szCs w:val="20"/>
              </w:rPr>
              <w:t>y</w:t>
            </w:r>
            <w:r>
              <w:rPr>
                <w:spacing w:val="-6"/>
                <w:sz w:val="20"/>
                <w:szCs w:val="20"/>
              </w:rPr>
              <w:t xml:space="preserve"> </w:t>
            </w:r>
            <w:r>
              <w:rPr>
                <w:spacing w:val="1"/>
                <w:sz w:val="20"/>
                <w:szCs w:val="20"/>
              </w:rPr>
              <w:t>p</w:t>
            </w:r>
            <w:r>
              <w:rPr>
                <w:sz w:val="20"/>
                <w:szCs w:val="20"/>
              </w:rPr>
              <w:t>re</w:t>
            </w:r>
            <w:r>
              <w:rPr>
                <w:spacing w:val="-2"/>
                <w:sz w:val="20"/>
                <w:szCs w:val="20"/>
              </w:rPr>
              <w:t>v</w:t>
            </w:r>
            <w:r>
              <w:rPr>
                <w:sz w:val="20"/>
                <w:szCs w:val="20"/>
              </w:rPr>
              <w:t>e</w:t>
            </w:r>
            <w:r>
              <w:rPr>
                <w:spacing w:val="1"/>
                <w:sz w:val="20"/>
                <w:szCs w:val="20"/>
              </w:rPr>
              <w:t>n</w:t>
            </w:r>
            <w:r>
              <w:rPr>
                <w:sz w:val="20"/>
                <w:szCs w:val="20"/>
              </w:rPr>
              <w:t>t</w:t>
            </w:r>
            <w:r>
              <w:rPr>
                <w:spacing w:val="-4"/>
                <w:sz w:val="20"/>
                <w:szCs w:val="20"/>
              </w:rPr>
              <w:t xml:space="preserve"> </w:t>
            </w:r>
            <w:r>
              <w:rPr>
                <w:spacing w:val="-2"/>
                <w:sz w:val="20"/>
                <w:szCs w:val="20"/>
              </w:rPr>
              <w:t>m</w:t>
            </w:r>
            <w:r>
              <w:rPr>
                <w:sz w:val="20"/>
                <w:szCs w:val="20"/>
              </w:rPr>
              <w:t>y</w:t>
            </w:r>
            <w:r>
              <w:rPr>
                <w:spacing w:val="-9"/>
                <w:sz w:val="20"/>
                <w:szCs w:val="20"/>
              </w:rPr>
              <w:t xml:space="preserve"> </w:t>
            </w:r>
            <w:r>
              <w:rPr>
                <w:spacing w:val="1"/>
                <w:sz w:val="20"/>
                <w:szCs w:val="20"/>
              </w:rPr>
              <w:t>b</w:t>
            </w:r>
            <w:r>
              <w:rPr>
                <w:sz w:val="20"/>
                <w:szCs w:val="20"/>
              </w:rPr>
              <w:t>e</w:t>
            </w:r>
            <w:r>
              <w:rPr>
                <w:spacing w:val="2"/>
                <w:sz w:val="20"/>
                <w:szCs w:val="20"/>
              </w:rPr>
              <w:t>i</w:t>
            </w:r>
            <w:r>
              <w:rPr>
                <w:spacing w:val="-2"/>
                <w:sz w:val="20"/>
                <w:szCs w:val="20"/>
              </w:rPr>
              <w:t>n</w:t>
            </w:r>
            <w:r>
              <w:rPr>
                <w:sz w:val="20"/>
                <w:szCs w:val="20"/>
              </w:rPr>
              <w:t>g</w:t>
            </w:r>
            <w:r>
              <w:rPr>
                <w:spacing w:val="-4"/>
                <w:sz w:val="20"/>
                <w:szCs w:val="20"/>
              </w:rPr>
              <w:t xml:space="preserve"> </w:t>
            </w:r>
            <w:r>
              <w:rPr>
                <w:spacing w:val="-2"/>
                <w:sz w:val="20"/>
                <w:szCs w:val="20"/>
              </w:rPr>
              <w:t>h</w:t>
            </w:r>
            <w:r>
              <w:rPr>
                <w:spacing w:val="-1"/>
                <w:sz w:val="20"/>
                <w:szCs w:val="20"/>
              </w:rPr>
              <w:t>i</w:t>
            </w:r>
            <w:r>
              <w:rPr>
                <w:sz w:val="20"/>
                <w:szCs w:val="20"/>
              </w:rPr>
              <w:t>re</w:t>
            </w:r>
            <w:r>
              <w:rPr>
                <w:spacing w:val="1"/>
                <w:sz w:val="20"/>
                <w:szCs w:val="20"/>
              </w:rPr>
              <w:t>d</w:t>
            </w:r>
            <w:r>
              <w:rPr>
                <w:sz w:val="20"/>
                <w:szCs w:val="20"/>
              </w:rPr>
              <w:t>,</w:t>
            </w:r>
            <w:r>
              <w:rPr>
                <w:spacing w:val="-5"/>
                <w:sz w:val="20"/>
                <w:szCs w:val="20"/>
              </w:rPr>
              <w:t xml:space="preserve"> </w:t>
            </w:r>
            <w:r>
              <w:rPr>
                <w:sz w:val="20"/>
                <w:szCs w:val="20"/>
              </w:rPr>
              <w:t>a</w:t>
            </w:r>
            <w:r>
              <w:rPr>
                <w:spacing w:val="-2"/>
                <w:sz w:val="20"/>
                <w:szCs w:val="20"/>
              </w:rPr>
              <w:t>n</w:t>
            </w:r>
            <w:r>
              <w:rPr>
                <w:sz w:val="20"/>
                <w:szCs w:val="20"/>
              </w:rPr>
              <w:t>d</w:t>
            </w:r>
            <w:r>
              <w:rPr>
                <w:spacing w:val="-4"/>
                <w:sz w:val="20"/>
                <w:szCs w:val="20"/>
              </w:rPr>
              <w:t xml:space="preserve"> </w:t>
            </w:r>
            <w:r>
              <w:rPr>
                <w:spacing w:val="-1"/>
                <w:sz w:val="20"/>
                <w:szCs w:val="20"/>
              </w:rPr>
              <w:t>i</w:t>
            </w:r>
            <w:r>
              <w:rPr>
                <w:sz w:val="20"/>
                <w:szCs w:val="20"/>
              </w:rPr>
              <w:t>f</w:t>
            </w:r>
            <w:r>
              <w:rPr>
                <w:spacing w:val="-7"/>
                <w:sz w:val="20"/>
                <w:szCs w:val="20"/>
              </w:rPr>
              <w:t xml:space="preserve"> </w:t>
            </w:r>
            <w:r>
              <w:rPr>
                <w:spacing w:val="1"/>
                <w:sz w:val="20"/>
                <w:szCs w:val="20"/>
              </w:rPr>
              <w:t>d</w:t>
            </w:r>
            <w:r>
              <w:rPr>
                <w:spacing w:val="-1"/>
                <w:sz w:val="20"/>
                <w:szCs w:val="20"/>
              </w:rPr>
              <w:t>is</w:t>
            </w:r>
            <w:r>
              <w:rPr>
                <w:sz w:val="20"/>
                <w:szCs w:val="20"/>
              </w:rPr>
              <w:t>c</w:t>
            </w:r>
            <w:r>
              <w:rPr>
                <w:spacing w:val="3"/>
                <w:sz w:val="20"/>
                <w:szCs w:val="20"/>
              </w:rPr>
              <w:t>o</w:t>
            </w:r>
            <w:r>
              <w:rPr>
                <w:spacing w:val="1"/>
                <w:sz w:val="20"/>
                <w:szCs w:val="20"/>
              </w:rPr>
              <w:t>v</w:t>
            </w:r>
            <w:r>
              <w:rPr>
                <w:sz w:val="20"/>
                <w:szCs w:val="20"/>
              </w:rPr>
              <w:t>ered</w:t>
            </w:r>
            <w:r>
              <w:rPr>
                <w:spacing w:val="-5"/>
                <w:sz w:val="20"/>
                <w:szCs w:val="20"/>
              </w:rPr>
              <w:t xml:space="preserve"> </w:t>
            </w:r>
            <w:r>
              <w:rPr>
                <w:sz w:val="20"/>
                <w:szCs w:val="20"/>
              </w:rPr>
              <w:t>a</w:t>
            </w:r>
            <w:r>
              <w:rPr>
                <w:spacing w:val="-2"/>
                <w:sz w:val="20"/>
                <w:szCs w:val="20"/>
              </w:rPr>
              <w:t>f</w:t>
            </w:r>
            <w:r>
              <w:rPr>
                <w:spacing w:val="-1"/>
                <w:sz w:val="20"/>
                <w:szCs w:val="20"/>
              </w:rPr>
              <w:t>t</w:t>
            </w:r>
            <w:r>
              <w:rPr>
                <w:sz w:val="20"/>
                <w:szCs w:val="20"/>
              </w:rPr>
              <w:t>er</w:t>
            </w:r>
            <w:r>
              <w:rPr>
                <w:spacing w:val="-4"/>
                <w:sz w:val="20"/>
                <w:szCs w:val="20"/>
              </w:rPr>
              <w:t xml:space="preserve"> </w:t>
            </w:r>
            <w:r>
              <w:rPr>
                <w:spacing w:val="-2"/>
                <w:sz w:val="20"/>
                <w:szCs w:val="20"/>
              </w:rPr>
              <w:t>h</w:t>
            </w:r>
            <w:r>
              <w:rPr>
                <w:spacing w:val="-1"/>
                <w:sz w:val="20"/>
                <w:szCs w:val="20"/>
              </w:rPr>
              <w:t>i</w:t>
            </w:r>
            <w:r>
              <w:rPr>
                <w:sz w:val="20"/>
                <w:szCs w:val="20"/>
              </w:rPr>
              <w:t>r</w:t>
            </w:r>
            <w:r>
              <w:rPr>
                <w:spacing w:val="-1"/>
                <w:sz w:val="20"/>
                <w:szCs w:val="20"/>
              </w:rPr>
              <w:t>i</w:t>
            </w:r>
            <w:r>
              <w:rPr>
                <w:spacing w:val="1"/>
                <w:sz w:val="20"/>
                <w:szCs w:val="20"/>
              </w:rPr>
              <w:t>n</w:t>
            </w:r>
            <w:r>
              <w:rPr>
                <w:spacing w:val="-2"/>
                <w:sz w:val="20"/>
                <w:szCs w:val="20"/>
              </w:rPr>
              <w:t>g</w:t>
            </w:r>
            <w:r>
              <w:rPr>
                <w:sz w:val="20"/>
                <w:szCs w:val="20"/>
              </w:rPr>
              <w:t>,</w:t>
            </w:r>
            <w:r>
              <w:rPr>
                <w:spacing w:val="-3"/>
                <w:sz w:val="20"/>
                <w:szCs w:val="20"/>
              </w:rPr>
              <w:t xml:space="preserve"> </w:t>
            </w:r>
            <w:r>
              <w:rPr>
                <w:spacing w:val="-5"/>
                <w:sz w:val="20"/>
                <w:szCs w:val="20"/>
              </w:rPr>
              <w:t>m</w:t>
            </w:r>
            <w:r>
              <w:rPr>
                <w:spacing w:val="2"/>
                <w:sz w:val="20"/>
                <w:szCs w:val="20"/>
              </w:rPr>
              <w:t>a</w:t>
            </w:r>
            <w:r>
              <w:rPr>
                <w:sz w:val="20"/>
                <w:szCs w:val="20"/>
              </w:rPr>
              <w:t>y</w:t>
            </w:r>
            <w:r>
              <w:rPr>
                <w:spacing w:val="-6"/>
                <w:sz w:val="20"/>
                <w:szCs w:val="20"/>
              </w:rPr>
              <w:t xml:space="preserve"> </w:t>
            </w:r>
            <w:r>
              <w:rPr>
                <w:spacing w:val="1"/>
                <w:sz w:val="20"/>
                <w:szCs w:val="20"/>
              </w:rPr>
              <w:t>b</w:t>
            </w:r>
            <w:r>
              <w:rPr>
                <w:sz w:val="20"/>
                <w:szCs w:val="20"/>
              </w:rPr>
              <w:t>e</w:t>
            </w:r>
            <w:r>
              <w:rPr>
                <w:spacing w:val="-5"/>
                <w:sz w:val="20"/>
                <w:szCs w:val="20"/>
              </w:rPr>
              <w:t xml:space="preserve"> </w:t>
            </w:r>
            <w:r>
              <w:rPr>
                <w:spacing w:val="-2"/>
                <w:sz w:val="20"/>
                <w:szCs w:val="20"/>
              </w:rPr>
              <w:t>g</w:t>
            </w:r>
            <w:r>
              <w:rPr>
                <w:sz w:val="20"/>
                <w:szCs w:val="20"/>
              </w:rPr>
              <w:t>r</w:t>
            </w:r>
            <w:r>
              <w:rPr>
                <w:spacing w:val="1"/>
                <w:sz w:val="20"/>
                <w:szCs w:val="20"/>
              </w:rPr>
              <w:t>ou</w:t>
            </w:r>
            <w:r>
              <w:rPr>
                <w:spacing w:val="-2"/>
                <w:sz w:val="20"/>
                <w:szCs w:val="20"/>
              </w:rPr>
              <w:t>n</w:t>
            </w:r>
            <w:r>
              <w:rPr>
                <w:spacing w:val="1"/>
                <w:sz w:val="20"/>
                <w:szCs w:val="20"/>
              </w:rPr>
              <w:t>d</w:t>
            </w:r>
            <w:r>
              <w:rPr>
                <w:sz w:val="20"/>
                <w:szCs w:val="20"/>
              </w:rPr>
              <w:t>s</w:t>
            </w:r>
            <w:r>
              <w:rPr>
                <w:spacing w:val="-6"/>
                <w:sz w:val="20"/>
                <w:szCs w:val="20"/>
              </w:rPr>
              <w:t xml:space="preserve"> </w:t>
            </w:r>
            <w:r>
              <w:rPr>
                <w:spacing w:val="-2"/>
                <w:sz w:val="20"/>
                <w:szCs w:val="20"/>
              </w:rPr>
              <w:t>f</w:t>
            </w:r>
            <w:r>
              <w:rPr>
                <w:spacing w:val="1"/>
                <w:sz w:val="20"/>
                <w:szCs w:val="20"/>
              </w:rPr>
              <w:t>or</w:t>
            </w:r>
            <w:r>
              <w:rPr>
                <w:spacing w:val="1"/>
                <w:w w:val="99"/>
                <w:sz w:val="20"/>
                <w:szCs w:val="20"/>
              </w:rPr>
              <w:t xml:space="preserve"> </w:t>
            </w:r>
            <w:r>
              <w:rPr>
                <w:spacing w:val="1"/>
                <w:sz w:val="20"/>
                <w:szCs w:val="20"/>
              </w:rPr>
              <w:t>d</w:t>
            </w:r>
            <w:r>
              <w:rPr>
                <w:spacing w:val="-1"/>
                <w:sz w:val="20"/>
                <w:szCs w:val="20"/>
              </w:rPr>
              <w:t>is</w:t>
            </w:r>
            <w:r>
              <w:rPr>
                <w:sz w:val="20"/>
                <w:szCs w:val="20"/>
              </w:rPr>
              <w:t>c</w:t>
            </w:r>
            <w:r>
              <w:rPr>
                <w:spacing w:val="-1"/>
                <w:sz w:val="20"/>
                <w:szCs w:val="20"/>
              </w:rPr>
              <w:t>i</w:t>
            </w:r>
            <w:r>
              <w:rPr>
                <w:spacing w:val="1"/>
                <w:sz w:val="20"/>
                <w:szCs w:val="20"/>
              </w:rPr>
              <w:t>p</w:t>
            </w:r>
            <w:r>
              <w:rPr>
                <w:spacing w:val="-1"/>
                <w:sz w:val="20"/>
                <w:szCs w:val="20"/>
              </w:rPr>
              <w:t>li</w:t>
            </w:r>
            <w:r>
              <w:rPr>
                <w:spacing w:val="-2"/>
                <w:sz w:val="20"/>
                <w:szCs w:val="20"/>
              </w:rPr>
              <w:t>n</w:t>
            </w:r>
            <w:r>
              <w:rPr>
                <w:sz w:val="20"/>
                <w:szCs w:val="20"/>
              </w:rPr>
              <w:t>a</w:t>
            </w:r>
            <w:r>
              <w:rPr>
                <w:spacing w:val="3"/>
                <w:sz w:val="20"/>
                <w:szCs w:val="20"/>
              </w:rPr>
              <w:t>r</w:t>
            </w:r>
            <w:r>
              <w:rPr>
                <w:sz w:val="20"/>
                <w:szCs w:val="20"/>
              </w:rPr>
              <w:t>y</w:t>
            </w:r>
            <w:r>
              <w:rPr>
                <w:spacing w:val="-10"/>
                <w:sz w:val="20"/>
                <w:szCs w:val="20"/>
              </w:rPr>
              <w:t xml:space="preserve"> </w:t>
            </w:r>
            <w:r>
              <w:rPr>
                <w:sz w:val="20"/>
                <w:szCs w:val="20"/>
              </w:rPr>
              <w:t>ac</w:t>
            </w:r>
            <w:r>
              <w:rPr>
                <w:spacing w:val="2"/>
                <w:sz w:val="20"/>
                <w:szCs w:val="20"/>
              </w:rPr>
              <w:t>t</w:t>
            </w:r>
            <w:r>
              <w:rPr>
                <w:spacing w:val="-1"/>
                <w:sz w:val="20"/>
                <w:szCs w:val="20"/>
              </w:rPr>
              <w:t>i</w:t>
            </w:r>
            <w:r>
              <w:rPr>
                <w:spacing w:val="1"/>
                <w:sz w:val="20"/>
                <w:szCs w:val="20"/>
              </w:rPr>
              <w:t>o</w:t>
            </w:r>
            <w:r>
              <w:rPr>
                <w:spacing w:val="-2"/>
                <w:sz w:val="20"/>
                <w:szCs w:val="20"/>
              </w:rPr>
              <w:t>n</w:t>
            </w:r>
            <w:r>
              <w:rPr>
                <w:sz w:val="20"/>
                <w:szCs w:val="20"/>
              </w:rPr>
              <w:t>,</w:t>
            </w:r>
            <w:r>
              <w:rPr>
                <w:spacing w:val="-5"/>
                <w:sz w:val="20"/>
                <w:szCs w:val="20"/>
              </w:rPr>
              <w:t xml:space="preserve"> </w:t>
            </w:r>
            <w:r>
              <w:rPr>
                <w:spacing w:val="2"/>
                <w:sz w:val="20"/>
                <w:szCs w:val="20"/>
              </w:rPr>
              <w:t>i</w:t>
            </w:r>
            <w:r>
              <w:rPr>
                <w:spacing w:val="-2"/>
                <w:sz w:val="20"/>
                <w:szCs w:val="20"/>
              </w:rPr>
              <w:t>mm</w:t>
            </w:r>
            <w:r>
              <w:rPr>
                <w:sz w:val="20"/>
                <w:szCs w:val="20"/>
              </w:rPr>
              <w:t>e</w:t>
            </w:r>
            <w:r>
              <w:rPr>
                <w:spacing w:val="1"/>
                <w:sz w:val="20"/>
                <w:szCs w:val="20"/>
              </w:rPr>
              <w:t>d</w:t>
            </w:r>
            <w:r>
              <w:rPr>
                <w:spacing w:val="-1"/>
                <w:sz w:val="20"/>
                <w:szCs w:val="20"/>
              </w:rPr>
              <w:t>i</w:t>
            </w:r>
            <w:r>
              <w:rPr>
                <w:sz w:val="20"/>
                <w:szCs w:val="20"/>
              </w:rPr>
              <w:t>a</w:t>
            </w:r>
            <w:r>
              <w:rPr>
                <w:spacing w:val="-1"/>
                <w:sz w:val="20"/>
                <w:szCs w:val="20"/>
              </w:rPr>
              <w:t>t</w:t>
            </w:r>
            <w:r>
              <w:rPr>
                <w:sz w:val="20"/>
                <w:szCs w:val="20"/>
              </w:rPr>
              <w:t>e</w:t>
            </w:r>
            <w:r>
              <w:rPr>
                <w:spacing w:val="-3"/>
                <w:sz w:val="20"/>
                <w:szCs w:val="20"/>
              </w:rPr>
              <w:t xml:space="preserve"> </w:t>
            </w:r>
            <w:r>
              <w:rPr>
                <w:spacing w:val="1"/>
                <w:sz w:val="20"/>
                <w:szCs w:val="20"/>
              </w:rPr>
              <w:t>d</w:t>
            </w:r>
            <w:r>
              <w:rPr>
                <w:spacing w:val="-1"/>
                <w:sz w:val="20"/>
                <w:szCs w:val="20"/>
              </w:rPr>
              <w:t>i</w:t>
            </w:r>
            <w:r>
              <w:rPr>
                <w:spacing w:val="1"/>
                <w:sz w:val="20"/>
                <w:szCs w:val="20"/>
              </w:rPr>
              <w:t>s</w:t>
            </w:r>
            <w:r>
              <w:rPr>
                <w:spacing w:val="-5"/>
                <w:sz w:val="20"/>
                <w:szCs w:val="20"/>
              </w:rPr>
              <w:t>m</w:t>
            </w:r>
            <w:r>
              <w:rPr>
                <w:spacing w:val="2"/>
                <w:sz w:val="20"/>
                <w:szCs w:val="20"/>
              </w:rPr>
              <w:t>i</w:t>
            </w:r>
            <w:r>
              <w:rPr>
                <w:spacing w:val="-1"/>
                <w:sz w:val="20"/>
                <w:szCs w:val="20"/>
              </w:rPr>
              <w:t>ss</w:t>
            </w:r>
            <w:r>
              <w:rPr>
                <w:sz w:val="20"/>
                <w:szCs w:val="20"/>
              </w:rPr>
              <w:t>a</w:t>
            </w:r>
            <w:r>
              <w:rPr>
                <w:spacing w:val="-1"/>
                <w:sz w:val="20"/>
                <w:szCs w:val="20"/>
              </w:rPr>
              <w:t>l</w:t>
            </w:r>
            <w:r>
              <w:rPr>
                <w:sz w:val="20"/>
                <w:szCs w:val="20"/>
              </w:rPr>
              <w:t>,</w:t>
            </w:r>
            <w:r>
              <w:rPr>
                <w:spacing w:val="-5"/>
                <w:sz w:val="20"/>
                <w:szCs w:val="20"/>
              </w:rPr>
              <w:t xml:space="preserve"> </w:t>
            </w:r>
            <w:r>
              <w:rPr>
                <w:sz w:val="20"/>
                <w:szCs w:val="20"/>
              </w:rPr>
              <w:t>a</w:t>
            </w:r>
            <w:r>
              <w:rPr>
                <w:spacing w:val="-2"/>
                <w:sz w:val="20"/>
                <w:szCs w:val="20"/>
              </w:rPr>
              <w:t>n</w:t>
            </w:r>
            <w:r>
              <w:rPr>
                <w:spacing w:val="1"/>
                <w:sz w:val="20"/>
                <w:szCs w:val="20"/>
              </w:rPr>
              <w:t>d</w:t>
            </w:r>
            <w:r>
              <w:rPr>
                <w:spacing w:val="-1"/>
                <w:sz w:val="20"/>
                <w:szCs w:val="20"/>
              </w:rPr>
              <w:t>/</w:t>
            </w:r>
            <w:r>
              <w:rPr>
                <w:spacing w:val="1"/>
                <w:sz w:val="20"/>
                <w:szCs w:val="20"/>
              </w:rPr>
              <w:t>o</w:t>
            </w:r>
            <w:r>
              <w:rPr>
                <w:sz w:val="20"/>
                <w:szCs w:val="20"/>
              </w:rPr>
              <w:t>r</w:t>
            </w:r>
            <w:r>
              <w:rPr>
                <w:spacing w:val="-5"/>
                <w:sz w:val="20"/>
                <w:szCs w:val="20"/>
              </w:rPr>
              <w:t xml:space="preserve"> </w:t>
            </w:r>
            <w:r>
              <w:rPr>
                <w:sz w:val="20"/>
                <w:szCs w:val="20"/>
              </w:rPr>
              <w:t>cr</w:t>
            </w:r>
            <w:r>
              <w:rPr>
                <w:spacing w:val="2"/>
                <w:sz w:val="20"/>
                <w:szCs w:val="20"/>
              </w:rPr>
              <w:t>i</w:t>
            </w:r>
            <w:r>
              <w:rPr>
                <w:spacing w:val="-5"/>
                <w:sz w:val="20"/>
                <w:szCs w:val="20"/>
              </w:rPr>
              <w:t>m</w:t>
            </w:r>
            <w:r>
              <w:rPr>
                <w:spacing w:val="2"/>
                <w:sz w:val="20"/>
                <w:szCs w:val="20"/>
              </w:rPr>
              <w:t>i</w:t>
            </w:r>
            <w:r>
              <w:rPr>
                <w:spacing w:val="-2"/>
                <w:sz w:val="20"/>
                <w:szCs w:val="20"/>
              </w:rPr>
              <w:t>n</w:t>
            </w:r>
            <w:r>
              <w:rPr>
                <w:sz w:val="20"/>
                <w:szCs w:val="20"/>
              </w:rPr>
              <w:t>al</w:t>
            </w:r>
            <w:r>
              <w:rPr>
                <w:spacing w:val="-6"/>
                <w:sz w:val="20"/>
                <w:szCs w:val="20"/>
              </w:rPr>
              <w:t xml:space="preserve"> </w:t>
            </w:r>
            <w:r>
              <w:rPr>
                <w:sz w:val="20"/>
                <w:szCs w:val="20"/>
              </w:rPr>
              <w:t>ac</w:t>
            </w:r>
            <w:r>
              <w:rPr>
                <w:spacing w:val="2"/>
                <w:sz w:val="20"/>
                <w:szCs w:val="20"/>
              </w:rPr>
              <w:t>t</w:t>
            </w:r>
            <w:r>
              <w:rPr>
                <w:spacing w:val="-1"/>
                <w:sz w:val="20"/>
                <w:szCs w:val="20"/>
              </w:rPr>
              <w:t>i</w:t>
            </w:r>
            <w:r>
              <w:rPr>
                <w:spacing w:val="1"/>
                <w:sz w:val="20"/>
                <w:szCs w:val="20"/>
              </w:rPr>
              <w:t>o</w:t>
            </w:r>
            <w:r>
              <w:rPr>
                <w:spacing w:val="-2"/>
                <w:sz w:val="20"/>
                <w:szCs w:val="20"/>
              </w:rPr>
              <w:t>n</w:t>
            </w:r>
            <w:r>
              <w:rPr>
                <w:sz w:val="20"/>
                <w:szCs w:val="20"/>
              </w:rPr>
              <w:t>.</w:t>
            </w:r>
            <w:r>
              <w:rPr>
                <w:spacing w:val="39"/>
                <w:sz w:val="20"/>
                <w:szCs w:val="20"/>
              </w:rPr>
              <w:t xml:space="preserve"> </w:t>
            </w:r>
            <w:r>
              <w:rPr>
                <w:sz w:val="20"/>
                <w:szCs w:val="20"/>
              </w:rPr>
              <w:t>(A</w:t>
            </w:r>
            <w:r>
              <w:rPr>
                <w:spacing w:val="-2"/>
                <w:sz w:val="20"/>
                <w:szCs w:val="20"/>
              </w:rPr>
              <w:t>u</w:t>
            </w:r>
            <w:r>
              <w:rPr>
                <w:spacing w:val="-1"/>
                <w:sz w:val="20"/>
                <w:szCs w:val="20"/>
              </w:rPr>
              <w:t>t</w:t>
            </w:r>
            <w:r>
              <w:rPr>
                <w:spacing w:val="-2"/>
                <w:sz w:val="20"/>
                <w:szCs w:val="20"/>
              </w:rPr>
              <w:t>h</w:t>
            </w:r>
            <w:r>
              <w:rPr>
                <w:spacing w:val="1"/>
                <w:sz w:val="20"/>
                <w:szCs w:val="20"/>
              </w:rPr>
              <w:t>o</w:t>
            </w:r>
            <w:r>
              <w:rPr>
                <w:sz w:val="20"/>
                <w:szCs w:val="20"/>
              </w:rPr>
              <w:t>r</w:t>
            </w:r>
            <w:r>
              <w:rPr>
                <w:spacing w:val="-1"/>
                <w:sz w:val="20"/>
                <w:szCs w:val="20"/>
              </w:rPr>
              <w:t>i</w:t>
            </w:r>
            <w:r>
              <w:rPr>
                <w:spacing w:val="2"/>
                <w:sz w:val="20"/>
                <w:szCs w:val="20"/>
              </w:rPr>
              <w:t>t</w:t>
            </w:r>
            <w:r>
              <w:rPr>
                <w:spacing w:val="-2"/>
                <w:sz w:val="20"/>
                <w:szCs w:val="20"/>
              </w:rPr>
              <w:t>y</w:t>
            </w:r>
            <w:r>
              <w:rPr>
                <w:sz w:val="20"/>
                <w:szCs w:val="20"/>
              </w:rPr>
              <w:t>:</w:t>
            </w:r>
            <w:r>
              <w:rPr>
                <w:spacing w:val="38"/>
                <w:sz w:val="20"/>
                <w:szCs w:val="20"/>
              </w:rPr>
              <w:t xml:space="preserve"> </w:t>
            </w:r>
            <w:r>
              <w:rPr>
                <w:sz w:val="20"/>
                <w:szCs w:val="20"/>
              </w:rPr>
              <w:t>G.</w:t>
            </w:r>
            <w:r>
              <w:rPr>
                <w:spacing w:val="-1"/>
                <w:sz w:val="20"/>
                <w:szCs w:val="20"/>
              </w:rPr>
              <w:t>S</w:t>
            </w:r>
            <w:r>
              <w:rPr>
                <w:sz w:val="20"/>
                <w:szCs w:val="20"/>
              </w:rPr>
              <w:t>.</w:t>
            </w:r>
            <w:r>
              <w:rPr>
                <w:spacing w:val="-5"/>
                <w:sz w:val="20"/>
                <w:szCs w:val="20"/>
              </w:rPr>
              <w:t xml:space="preserve"> </w:t>
            </w:r>
            <w:r>
              <w:rPr>
                <w:spacing w:val="1"/>
                <w:sz w:val="20"/>
                <w:szCs w:val="20"/>
              </w:rPr>
              <w:t>126</w:t>
            </w:r>
            <w:r>
              <w:rPr>
                <w:spacing w:val="-2"/>
                <w:sz w:val="20"/>
                <w:szCs w:val="20"/>
              </w:rPr>
              <w:t>-</w:t>
            </w:r>
            <w:r>
              <w:rPr>
                <w:spacing w:val="1"/>
                <w:sz w:val="20"/>
                <w:szCs w:val="20"/>
              </w:rPr>
              <w:t>30</w:t>
            </w:r>
            <w:r>
              <w:rPr>
                <w:sz w:val="20"/>
                <w:szCs w:val="20"/>
              </w:rPr>
              <w:t>,</w:t>
            </w:r>
            <w:r>
              <w:rPr>
                <w:spacing w:val="-4"/>
                <w:sz w:val="20"/>
                <w:szCs w:val="20"/>
              </w:rPr>
              <w:t xml:space="preserve"> </w:t>
            </w:r>
            <w:r>
              <w:rPr>
                <w:sz w:val="20"/>
                <w:szCs w:val="20"/>
              </w:rPr>
              <w:t>G.</w:t>
            </w:r>
            <w:r>
              <w:rPr>
                <w:spacing w:val="-1"/>
                <w:sz w:val="20"/>
                <w:szCs w:val="20"/>
              </w:rPr>
              <w:t>S</w:t>
            </w:r>
            <w:r>
              <w:rPr>
                <w:sz w:val="20"/>
                <w:szCs w:val="20"/>
              </w:rPr>
              <w:t>.</w:t>
            </w:r>
            <w:r>
              <w:rPr>
                <w:spacing w:val="-5"/>
                <w:sz w:val="20"/>
                <w:szCs w:val="20"/>
              </w:rPr>
              <w:t xml:space="preserve"> </w:t>
            </w:r>
            <w:r>
              <w:rPr>
                <w:spacing w:val="1"/>
                <w:sz w:val="20"/>
                <w:szCs w:val="20"/>
              </w:rPr>
              <w:t>14</w:t>
            </w:r>
            <w:r>
              <w:rPr>
                <w:spacing w:val="-2"/>
                <w:sz w:val="20"/>
                <w:szCs w:val="20"/>
              </w:rPr>
              <w:t>-</w:t>
            </w:r>
            <w:r>
              <w:rPr>
                <w:spacing w:val="1"/>
                <w:sz w:val="20"/>
                <w:szCs w:val="20"/>
              </w:rPr>
              <w:t>122</w:t>
            </w:r>
            <w:r>
              <w:rPr>
                <w:spacing w:val="-2"/>
                <w:sz w:val="20"/>
                <w:szCs w:val="20"/>
              </w:rPr>
              <w:t>.</w:t>
            </w:r>
            <w:r>
              <w:rPr>
                <w:spacing w:val="1"/>
                <w:sz w:val="20"/>
                <w:szCs w:val="20"/>
              </w:rPr>
              <w:t>1</w:t>
            </w:r>
            <w:r>
              <w:rPr>
                <w:sz w:val="20"/>
                <w:szCs w:val="20"/>
              </w:rPr>
              <w:t>).</w:t>
            </w:r>
          </w:p>
          <w:p w14:paraId="01E83D3B" w14:textId="77777777" w:rsidR="00E6677A" w:rsidRDefault="00E6677A" w:rsidP="00E6677A">
            <w:pPr>
              <w:pStyle w:val="TableParagraph"/>
              <w:kinsoku w:val="0"/>
              <w:overflowPunct w:val="0"/>
              <w:spacing w:before="10" w:line="110" w:lineRule="exact"/>
              <w:rPr>
                <w:sz w:val="11"/>
                <w:szCs w:val="11"/>
              </w:rPr>
            </w:pPr>
          </w:p>
          <w:p w14:paraId="4581AFB7" w14:textId="77777777" w:rsidR="00E6677A" w:rsidRDefault="00E6677A" w:rsidP="00E6677A">
            <w:pPr>
              <w:pStyle w:val="TableParagraph"/>
              <w:kinsoku w:val="0"/>
              <w:overflowPunct w:val="0"/>
              <w:ind w:left="99"/>
              <w:rPr>
                <w:sz w:val="20"/>
                <w:szCs w:val="20"/>
              </w:rPr>
            </w:pPr>
            <w:r>
              <w:rPr>
                <w:sz w:val="20"/>
                <w:szCs w:val="20"/>
              </w:rPr>
              <w:t>I</w:t>
            </w:r>
            <w:r>
              <w:rPr>
                <w:spacing w:val="-4"/>
                <w:sz w:val="20"/>
                <w:szCs w:val="20"/>
              </w:rPr>
              <w:t xml:space="preserve"> </w:t>
            </w:r>
            <w:r>
              <w:rPr>
                <w:sz w:val="20"/>
                <w:szCs w:val="20"/>
              </w:rPr>
              <w:t>a</w:t>
            </w:r>
            <w:r>
              <w:rPr>
                <w:spacing w:val="-2"/>
                <w:sz w:val="20"/>
                <w:szCs w:val="20"/>
              </w:rPr>
              <w:t>u</w:t>
            </w:r>
            <w:r>
              <w:rPr>
                <w:spacing w:val="-1"/>
                <w:sz w:val="20"/>
                <w:szCs w:val="20"/>
              </w:rPr>
              <w:t>t</w:t>
            </w:r>
            <w:r>
              <w:rPr>
                <w:spacing w:val="-2"/>
                <w:sz w:val="20"/>
                <w:szCs w:val="20"/>
              </w:rPr>
              <w:t>h</w:t>
            </w:r>
            <w:r>
              <w:rPr>
                <w:spacing w:val="1"/>
                <w:sz w:val="20"/>
                <w:szCs w:val="20"/>
              </w:rPr>
              <w:t>o</w:t>
            </w:r>
            <w:r>
              <w:rPr>
                <w:sz w:val="20"/>
                <w:szCs w:val="20"/>
              </w:rPr>
              <w:t>r</w:t>
            </w:r>
            <w:r>
              <w:rPr>
                <w:spacing w:val="-1"/>
                <w:sz w:val="20"/>
                <w:szCs w:val="20"/>
              </w:rPr>
              <w:t>i</w:t>
            </w:r>
            <w:r>
              <w:rPr>
                <w:sz w:val="20"/>
                <w:szCs w:val="20"/>
              </w:rPr>
              <w:t>ze</w:t>
            </w:r>
            <w:r>
              <w:rPr>
                <w:spacing w:val="-4"/>
                <w:sz w:val="20"/>
                <w:szCs w:val="20"/>
              </w:rPr>
              <w:t xml:space="preserve"> </w:t>
            </w:r>
            <w:r>
              <w:rPr>
                <w:spacing w:val="-1"/>
                <w:sz w:val="20"/>
                <w:szCs w:val="20"/>
              </w:rPr>
              <w:t>i</w:t>
            </w:r>
            <w:r>
              <w:rPr>
                <w:spacing w:val="1"/>
                <w:sz w:val="20"/>
                <w:szCs w:val="20"/>
              </w:rPr>
              <w:t>n</w:t>
            </w:r>
            <w:r>
              <w:rPr>
                <w:spacing w:val="-2"/>
                <w:sz w:val="20"/>
                <w:szCs w:val="20"/>
              </w:rPr>
              <w:t>v</w:t>
            </w:r>
            <w:r>
              <w:rPr>
                <w:sz w:val="20"/>
                <w:szCs w:val="20"/>
              </w:rPr>
              <w:t>e</w:t>
            </w:r>
            <w:r>
              <w:rPr>
                <w:spacing w:val="1"/>
                <w:sz w:val="20"/>
                <w:szCs w:val="20"/>
              </w:rPr>
              <w:t>s</w:t>
            </w:r>
            <w:r>
              <w:rPr>
                <w:spacing w:val="-1"/>
                <w:sz w:val="20"/>
                <w:szCs w:val="20"/>
              </w:rPr>
              <w:t>ti</w:t>
            </w:r>
            <w:r>
              <w:rPr>
                <w:spacing w:val="-2"/>
                <w:sz w:val="20"/>
                <w:szCs w:val="20"/>
              </w:rPr>
              <w:t>g</w:t>
            </w:r>
            <w:r>
              <w:rPr>
                <w:spacing w:val="2"/>
                <w:sz w:val="20"/>
                <w:szCs w:val="20"/>
              </w:rPr>
              <w:t>a</w:t>
            </w:r>
            <w:r>
              <w:rPr>
                <w:spacing w:val="-1"/>
                <w:sz w:val="20"/>
                <w:szCs w:val="20"/>
              </w:rPr>
              <w:t>ti</w:t>
            </w:r>
            <w:r>
              <w:rPr>
                <w:spacing w:val="1"/>
                <w:sz w:val="20"/>
                <w:szCs w:val="20"/>
              </w:rPr>
              <w:t>o</w:t>
            </w:r>
            <w:r>
              <w:rPr>
                <w:sz w:val="20"/>
                <w:szCs w:val="20"/>
              </w:rPr>
              <w:t>n</w:t>
            </w:r>
            <w:r>
              <w:rPr>
                <w:spacing w:val="-6"/>
                <w:sz w:val="20"/>
                <w:szCs w:val="20"/>
              </w:rPr>
              <w:t xml:space="preserve"> </w:t>
            </w:r>
            <w:r>
              <w:rPr>
                <w:spacing w:val="1"/>
                <w:sz w:val="20"/>
                <w:szCs w:val="20"/>
              </w:rPr>
              <w:t>o</w:t>
            </w:r>
            <w:r>
              <w:rPr>
                <w:sz w:val="20"/>
                <w:szCs w:val="20"/>
              </w:rPr>
              <w:t>f</w:t>
            </w:r>
            <w:r>
              <w:rPr>
                <w:spacing w:val="-6"/>
                <w:sz w:val="20"/>
                <w:szCs w:val="20"/>
              </w:rPr>
              <w:t xml:space="preserve"> </w:t>
            </w:r>
            <w:r>
              <w:rPr>
                <w:sz w:val="20"/>
                <w:szCs w:val="20"/>
              </w:rPr>
              <w:t>a</w:t>
            </w:r>
            <w:r>
              <w:rPr>
                <w:spacing w:val="-1"/>
                <w:sz w:val="20"/>
                <w:szCs w:val="20"/>
              </w:rPr>
              <w:t>l</w:t>
            </w:r>
            <w:r>
              <w:rPr>
                <w:sz w:val="20"/>
                <w:szCs w:val="20"/>
              </w:rPr>
              <w:t>l</w:t>
            </w:r>
            <w:r>
              <w:rPr>
                <w:spacing w:val="-2"/>
                <w:sz w:val="20"/>
                <w:szCs w:val="20"/>
              </w:rPr>
              <w:t xml:space="preserve"> </w:t>
            </w:r>
            <w:r>
              <w:rPr>
                <w:spacing w:val="-1"/>
                <w:sz w:val="20"/>
                <w:szCs w:val="20"/>
              </w:rPr>
              <w:t>i</w:t>
            </w:r>
            <w:r>
              <w:rPr>
                <w:spacing w:val="-2"/>
                <w:sz w:val="20"/>
                <w:szCs w:val="20"/>
              </w:rPr>
              <w:t>nf</w:t>
            </w:r>
            <w:r>
              <w:rPr>
                <w:spacing w:val="1"/>
                <w:sz w:val="20"/>
                <w:szCs w:val="20"/>
              </w:rPr>
              <w:t>o</w:t>
            </w:r>
            <w:r>
              <w:rPr>
                <w:spacing w:val="3"/>
                <w:sz w:val="20"/>
                <w:szCs w:val="20"/>
              </w:rPr>
              <w:t>r</w:t>
            </w:r>
            <w:r>
              <w:rPr>
                <w:spacing w:val="-2"/>
                <w:sz w:val="20"/>
                <w:szCs w:val="20"/>
              </w:rPr>
              <w:t>m</w:t>
            </w:r>
            <w:r>
              <w:rPr>
                <w:sz w:val="20"/>
                <w:szCs w:val="20"/>
              </w:rPr>
              <w:t>a</w:t>
            </w:r>
            <w:r>
              <w:rPr>
                <w:spacing w:val="-1"/>
                <w:sz w:val="20"/>
                <w:szCs w:val="20"/>
              </w:rPr>
              <w:t>ti</w:t>
            </w:r>
            <w:r>
              <w:rPr>
                <w:spacing w:val="1"/>
                <w:sz w:val="20"/>
                <w:szCs w:val="20"/>
              </w:rPr>
              <w:t>o</w:t>
            </w:r>
            <w:r>
              <w:rPr>
                <w:sz w:val="20"/>
                <w:szCs w:val="20"/>
              </w:rPr>
              <w:t>n</w:t>
            </w:r>
            <w:r>
              <w:rPr>
                <w:spacing w:val="-4"/>
                <w:sz w:val="20"/>
                <w:szCs w:val="20"/>
              </w:rPr>
              <w:t xml:space="preserve"> </w:t>
            </w:r>
            <w:r>
              <w:rPr>
                <w:spacing w:val="-2"/>
                <w:sz w:val="20"/>
                <w:szCs w:val="20"/>
              </w:rPr>
              <w:t>g</w:t>
            </w:r>
            <w:r>
              <w:rPr>
                <w:spacing w:val="2"/>
                <w:sz w:val="20"/>
                <w:szCs w:val="20"/>
              </w:rPr>
              <w:t>i</w:t>
            </w:r>
            <w:r>
              <w:rPr>
                <w:spacing w:val="-2"/>
                <w:sz w:val="20"/>
                <w:szCs w:val="20"/>
              </w:rPr>
              <w:t>v</w:t>
            </w:r>
            <w:r>
              <w:rPr>
                <w:sz w:val="20"/>
                <w:szCs w:val="20"/>
              </w:rPr>
              <w:t>en</w:t>
            </w:r>
            <w:r>
              <w:rPr>
                <w:spacing w:val="-5"/>
                <w:sz w:val="20"/>
                <w:szCs w:val="20"/>
              </w:rPr>
              <w:t xml:space="preserve"> </w:t>
            </w:r>
            <w:r>
              <w:rPr>
                <w:spacing w:val="2"/>
                <w:sz w:val="20"/>
                <w:szCs w:val="20"/>
              </w:rPr>
              <w:t>i</w:t>
            </w:r>
            <w:r>
              <w:rPr>
                <w:sz w:val="20"/>
                <w:szCs w:val="20"/>
              </w:rPr>
              <w:t>n</w:t>
            </w:r>
            <w:r>
              <w:rPr>
                <w:spacing w:val="-5"/>
                <w:sz w:val="20"/>
                <w:szCs w:val="20"/>
              </w:rPr>
              <w:t xml:space="preserve"> </w:t>
            </w:r>
            <w:r>
              <w:rPr>
                <w:spacing w:val="2"/>
                <w:sz w:val="20"/>
                <w:szCs w:val="20"/>
              </w:rPr>
              <w:t>t</w:t>
            </w:r>
            <w:r>
              <w:rPr>
                <w:spacing w:val="-2"/>
                <w:sz w:val="20"/>
                <w:szCs w:val="20"/>
              </w:rPr>
              <w:t>h</w:t>
            </w:r>
            <w:r>
              <w:rPr>
                <w:spacing w:val="-1"/>
                <w:sz w:val="20"/>
                <w:szCs w:val="20"/>
              </w:rPr>
              <w:t>i</w:t>
            </w:r>
            <w:r>
              <w:rPr>
                <w:sz w:val="20"/>
                <w:szCs w:val="20"/>
              </w:rPr>
              <w:t>s</w:t>
            </w:r>
            <w:r>
              <w:rPr>
                <w:spacing w:val="-6"/>
                <w:sz w:val="20"/>
                <w:szCs w:val="20"/>
              </w:rPr>
              <w:t xml:space="preserve"> </w:t>
            </w:r>
            <w:r>
              <w:rPr>
                <w:sz w:val="20"/>
                <w:szCs w:val="20"/>
              </w:rPr>
              <w:t>a</w:t>
            </w:r>
            <w:r>
              <w:rPr>
                <w:spacing w:val="1"/>
                <w:sz w:val="20"/>
                <w:szCs w:val="20"/>
              </w:rPr>
              <w:t>pp</w:t>
            </w:r>
            <w:r>
              <w:rPr>
                <w:spacing w:val="2"/>
                <w:sz w:val="20"/>
                <w:szCs w:val="20"/>
              </w:rPr>
              <w:t>l</w:t>
            </w:r>
            <w:r>
              <w:rPr>
                <w:spacing w:val="-1"/>
                <w:sz w:val="20"/>
                <w:szCs w:val="20"/>
              </w:rPr>
              <w:t>i</w:t>
            </w:r>
            <w:r>
              <w:rPr>
                <w:sz w:val="20"/>
                <w:szCs w:val="20"/>
              </w:rPr>
              <w:t>ca</w:t>
            </w:r>
            <w:r>
              <w:rPr>
                <w:spacing w:val="-1"/>
                <w:sz w:val="20"/>
                <w:szCs w:val="20"/>
              </w:rPr>
              <w:t>ti</w:t>
            </w:r>
            <w:r>
              <w:rPr>
                <w:spacing w:val="1"/>
                <w:sz w:val="20"/>
                <w:szCs w:val="20"/>
              </w:rPr>
              <w:t>o</w:t>
            </w:r>
            <w:r>
              <w:rPr>
                <w:spacing w:val="-2"/>
                <w:sz w:val="20"/>
                <w:szCs w:val="20"/>
              </w:rPr>
              <w:t>n</w:t>
            </w:r>
            <w:r>
              <w:rPr>
                <w:sz w:val="20"/>
                <w:szCs w:val="20"/>
              </w:rPr>
              <w:t>.</w:t>
            </w:r>
            <w:r>
              <w:rPr>
                <w:spacing w:val="43"/>
                <w:sz w:val="20"/>
                <w:szCs w:val="20"/>
              </w:rPr>
              <w:t xml:space="preserve"> </w:t>
            </w:r>
            <w:r>
              <w:rPr>
                <w:spacing w:val="3"/>
                <w:sz w:val="20"/>
                <w:szCs w:val="20"/>
              </w:rPr>
              <w:t>T</w:t>
            </w:r>
            <w:r>
              <w:rPr>
                <w:spacing w:val="-2"/>
                <w:sz w:val="20"/>
                <w:szCs w:val="20"/>
              </w:rPr>
              <w:t>h</w:t>
            </w:r>
            <w:r>
              <w:rPr>
                <w:spacing w:val="-1"/>
                <w:sz w:val="20"/>
                <w:szCs w:val="20"/>
              </w:rPr>
              <w:t>i</w:t>
            </w:r>
            <w:r>
              <w:rPr>
                <w:sz w:val="20"/>
                <w:szCs w:val="20"/>
              </w:rPr>
              <w:t>s</w:t>
            </w:r>
            <w:r>
              <w:rPr>
                <w:spacing w:val="-6"/>
                <w:sz w:val="20"/>
                <w:szCs w:val="20"/>
              </w:rPr>
              <w:t xml:space="preserve"> </w:t>
            </w:r>
            <w:r>
              <w:rPr>
                <w:spacing w:val="-1"/>
                <w:sz w:val="20"/>
                <w:szCs w:val="20"/>
              </w:rPr>
              <w:t>i</w:t>
            </w:r>
            <w:r>
              <w:rPr>
                <w:spacing w:val="-2"/>
                <w:sz w:val="20"/>
                <w:szCs w:val="20"/>
              </w:rPr>
              <w:t>n</w:t>
            </w:r>
            <w:r>
              <w:rPr>
                <w:sz w:val="20"/>
                <w:szCs w:val="20"/>
              </w:rPr>
              <w:t>c</w:t>
            </w:r>
            <w:r>
              <w:rPr>
                <w:spacing w:val="2"/>
                <w:sz w:val="20"/>
                <w:szCs w:val="20"/>
              </w:rPr>
              <w:t>l</w:t>
            </w:r>
            <w:r>
              <w:rPr>
                <w:spacing w:val="-2"/>
                <w:sz w:val="20"/>
                <w:szCs w:val="20"/>
              </w:rPr>
              <w:t>u</w:t>
            </w:r>
            <w:r>
              <w:rPr>
                <w:spacing w:val="1"/>
                <w:sz w:val="20"/>
                <w:szCs w:val="20"/>
              </w:rPr>
              <w:t>d</w:t>
            </w:r>
            <w:r>
              <w:rPr>
                <w:sz w:val="20"/>
                <w:szCs w:val="20"/>
              </w:rPr>
              <w:t>e</w:t>
            </w:r>
            <w:r>
              <w:rPr>
                <w:spacing w:val="-1"/>
                <w:sz w:val="20"/>
                <w:szCs w:val="20"/>
              </w:rPr>
              <w:t>s</w:t>
            </w:r>
            <w:r>
              <w:rPr>
                <w:sz w:val="20"/>
                <w:szCs w:val="20"/>
              </w:rPr>
              <w:t>,</w:t>
            </w:r>
            <w:r>
              <w:rPr>
                <w:spacing w:val="-3"/>
                <w:sz w:val="20"/>
                <w:szCs w:val="20"/>
              </w:rPr>
              <w:t xml:space="preserve"> </w:t>
            </w:r>
            <w:r>
              <w:rPr>
                <w:spacing w:val="1"/>
                <w:sz w:val="20"/>
                <w:szCs w:val="20"/>
              </w:rPr>
              <w:t>b</w:t>
            </w:r>
            <w:r>
              <w:rPr>
                <w:spacing w:val="-2"/>
                <w:sz w:val="20"/>
                <w:szCs w:val="20"/>
              </w:rPr>
              <w:t>u</w:t>
            </w:r>
            <w:r>
              <w:rPr>
                <w:sz w:val="20"/>
                <w:szCs w:val="20"/>
              </w:rPr>
              <w:t>t</w:t>
            </w:r>
            <w:r>
              <w:rPr>
                <w:spacing w:val="-3"/>
                <w:sz w:val="20"/>
                <w:szCs w:val="20"/>
              </w:rPr>
              <w:t xml:space="preserve"> </w:t>
            </w:r>
            <w:r>
              <w:rPr>
                <w:spacing w:val="-2"/>
                <w:sz w:val="20"/>
                <w:szCs w:val="20"/>
              </w:rPr>
              <w:t>m</w:t>
            </w:r>
            <w:r>
              <w:rPr>
                <w:spacing w:val="2"/>
                <w:sz w:val="20"/>
                <w:szCs w:val="20"/>
              </w:rPr>
              <w:t>a</w:t>
            </w:r>
            <w:r>
              <w:rPr>
                <w:sz w:val="20"/>
                <w:szCs w:val="20"/>
              </w:rPr>
              <w:t>y</w:t>
            </w:r>
            <w:r>
              <w:rPr>
                <w:spacing w:val="-5"/>
                <w:sz w:val="20"/>
                <w:szCs w:val="20"/>
              </w:rPr>
              <w:t xml:space="preserve"> </w:t>
            </w:r>
            <w:r>
              <w:rPr>
                <w:spacing w:val="-2"/>
                <w:sz w:val="20"/>
                <w:szCs w:val="20"/>
              </w:rPr>
              <w:t>n</w:t>
            </w:r>
            <w:r>
              <w:rPr>
                <w:spacing w:val="1"/>
                <w:sz w:val="20"/>
                <w:szCs w:val="20"/>
              </w:rPr>
              <w:t>o</w:t>
            </w:r>
            <w:r>
              <w:rPr>
                <w:sz w:val="20"/>
                <w:szCs w:val="20"/>
              </w:rPr>
              <w:t>t</w:t>
            </w:r>
            <w:r>
              <w:rPr>
                <w:spacing w:val="-4"/>
                <w:sz w:val="20"/>
                <w:szCs w:val="20"/>
              </w:rPr>
              <w:t xml:space="preserve"> </w:t>
            </w:r>
            <w:r>
              <w:rPr>
                <w:spacing w:val="1"/>
                <w:sz w:val="20"/>
                <w:szCs w:val="20"/>
              </w:rPr>
              <w:t>b</w:t>
            </w:r>
            <w:r>
              <w:rPr>
                <w:sz w:val="20"/>
                <w:szCs w:val="20"/>
              </w:rPr>
              <w:t>e</w:t>
            </w:r>
            <w:r>
              <w:rPr>
                <w:spacing w:val="-5"/>
                <w:sz w:val="20"/>
                <w:szCs w:val="20"/>
              </w:rPr>
              <w:t xml:space="preserve"> </w:t>
            </w:r>
            <w:r>
              <w:rPr>
                <w:spacing w:val="-1"/>
                <w:sz w:val="20"/>
                <w:szCs w:val="20"/>
              </w:rPr>
              <w:t>l</w:t>
            </w:r>
            <w:r>
              <w:rPr>
                <w:spacing w:val="2"/>
                <w:sz w:val="20"/>
                <w:szCs w:val="20"/>
              </w:rPr>
              <w:t>i</w:t>
            </w:r>
            <w:r>
              <w:rPr>
                <w:spacing w:val="-2"/>
                <w:sz w:val="20"/>
                <w:szCs w:val="20"/>
              </w:rPr>
              <w:t>m</w:t>
            </w:r>
            <w:r>
              <w:rPr>
                <w:spacing w:val="-1"/>
                <w:sz w:val="20"/>
                <w:szCs w:val="20"/>
              </w:rPr>
              <w:t>it</w:t>
            </w:r>
            <w:r>
              <w:rPr>
                <w:sz w:val="20"/>
                <w:szCs w:val="20"/>
              </w:rPr>
              <w:t>ed</w:t>
            </w:r>
            <w:r>
              <w:rPr>
                <w:spacing w:val="-3"/>
                <w:sz w:val="20"/>
                <w:szCs w:val="20"/>
              </w:rPr>
              <w:t xml:space="preserve"> </w:t>
            </w:r>
            <w:r>
              <w:rPr>
                <w:spacing w:val="-1"/>
                <w:sz w:val="20"/>
                <w:szCs w:val="20"/>
              </w:rPr>
              <w:t>t</w:t>
            </w:r>
            <w:r>
              <w:rPr>
                <w:spacing w:val="1"/>
                <w:sz w:val="20"/>
                <w:szCs w:val="20"/>
              </w:rPr>
              <w:t>o</w:t>
            </w:r>
            <w:r>
              <w:rPr>
                <w:sz w:val="20"/>
                <w:szCs w:val="20"/>
              </w:rPr>
              <w:t>:</w:t>
            </w:r>
          </w:p>
          <w:p w14:paraId="1B3ECA90" w14:textId="77777777" w:rsidR="00E6677A" w:rsidRDefault="00E6677A" w:rsidP="00E6677A">
            <w:pPr>
              <w:pStyle w:val="TableParagraph"/>
              <w:kinsoku w:val="0"/>
              <w:overflowPunct w:val="0"/>
              <w:spacing w:line="120" w:lineRule="exact"/>
              <w:rPr>
                <w:sz w:val="12"/>
                <w:szCs w:val="12"/>
              </w:rPr>
            </w:pPr>
          </w:p>
          <w:p w14:paraId="52EDC0F1" w14:textId="77777777" w:rsidR="00E6677A" w:rsidRDefault="00E6677A" w:rsidP="00E6677A">
            <w:pPr>
              <w:pStyle w:val="TableParagraph"/>
              <w:tabs>
                <w:tab w:val="left" w:pos="4611"/>
                <w:tab w:val="left" w:pos="7719"/>
              </w:tabs>
              <w:kinsoku w:val="0"/>
              <w:overflowPunct w:val="0"/>
              <w:ind w:left="251"/>
              <w:rPr>
                <w:sz w:val="20"/>
                <w:szCs w:val="20"/>
              </w:rPr>
            </w:pPr>
            <w:r>
              <w:rPr>
                <w:spacing w:val="-2"/>
                <w:sz w:val="20"/>
                <w:szCs w:val="20"/>
              </w:rPr>
              <w:t>-</w:t>
            </w:r>
            <w:r>
              <w:rPr>
                <w:sz w:val="20"/>
                <w:szCs w:val="20"/>
              </w:rPr>
              <w:t>-</w:t>
            </w:r>
            <w:r>
              <w:rPr>
                <w:spacing w:val="45"/>
                <w:sz w:val="20"/>
                <w:szCs w:val="20"/>
              </w:rPr>
              <w:t xml:space="preserve"> </w:t>
            </w:r>
            <w:r>
              <w:rPr>
                <w:sz w:val="20"/>
                <w:szCs w:val="20"/>
              </w:rPr>
              <w:t>Dr</w:t>
            </w:r>
            <w:r>
              <w:rPr>
                <w:spacing w:val="-1"/>
                <w:sz w:val="20"/>
                <w:szCs w:val="20"/>
              </w:rPr>
              <w:t>i</w:t>
            </w:r>
            <w:r>
              <w:rPr>
                <w:spacing w:val="-2"/>
                <w:sz w:val="20"/>
                <w:szCs w:val="20"/>
              </w:rPr>
              <w:t>v</w:t>
            </w:r>
            <w:r>
              <w:rPr>
                <w:sz w:val="20"/>
                <w:szCs w:val="20"/>
              </w:rPr>
              <w:t>e</w:t>
            </w:r>
            <w:r>
              <w:rPr>
                <w:spacing w:val="3"/>
                <w:sz w:val="20"/>
                <w:szCs w:val="20"/>
              </w:rPr>
              <w:t>r</w:t>
            </w:r>
            <w:r>
              <w:rPr>
                <w:spacing w:val="-2"/>
                <w:sz w:val="20"/>
                <w:szCs w:val="20"/>
              </w:rPr>
              <w:t>’</w:t>
            </w:r>
            <w:r>
              <w:rPr>
                <w:sz w:val="20"/>
                <w:szCs w:val="20"/>
              </w:rPr>
              <w:t>s</w:t>
            </w:r>
            <w:r>
              <w:rPr>
                <w:spacing w:val="-3"/>
                <w:sz w:val="20"/>
                <w:szCs w:val="20"/>
              </w:rPr>
              <w:t xml:space="preserve"> </w:t>
            </w:r>
            <w:r>
              <w:rPr>
                <w:sz w:val="20"/>
                <w:szCs w:val="20"/>
              </w:rPr>
              <w:t>rec</w:t>
            </w:r>
            <w:r>
              <w:rPr>
                <w:spacing w:val="1"/>
                <w:sz w:val="20"/>
                <w:szCs w:val="20"/>
              </w:rPr>
              <w:t>o</w:t>
            </w:r>
            <w:r>
              <w:rPr>
                <w:sz w:val="20"/>
                <w:szCs w:val="20"/>
              </w:rPr>
              <w:t>rd</w:t>
            </w:r>
            <w:r>
              <w:rPr>
                <w:spacing w:val="-1"/>
                <w:sz w:val="20"/>
                <w:szCs w:val="20"/>
              </w:rPr>
              <w:t xml:space="preserve"> </w:t>
            </w:r>
            <w:r>
              <w:rPr>
                <w:sz w:val="20"/>
                <w:szCs w:val="20"/>
              </w:rPr>
              <w:t>c</w:t>
            </w:r>
            <w:r>
              <w:rPr>
                <w:spacing w:val="-2"/>
                <w:sz w:val="20"/>
                <w:szCs w:val="20"/>
              </w:rPr>
              <w:t>h</w:t>
            </w:r>
            <w:r>
              <w:rPr>
                <w:sz w:val="20"/>
                <w:szCs w:val="20"/>
              </w:rPr>
              <w:t>ec</w:t>
            </w:r>
            <w:r>
              <w:rPr>
                <w:spacing w:val="-2"/>
                <w:sz w:val="20"/>
                <w:szCs w:val="20"/>
              </w:rPr>
              <w:t>k</w:t>
            </w:r>
            <w:r>
              <w:rPr>
                <w:sz w:val="20"/>
                <w:szCs w:val="20"/>
              </w:rPr>
              <w:t>,</w:t>
            </w:r>
            <w:r>
              <w:rPr>
                <w:spacing w:val="-1"/>
                <w:sz w:val="20"/>
                <w:szCs w:val="20"/>
              </w:rPr>
              <w:t xml:space="preserve"> </w:t>
            </w:r>
            <w:r>
              <w:rPr>
                <w:spacing w:val="2"/>
                <w:sz w:val="20"/>
                <w:szCs w:val="20"/>
              </w:rPr>
              <w:t>i</w:t>
            </w:r>
            <w:r>
              <w:rPr>
                <w:sz w:val="20"/>
                <w:szCs w:val="20"/>
              </w:rPr>
              <w:t>f</w:t>
            </w:r>
            <w:r>
              <w:rPr>
                <w:spacing w:val="-1"/>
                <w:sz w:val="20"/>
                <w:szCs w:val="20"/>
              </w:rPr>
              <w:t xml:space="preserve"> </w:t>
            </w:r>
            <w:r>
              <w:rPr>
                <w:spacing w:val="-2"/>
                <w:sz w:val="20"/>
                <w:szCs w:val="20"/>
              </w:rPr>
              <w:t>n</w:t>
            </w:r>
            <w:r>
              <w:rPr>
                <w:sz w:val="20"/>
                <w:szCs w:val="20"/>
              </w:rPr>
              <w:t>ece</w:t>
            </w:r>
            <w:r>
              <w:rPr>
                <w:spacing w:val="1"/>
                <w:sz w:val="20"/>
                <w:szCs w:val="20"/>
              </w:rPr>
              <w:t>s</w:t>
            </w:r>
            <w:r>
              <w:rPr>
                <w:spacing w:val="-1"/>
                <w:sz w:val="20"/>
                <w:szCs w:val="20"/>
              </w:rPr>
              <w:t>s</w:t>
            </w:r>
            <w:r>
              <w:rPr>
                <w:sz w:val="20"/>
                <w:szCs w:val="20"/>
              </w:rPr>
              <w:t>a</w:t>
            </w:r>
            <w:r>
              <w:rPr>
                <w:spacing w:val="3"/>
                <w:sz w:val="20"/>
                <w:szCs w:val="20"/>
              </w:rPr>
              <w:t>r</w:t>
            </w:r>
            <w:r>
              <w:rPr>
                <w:sz w:val="20"/>
                <w:szCs w:val="20"/>
              </w:rPr>
              <w:t>y</w:t>
            </w:r>
            <w:r>
              <w:rPr>
                <w:spacing w:val="-2"/>
                <w:sz w:val="20"/>
                <w:szCs w:val="20"/>
              </w:rPr>
              <w:t xml:space="preserve"> f</w:t>
            </w:r>
            <w:r>
              <w:rPr>
                <w:spacing w:val="1"/>
                <w:sz w:val="20"/>
                <w:szCs w:val="20"/>
              </w:rPr>
              <w:t>o</w:t>
            </w:r>
            <w:r>
              <w:rPr>
                <w:sz w:val="20"/>
                <w:szCs w:val="20"/>
              </w:rPr>
              <w:t>r</w:t>
            </w:r>
            <w:r>
              <w:rPr>
                <w:spacing w:val="-1"/>
                <w:sz w:val="20"/>
                <w:szCs w:val="20"/>
              </w:rPr>
              <w:t xml:space="preserve"> t</w:t>
            </w:r>
            <w:r>
              <w:rPr>
                <w:spacing w:val="-2"/>
                <w:sz w:val="20"/>
                <w:szCs w:val="20"/>
              </w:rPr>
              <w:t>h</w:t>
            </w:r>
            <w:r>
              <w:rPr>
                <w:sz w:val="20"/>
                <w:szCs w:val="20"/>
              </w:rPr>
              <w:t>e</w:t>
            </w:r>
            <w:r>
              <w:rPr>
                <w:spacing w:val="-2"/>
                <w:sz w:val="20"/>
                <w:szCs w:val="20"/>
              </w:rPr>
              <w:t xml:space="preserve"> </w:t>
            </w:r>
            <w:r>
              <w:rPr>
                <w:spacing w:val="2"/>
                <w:sz w:val="20"/>
                <w:szCs w:val="20"/>
              </w:rPr>
              <w:t>j</w:t>
            </w:r>
            <w:r>
              <w:rPr>
                <w:spacing w:val="1"/>
                <w:sz w:val="20"/>
                <w:szCs w:val="20"/>
              </w:rPr>
              <w:t>o</w:t>
            </w:r>
            <w:r>
              <w:rPr>
                <w:sz w:val="20"/>
                <w:szCs w:val="20"/>
              </w:rPr>
              <w:t>b</w:t>
            </w:r>
            <w:r>
              <w:rPr>
                <w:sz w:val="20"/>
                <w:szCs w:val="20"/>
              </w:rPr>
              <w:tab/>
            </w:r>
            <w:r>
              <w:rPr>
                <w:spacing w:val="-2"/>
                <w:sz w:val="20"/>
                <w:szCs w:val="20"/>
              </w:rPr>
              <w:t>-</w:t>
            </w:r>
            <w:r>
              <w:rPr>
                <w:sz w:val="20"/>
                <w:szCs w:val="20"/>
              </w:rPr>
              <w:t>-</w:t>
            </w:r>
            <w:r>
              <w:rPr>
                <w:spacing w:val="48"/>
                <w:sz w:val="20"/>
                <w:szCs w:val="20"/>
              </w:rPr>
              <w:t xml:space="preserve"> </w:t>
            </w:r>
            <w:r>
              <w:rPr>
                <w:spacing w:val="-1"/>
                <w:sz w:val="20"/>
                <w:szCs w:val="20"/>
              </w:rPr>
              <w:t>C</w:t>
            </w:r>
            <w:r>
              <w:rPr>
                <w:sz w:val="20"/>
                <w:szCs w:val="20"/>
              </w:rPr>
              <w:t>r</w:t>
            </w:r>
            <w:r>
              <w:rPr>
                <w:spacing w:val="2"/>
                <w:sz w:val="20"/>
                <w:szCs w:val="20"/>
              </w:rPr>
              <w:t>i</w:t>
            </w:r>
            <w:r>
              <w:rPr>
                <w:spacing w:val="-5"/>
                <w:sz w:val="20"/>
                <w:szCs w:val="20"/>
              </w:rPr>
              <w:t>m</w:t>
            </w:r>
            <w:r>
              <w:rPr>
                <w:spacing w:val="2"/>
                <w:sz w:val="20"/>
                <w:szCs w:val="20"/>
              </w:rPr>
              <w:t>i</w:t>
            </w:r>
            <w:r>
              <w:rPr>
                <w:spacing w:val="-2"/>
                <w:sz w:val="20"/>
                <w:szCs w:val="20"/>
              </w:rPr>
              <w:t>n</w:t>
            </w:r>
            <w:r>
              <w:rPr>
                <w:sz w:val="20"/>
                <w:szCs w:val="20"/>
              </w:rPr>
              <w:t>al</w:t>
            </w:r>
            <w:r>
              <w:rPr>
                <w:spacing w:val="-1"/>
                <w:sz w:val="20"/>
                <w:szCs w:val="20"/>
              </w:rPr>
              <w:t xml:space="preserve"> </w:t>
            </w:r>
            <w:r>
              <w:rPr>
                <w:spacing w:val="1"/>
                <w:sz w:val="20"/>
                <w:szCs w:val="20"/>
              </w:rPr>
              <w:t>b</w:t>
            </w:r>
            <w:r>
              <w:rPr>
                <w:sz w:val="20"/>
                <w:szCs w:val="20"/>
              </w:rPr>
              <w:t>ac</w:t>
            </w:r>
            <w:r>
              <w:rPr>
                <w:spacing w:val="1"/>
                <w:sz w:val="20"/>
                <w:szCs w:val="20"/>
              </w:rPr>
              <w:t>k</w:t>
            </w:r>
            <w:r>
              <w:rPr>
                <w:spacing w:val="-2"/>
                <w:sz w:val="20"/>
                <w:szCs w:val="20"/>
              </w:rPr>
              <w:t>g</w:t>
            </w:r>
            <w:r>
              <w:rPr>
                <w:sz w:val="20"/>
                <w:szCs w:val="20"/>
              </w:rPr>
              <w:t>r</w:t>
            </w:r>
            <w:r>
              <w:rPr>
                <w:spacing w:val="1"/>
                <w:sz w:val="20"/>
                <w:szCs w:val="20"/>
              </w:rPr>
              <w:t>ou</w:t>
            </w:r>
            <w:r>
              <w:rPr>
                <w:spacing w:val="-2"/>
                <w:sz w:val="20"/>
                <w:szCs w:val="20"/>
              </w:rPr>
              <w:t>n</w:t>
            </w:r>
            <w:r>
              <w:rPr>
                <w:sz w:val="20"/>
                <w:szCs w:val="20"/>
              </w:rPr>
              <w:t>d c</w:t>
            </w:r>
            <w:r>
              <w:rPr>
                <w:spacing w:val="-2"/>
                <w:sz w:val="20"/>
                <w:szCs w:val="20"/>
              </w:rPr>
              <w:t>h</w:t>
            </w:r>
            <w:r>
              <w:rPr>
                <w:sz w:val="20"/>
                <w:szCs w:val="20"/>
              </w:rPr>
              <w:t>e</w:t>
            </w:r>
            <w:r>
              <w:rPr>
                <w:spacing w:val="2"/>
                <w:sz w:val="20"/>
                <w:szCs w:val="20"/>
              </w:rPr>
              <w:t>c</w:t>
            </w:r>
            <w:r>
              <w:rPr>
                <w:sz w:val="20"/>
                <w:szCs w:val="20"/>
              </w:rPr>
              <w:t>k</w:t>
            </w:r>
            <w:r>
              <w:rPr>
                <w:sz w:val="20"/>
                <w:szCs w:val="20"/>
              </w:rPr>
              <w:tab/>
            </w:r>
            <w:r>
              <w:rPr>
                <w:spacing w:val="-2"/>
                <w:sz w:val="20"/>
                <w:szCs w:val="20"/>
              </w:rPr>
              <w:t>-</w:t>
            </w:r>
            <w:r>
              <w:rPr>
                <w:sz w:val="20"/>
                <w:szCs w:val="20"/>
              </w:rPr>
              <w:t>-</w:t>
            </w:r>
            <w:r>
              <w:rPr>
                <w:spacing w:val="36"/>
                <w:sz w:val="20"/>
                <w:szCs w:val="20"/>
              </w:rPr>
              <w:t xml:space="preserve"> </w:t>
            </w:r>
            <w:r>
              <w:rPr>
                <w:sz w:val="20"/>
                <w:szCs w:val="20"/>
              </w:rPr>
              <w:t>E</w:t>
            </w:r>
            <w:r>
              <w:rPr>
                <w:spacing w:val="1"/>
                <w:sz w:val="20"/>
                <w:szCs w:val="20"/>
              </w:rPr>
              <w:t>d</w:t>
            </w:r>
            <w:r>
              <w:rPr>
                <w:spacing w:val="-2"/>
                <w:sz w:val="20"/>
                <w:szCs w:val="20"/>
              </w:rPr>
              <w:t>u</w:t>
            </w:r>
            <w:r>
              <w:rPr>
                <w:sz w:val="20"/>
                <w:szCs w:val="20"/>
              </w:rPr>
              <w:t>ca</w:t>
            </w:r>
            <w:r>
              <w:rPr>
                <w:spacing w:val="-1"/>
                <w:sz w:val="20"/>
                <w:szCs w:val="20"/>
              </w:rPr>
              <w:t>ti</w:t>
            </w:r>
            <w:r>
              <w:rPr>
                <w:spacing w:val="1"/>
                <w:sz w:val="20"/>
                <w:szCs w:val="20"/>
              </w:rPr>
              <w:t>o</w:t>
            </w:r>
            <w:r>
              <w:rPr>
                <w:spacing w:val="-2"/>
                <w:sz w:val="20"/>
                <w:szCs w:val="20"/>
              </w:rPr>
              <w:t>n</w:t>
            </w:r>
            <w:r>
              <w:rPr>
                <w:sz w:val="20"/>
                <w:szCs w:val="20"/>
              </w:rPr>
              <w:t>al</w:t>
            </w:r>
            <w:r>
              <w:rPr>
                <w:spacing w:val="-7"/>
                <w:sz w:val="20"/>
                <w:szCs w:val="20"/>
              </w:rPr>
              <w:t xml:space="preserve"> </w:t>
            </w:r>
            <w:r>
              <w:rPr>
                <w:spacing w:val="-1"/>
                <w:sz w:val="20"/>
                <w:szCs w:val="20"/>
              </w:rPr>
              <w:t>i</w:t>
            </w:r>
            <w:r>
              <w:rPr>
                <w:spacing w:val="1"/>
                <w:sz w:val="20"/>
                <w:szCs w:val="20"/>
              </w:rPr>
              <w:t>n</w:t>
            </w:r>
            <w:r>
              <w:rPr>
                <w:spacing w:val="-1"/>
                <w:sz w:val="20"/>
                <w:szCs w:val="20"/>
              </w:rPr>
              <w:t>sti</w:t>
            </w:r>
            <w:r>
              <w:rPr>
                <w:spacing w:val="2"/>
                <w:sz w:val="20"/>
                <w:szCs w:val="20"/>
              </w:rPr>
              <w:t>t</w:t>
            </w:r>
            <w:r>
              <w:rPr>
                <w:spacing w:val="-2"/>
                <w:sz w:val="20"/>
                <w:szCs w:val="20"/>
              </w:rPr>
              <w:t>u</w:t>
            </w:r>
            <w:r>
              <w:rPr>
                <w:spacing w:val="-1"/>
                <w:sz w:val="20"/>
                <w:szCs w:val="20"/>
              </w:rPr>
              <w:t>ti</w:t>
            </w:r>
            <w:r>
              <w:rPr>
                <w:spacing w:val="3"/>
                <w:sz w:val="20"/>
                <w:szCs w:val="20"/>
              </w:rPr>
              <w:t>o</w:t>
            </w:r>
            <w:r>
              <w:rPr>
                <w:spacing w:val="-2"/>
                <w:sz w:val="20"/>
                <w:szCs w:val="20"/>
              </w:rPr>
              <w:t>n</w:t>
            </w:r>
            <w:r>
              <w:rPr>
                <w:sz w:val="20"/>
                <w:szCs w:val="20"/>
              </w:rPr>
              <w:t>s</w:t>
            </w:r>
          </w:p>
          <w:p w14:paraId="060FB419" w14:textId="77777777" w:rsidR="00E6677A" w:rsidRDefault="00E6677A" w:rsidP="00E6677A">
            <w:pPr>
              <w:pStyle w:val="TableParagraph"/>
              <w:tabs>
                <w:tab w:val="left" w:pos="7729"/>
              </w:tabs>
              <w:kinsoku w:val="0"/>
              <w:overflowPunct w:val="0"/>
              <w:ind w:left="251"/>
              <w:rPr>
                <w:sz w:val="20"/>
                <w:szCs w:val="20"/>
              </w:rPr>
            </w:pPr>
            <w:r>
              <w:rPr>
                <w:spacing w:val="-2"/>
                <w:sz w:val="20"/>
                <w:szCs w:val="20"/>
              </w:rPr>
              <w:t>-</w:t>
            </w:r>
            <w:r>
              <w:rPr>
                <w:sz w:val="20"/>
                <w:szCs w:val="20"/>
              </w:rPr>
              <w:t>-</w:t>
            </w:r>
            <w:r>
              <w:rPr>
                <w:spacing w:val="46"/>
                <w:sz w:val="20"/>
                <w:szCs w:val="20"/>
              </w:rPr>
              <w:t xml:space="preserve"> </w:t>
            </w:r>
            <w:r>
              <w:rPr>
                <w:spacing w:val="-1"/>
                <w:sz w:val="20"/>
                <w:szCs w:val="20"/>
              </w:rPr>
              <w:t>R</w:t>
            </w:r>
            <w:r>
              <w:rPr>
                <w:spacing w:val="2"/>
                <w:sz w:val="20"/>
                <w:szCs w:val="20"/>
              </w:rPr>
              <w:t>e</w:t>
            </w:r>
            <w:r>
              <w:rPr>
                <w:spacing w:val="-2"/>
                <w:sz w:val="20"/>
                <w:szCs w:val="20"/>
              </w:rPr>
              <w:t>f</w:t>
            </w:r>
            <w:r>
              <w:rPr>
                <w:sz w:val="20"/>
                <w:szCs w:val="20"/>
              </w:rPr>
              <w:t>ere</w:t>
            </w:r>
            <w:r>
              <w:rPr>
                <w:spacing w:val="-2"/>
                <w:sz w:val="20"/>
                <w:szCs w:val="20"/>
              </w:rPr>
              <w:t>n</w:t>
            </w:r>
            <w:r>
              <w:rPr>
                <w:sz w:val="20"/>
                <w:szCs w:val="20"/>
              </w:rPr>
              <w:t>ce</w:t>
            </w:r>
            <w:r>
              <w:rPr>
                <w:spacing w:val="-2"/>
                <w:sz w:val="20"/>
                <w:szCs w:val="20"/>
              </w:rPr>
              <w:t xml:space="preserve"> </w:t>
            </w:r>
            <w:r>
              <w:rPr>
                <w:spacing w:val="2"/>
                <w:sz w:val="20"/>
                <w:szCs w:val="20"/>
              </w:rPr>
              <w:t>c</w:t>
            </w:r>
            <w:r>
              <w:rPr>
                <w:spacing w:val="-2"/>
                <w:sz w:val="20"/>
                <w:szCs w:val="20"/>
              </w:rPr>
              <w:t>h</w:t>
            </w:r>
            <w:r>
              <w:rPr>
                <w:sz w:val="20"/>
                <w:szCs w:val="20"/>
              </w:rPr>
              <w:t>e</w:t>
            </w:r>
            <w:r>
              <w:rPr>
                <w:spacing w:val="2"/>
                <w:sz w:val="20"/>
                <w:szCs w:val="20"/>
              </w:rPr>
              <w:t>c</w:t>
            </w:r>
            <w:r>
              <w:rPr>
                <w:spacing w:val="-2"/>
                <w:sz w:val="20"/>
                <w:szCs w:val="20"/>
              </w:rPr>
              <w:t>k</w:t>
            </w:r>
            <w:r>
              <w:rPr>
                <w:sz w:val="20"/>
                <w:szCs w:val="20"/>
              </w:rPr>
              <w:t>s</w:t>
            </w:r>
            <w:r>
              <w:rPr>
                <w:spacing w:val="1"/>
                <w:sz w:val="20"/>
                <w:szCs w:val="20"/>
              </w:rPr>
              <w:t xml:space="preserve"> </w:t>
            </w:r>
            <w:r>
              <w:rPr>
                <w:spacing w:val="-2"/>
                <w:sz w:val="20"/>
                <w:szCs w:val="20"/>
              </w:rPr>
              <w:t>f</w:t>
            </w:r>
            <w:r>
              <w:rPr>
                <w:sz w:val="20"/>
                <w:szCs w:val="20"/>
              </w:rPr>
              <w:t>r</w:t>
            </w:r>
            <w:r>
              <w:rPr>
                <w:spacing w:val="3"/>
                <w:sz w:val="20"/>
                <w:szCs w:val="20"/>
              </w:rPr>
              <w:t>o</w:t>
            </w:r>
            <w:r>
              <w:rPr>
                <w:sz w:val="20"/>
                <w:szCs w:val="20"/>
              </w:rPr>
              <w:t>m</w:t>
            </w:r>
            <w:r>
              <w:rPr>
                <w:spacing w:val="-6"/>
                <w:sz w:val="20"/>
                <w:szCs w:val="20"/>
              </w:rPr>
              <w:t xml:space="preserve"> </w:t>
            </w:r>
            <w:r>
              <w:rPr>
                <w:spacing w:val="2"/>
                <w:sz w:val="20"/>
                <w:szCs w:val="20"/>
              </w:rPr>
              <w:t>c</w:t>
            </w:r>
            <w:r>
              <w:rPr>
                <w:spacing w:val="-2"/>
                <w:sz w:val="20"/>
                <w:szCs w:val="20"/>
              </w:rPr>
              <w:t>u</w:t>
            </w:r>
            <w:r>
              <w:rPr>
                <w:sz w:val="20"/>
                <w:szCs w:val="20"/>
              </w:rPr>
              <w:t>rre</w:t>
            </w:r>
            <w:r>
              <w:rPr>
                <w:spacing w:val="-2"/>
                <w:sz w:val="20"/>
                <w:szCs w:val="20"/>
              </w:rPr>
              <w:t>n</w:t>
            </w:r>
            <w:r>
              <w:rPr>
                <w:sz w:val="20"/>
                <w:szCs w:val="20"/>
              </w:rPr>
              <w:t>t</w:t>
            </w:r>
            <w:r>
              <w:rPr>
                <w:spacing w:val="-1"/>
                <w:sz w:val="20"/>
                <w:szCs w:val="20"/>
              </w:rPr>
              <w:t xml:space="preserve"> </w:t>
            </w:r>
            <w:r>
              <w:rPr>
                <w:sz w:val="20"/>
                <w:szCs w:val="20"/>
              </w:rPr>
              <w:t>a</w:t>
            </w:r>
            <w:r>
              <w:rPr>
                <w:spacing w:val="-2"/>
                <w:sz w:val="20"/>
                <w:szCs w:val="20"/>
              </w:rPr>
              <w:t>n</w:t>
            </w:r>
            <w:r>
              <w:rPr>
                <w:sz w:val="20"/>
                <w:szCs w:val="20"/>
              </w:rPr>
              <w:t>d</w:t>
            </w:r>
            <w:r>
              <w:rPr>
                <w:spacing w:val="-1"/>
                <w:sz w:val="20"/>
                <w:szCs w:val="20"/>
              </w:rPr>
              <w:t xml:space="preserve"> </w:t>
            </w:r>
            <w:r>
              <w:rPr>
                <w:spacing w:val="1"/>
                <w:sz w:val="20"/>
                <w:szCs w:val="20"/>
              </w:rPr>
              <w:t>p</w:t>
            </w:r>
            <w:r>
              <w:rPr>
                <w:sz w:val="20"/>
                <w:szCs w:val="20"/>
              </w:rPr>
              <w:t>re</w:t>
            </w:r>
            <w:r>
              <w:rPr>
                <w:spacing w:val="-2"/>
                <w:sz w:val="20"/>
                <w:szCs w:val="20"/>
              </w:rPr>
              <w:t>v</w:t>
            </w:r>
            <w:r>
              <w:rPr>
                <w:spacing w:val="-1"/>
                <w:sz w:val="20"/>
                <w:szCs w:val="20"/>
              </w:rPr>
              <w:t>i</w:t>
            </w:r>
            <w:r>
              <w:rPr>
                <w:spacing w:val="3"/>
                <w:sz w:val="20"/>
                <w:szCs w:val="20"/>
              </w:rPr>
              <w:t>o</w:t>
            </w:r>
            <w:r>
              <w:rPr>
                <w:spacing w:val="-2"/>
                <w:sz w:val="20"/>
                <w:szCs w:val="20"/>
              </w:rPr>
              <w:t>u</w:t>
            </w:r>
            <w:r>
              <w:rPr>
                <w:sz w:val="20"/>
                <w:szCs w:val="20"/>
              </w:rPr>
              <w:t>s</w:t>
            </w:r>
            <w:r>
              <w:rPr>
                <w:spacing w:val="-2"/>
                <w:sz w:val="20"/>
                <w:szCs w:val="20"/>
              </w:rPr>
              <w:t xml:space="preserve"> </w:t>
            </w:r>
            <w:r>
              <w:rPr>
                <w:spacing w:val="2"/>
                <w:sz w:val="20"/>
                <w:szCs w:val="20"/>
              </w:rPr>
              <w:t>e</w:t>
            </w:r>
            <w:r>
              <w:rPr>
                <w:spacing w:val="-5"/>
                <w:sz w:val="20"/>
                <w:szCs w:val="20"/>
              </w:rPr>
              <w:t>m</w:t>
            </w:r>
            <w:r>
              <w:rPr>
                <w:spacing w:val="1"/>
                <w:sz w:val="20"/>
                <w:szCs w:val="20"/>
              </w:rPr>
              <w:t>p</w:t>
            </w:r>
            <w:r>
              <w:rPr>
                <w:spacing w:val="-1"/>
                <w:sz w:val="20"/>
                <w:szCs w:val="20"/>
              </w:rPr>
              <w:t>l</w:t>
            </w:r>
            <w:r>
              <w:rPr>
                <w:spacing w:val="3"/>
                <w:sz w:val="20"/>
                <w:szCs w:val="20"/>
              </w:rPr>
              <w:t>o</w:t>
            </w:r>
            <w:r>
              <w:rPr>
                <w:spacing w:val="-2"/>
                <w:sz w:val="20"/>
                <w:szCs w:val="20"/>
              </w:rPr>
              <w:t>y</w:t>
            </w:r>
            <w:r>
              <w:rPr>
                <w:sz w:val="20"/>
                <w:szCs w:val="20"/>
              </w:rPr>
              <w:t>ers a</w:t>
            </w:r>
            <w:r>
              <w:rPr>
                <w:spacing w:val="-2"/>
                <w:sz w:val="20"/>
                <w:szCs w:val="20"/>
              </w:rPr>
              <w:t>n</w:t>
            </w:r>
            <w:r>
              <w:rPr>
                <w:spacing w:val="1"/>
                <w:sz w:val="20"/>
                <w:szCs w:val="20"/>
              </w:rPr>
              <w:t>d</w:t>
            </w:r>
            <w:r>
              <w:rPr>
                <w:spacing w:val="-1"/>
                <w:sz w:val="20"/>
                <w:szCs w:val="20"/>
              </w:rPr>
              <w:t>/</w:t>
            </w:r>
            <w:r>
              <w:rPr>
                <w:spacing w:val="1"/>
                <w:sz w:val="20"/>
                <w:szCs w:val="20"/>
              </w:rPr>
              <w:t>o</w:t>
            </w:r>
            <w:r>
              <w:rPr>
                <w:sz w:val="20"/>
                <w:szCs w:val="20"/>
              </w:rPr>
              <w:t xml:space="preserve">r </w:t>
            </w:r>
            <w:r>
              <w:rPr>
                <w:spacing w:val="-1"/>
                <w:sz w:val="20"/>
                <w:szCs w:val="20"/>
              </w:rPr>
              <w:t>s</w:t>
            </w:r>
            <w:r>
              <w:rPr>
                <w:spacing w:val="-2"/>
                <w:sz w:val="20"/>
                <w:szCs w:val="20"/>
              </w:rPr>
              <w:t>u</w:t>
            </w:r>
            <w:r>
              <w:rPr>
                <w:spacing w:val="1"/>
                <w:sz w:val="20"/>
                <w:szCs w:val="20"/>
              </w:rPr>
              <w:t>p</w:t>
            </w:r>
            <w:r>
              <w:rPr>
                <w:sz w:val="20"/>
                <w:szCs w:val="20"/>
              </w:rPr>
              <w:t>er</w:t>
            </w:r>
            <w:r>
              <w:rPr>
                <w:spacing w:val="-2"/>
                <w:sz w:val="20"/>
                <w:szCs w:val="20"/>
              </w:rPr>
              <w:t>v</w:t>
            </w:r>
            <w:r>
              <w:rPr>
                <w:spacing w:val="-1"/>
                <w:sz w:val="20"/>
                <w:szCs w:val="20"/>
              </w:rPr>
              <w:t>is</w:t>
            </w:r>
            <w:r>
              <w:rPr>
                <w:spacing w:val="1"/>
                <w:sz w:val="20"/>
                <w:szCs w:val="20"/>
              </w:rPr>
              <w:t>o</w:t>
            </w:r>
            <w:r>
              <w:rPr>
                <w:sz w:val="20"/>
                <w:szCs w:val="20"/>
              </w:rPr>
              <w:t>rs</w:t>
            </w:r>
            <w:r>
              <w:rPr>
                <w:sz w:val="20"/>
                <w:szCs w:val="20"/>
              </w:rPr>
              <w:tab/>
            </w:r>
            <w:r>
              <w:rPr>
                <w:spacing w:val="-2"/>
                <w:sz w:val="20"/>
                <w:szCs w:val="20"/>
              </w:rPr>
              <w:t>-</w:t>
            </w:r>
            <w:r>
              <w:rPr>
                <w:sz w:val="20"/>
                <w:szCs w:val="20"/>
              </w:rPr>
              <w:t>-</w:t>
            </w:r>
            <w:r>
              <w:rPr>
                <w:spacing w:val="38"/>
                <w:sz w:val="20"/>
                <w:szCs w:val="20"/>
              </w:rPr>
              <w:t xml:space="preserve"> </w:t>
            </w:r>
            <w:r>
              <w:rPr>
                <w:spacing w:val="-1"/>
                <w:sz w:val="20"/>
                <w:szCs w:val="20"/>
              </w:rPr>
              <w:t>R</w:t>
            </w:r>
            <w:r>
              <w:rPr>
                <w:sz w:val="20"/>
                <w:szCs w:val="20"/>
              </w:rPr>
              <w:t>e</w:t>
            </w:r>
            <w:r>
              <w:rPr>
                <w:spacing w:val="-2"/>
                <w:sz w:val="20"/>
                <w:szCs w:val="20"/>
              </w:rPr>
              <w:t>g</w:t>
            </w:r>
            <w:r>
              <w:rPr>
                <w:spacing w:val="2"/>
                <w:sz w:val="20"/>
                <w:szCs w:val="20"/>
              </w:rPr>
              <w:t>i</w:t>
            </w:r>
            <w:r>
              <w:rPr>
                <w:spacing w:val="-1"/>
                <w:sz w:val="20"/>
                <w:szCs w:val="20"/>
              </w:rPr>
              <w:t>st</w:t>
            </w:r>
            <w:r>
              <w:rPr>
                <w:sz w:val="20"/>
                <w:szCs w:val="20"/>
              </w:rPr>
              <w:t>ra</w:t>
            </w:r>
            <w:r>
              <w:rPr>
                <w:spacing w:val="-1"/>
                <w:sz w:val="20"/>
                <w:szCs w:val="20"/>
              </w:rPr>
              <w:t>ti</w:t>
            </w:r>
            <w:r>
              <w:rPr>
                <w:spacing w:val="1"/>
                <w:sz w:val="20"/>
                <w:szCs w:val="20"/>
              </w:rPr>
              <w:t>o</w:t>
            </w:r>
            <w:r>
              <w:rPr>
                <w:sz w:val="20"/>
                <w:szCs w:val="20"/>
              </w:rPr>
              <w:t>n</w:t>
            </w:r>
            <w:r>
              <w:rPr>
                <w:spacing w:val="-6"/>
                <w:sz w:val="20"/>
                <w:szCs w:val="20"/>
              </w:rPr>
              <w:t xml:space="preserve"> </w:t>
            </w:r>
            <w:r>
              <w:rPr>
                <w:spacing w:val="2"/>
                <w:sz w:val="20"/>
                <w:szCs w:val="20"/>
              </w:rPr>
              <w:t>a</w:t>
            </w:r>
            <w:r>
              <w:rPr>
                <w:spacing w:val="-2"/>
                <w:sz w:val="20"/>
                <w:szCs w:val="20"/>
              </w:rPr>
              <w:t>n</w:t>
            </w:r>
            <w:r>
              <w:rPr>
                <w:sz w:val="20"/>
                <w:szCs w:val="20"/>
              </w:rPr>
              <w:t>d</w:t>
            </w:r>
            <w:r>
              <w:rPr>
                <w:spacing w:val="-5"/>
                <w:sz w:val="20"/>
                <w:szCs w:val="20"/>
              </w:rPr>
              <w:t xml:space="preserve"> </w:t>
            </w:r>
            <w:r>
              <w:rPr>
                <w:spacing w:val="-1"/>
                <w:sz w:val="20"/>
                <w:szCs w:val="20"/>
              </w:rPr>
              <w:t>li</w:t>
            </w:r>
            <w:r>
              <w:rPr>
                <w:sz w:val="20"/>
                <w:szCs w:val="20"/>
              </w:rPr>
              <w:t>ce</w:t>
            </w:r>
            <w:r>
              <w:rPr>
                <w:spacing w:val="1"/>
                <w:sz w:val="20"/>
                <w:szCs w:val="20"/>
              </w:rPr>
              <w:t>n</w:t>
            </w:r>
            <w:r>
              <w:rPr>
                <w:spacing w:val="-1"/>
                <w:sz w:val="20"/>
                <w:szCs w:val="20"/>
              </w:rPr>
              <w:t>si</w:t>
            </w:r>
            <w:r>
              <w:rPr>
                <w:spacing w:val="1"/>
                <w:sz w:val="20"/>
                <w:szCs w:val="20"/>
              </w:rPr>
              <w:t>n</w:t>
            </w:r>
            <w:r>
              <w:rPr>
                <w:sz w:val="20"/>
                <w:szCs w:val="20"/>
              </w:rPr>
              <w:t>g</w:t>
            </w:r>
            <w:r>
              <w:rPr>
                <w:spacing w:val="-6"/>
                <w:sz w:val="20"/>
                <w:szCs w:val="20"/>
              </w:rPr>
              <w:t xml:space="preserve"> </w:t>
            </w:r>
            <w:r>
              <w:rPr>
                <w:spacing w:val="1"/>
                <w:sz w:val="20"/>
                <w:szCs w:val="20"/>
              </w:rPr>
              <w:t>bo</w:t>
            </w:r>
            <w:r>
              <w:rPr>
                <w:sz w:val="20"/>
                <w:szCs w:val="20"/>
              </w:rPr>
              <w:t>ar</w:t>
            </w:r>
            <w:r>
              <w:rPr>
                <w:spacing w:val="1"/>
                <w:sz w:val="20"/>
                <w:szCs w:val="20"/>
              </w:rPr>
              <w:t>ds</w:t>
            </w:r>
          </w:p>
          <w:p w14:paraId="237CCEB1" w14:textId="77777777" w:rsidR="00E6677A" w:rsidRDefault="00E6677A" w:rsidP="00E6677A">
            <w:pPr>
              <w:pStyle w:val="TableParagraph"/>
              <w:kinsoku w:val="0"/>
              <w:overflowPunct w:val="0"/>
              <w:spacing w:line="228" w:lineRule="exact"/>
              <w:ind w:left="251"/>
              <w:rPr>
                <w:sz w:val="20"/>
                <w:szCs w:val="20"/>
              </w:rPr>
            </w:pPr>
            <w:r>
              <w:rPr>
                <w:spacing w:val="-2"/>
                <w:sz w:val="20"/>
                <w:szCs w:val="20"/>
              </w:rPr>
              <w:t>-</w:t>
            </w:r>
            <w:r>
              <w:rPr>
                <w:sz w:val="20"/>
                <w:szCs w:val="20"/>
              </w:rPr>
              <w:t>-</w:t>
            </w:r>
            <w:r>
              <w:rPr>
                <w:spacing w:val="-4"/>
                <w:sz w:val="20"/>
                <w:szCs w:val="20"/>
              </w:rPr>
              <w:t xml:space="preserve"> </w:t>
            </w:r>
            <w:r>
              <w:rPr>
                <w:sz w:val="20"/>
                <w:szCs w:val="20"/>
              </w:rPr>
              <w:t>A</w:t>
            </w:r>
            <w:r>
              <w:rPr>
                <w:spacing w:val="1"/>
                <w:sz w:val="20"/>
                <w:szCs w:val="20"/>
              </w:rPr>
              <w:t>n</w:t>
            </w:r>
            <w:r>
              <w:rPr>
                <w:sz w:val="20"/>
                <w:szCs w:val="20"/>
              </w:rPr>
              <w:t>y</w:t>
            </w:r>
            <w:r>
              <w:rPr>
                <w:spacing w:val="-9"/>
                <w:sz w:val="20"/>
                <w:szCs w:val="20"/>
              </w:rPr>
              <w:t xml:space="preserve"> </w:t>
            </w:r>
            <w:r>
              <w:rPr>
                <w:spacing w:val="1"/>
                <w:sz w:val="20"/>
                <w:szCs w:val="20"/>
              </w:rPr>
              <w:t>o</w:t>
            </w:r>
            <w:r>
              <w:rPr>
                <w:spacing w:val="2"/>
                <w:sz w:val="20"/>
                <w:szCs w:val="20"/>
              </w:rPr>
              <w:t>t</w:t>
            </w:r>
            <w:r>
              <w:rPr>
                <w:spacing w:val="-2"/>
                <w:sz w:val="20"/>
                <w:szCs w:val="20"/>
              </w:rPr>
              <w:t>h</w:t>
            </w:r>
            <w:r>
              <w:rPr>
                <w:sz w:val="20"/>
                <w:szCs w:val="20"/>
              </w:rPr>
              <w:t>er</w:t>
            </w:r>
            <w:r>
              <w:rPr>
                <w:spacing w:val="-4"/>
                <w:sz w:val="20"/>
                <w:szCs w:val="20"/>
              </w:rPr>
              <w:t xml:space="preserve"> </w:t>
            </w:r>
            <w:r>
              <w:rPr>
                <w:spacing w:val="-1"/>
                <w:sz w:val="20"/>
                <w:szCs w:val="20"/>
              </w:rPr>
              <w:t>i</w:t>
            </w:r>
            <w:r>
              <w:rPr>
                <w:spacing w:val="1"/>
                <w:sz w:val="20"/>
                <w:szCs w:val="20"/>
              </w:rPr>
              <w:t>n</w:t>
            </w:r>
            <w:r>
              <w:rPr>
                <w:spacing w:val="-2"/>
                <w:sz w:val="20"/>
                <w:szCs w:val="20"/>
              </w:rPr>
              <w:t>f</w:t>
            </w:r>
            <w:r>
              <w:rPr>
                <w:spacing w:val="1"/>
                <w:sz w:val="20"/>
                <w:szCs w:val="20"/>
              </w:rPr>
              <w:t>o</w:t>
            </w:r>
            <w:r>
              <w:rPr>
                <w:spacing w:val="3"/>
                <w:sz w:val="20"/>
                <w:szCs w:val="20"/>
              </w:rPr>
              <w:t>r</w:t>
            </w:r>
            <w:r>
              <w:rPr>
                <w:spacing w:val="-5"/>
                <w:sz w:val="20"/>
                <w:szCs w:val="20"/>
              </w:rPr>
              <w:t>m</w:t>
            </w:r>
            <w:r>
              <w:rPr>
                <w:sz w:val="20"/>
                <w:szCs w:val="20"/>
              </w:rPr>
              <w:t>a</w:t>
            </w:r>
            <w:r>
              <w:rPr>
                <w:spacing w:val="-1"/>
                <w:sz w:val="20"/>
                <w:szCs w:val="20"/>
              </w:rPr>
              <w:t>ti</w:t>
            </w:r>
            <w:r>
              <w:rPr>
                <w:spacing w:val="3"/>
                <w:sz w:val="20"/>
                <w:szCs w:val="20"/>
              </w:rPr>
              <w:t>o</w:t>
            </w:r>
            <w:r>
              <w:rPr>
                <w:sz w:val="20"/>
                <w:szCs w:val="20"/>
              </w:rPr>
              <w:t>n</w:t>
            </w:r>
            <w:r>
              <w:rPr>
                <w:spacing w:val="-6"/>
                <w:sz w:val="20"/>
                <w:szCs w:val="20"/>
              </w:rPr>
              <w:t xml:space="preserve"> </w:t>
            </w:r>
            <w:r>
              <w:rPr>
                <w:spacing w:val="1"/>
                <w:sz w:val="20"/>
                <w:szCs w:val="20"/>
              </w:rPr>
              <w:t>sub</w:t>
            </w:r>
            <w:r>
              <w:rPr>
                <w:spacing w:val="-2"/>
                <w:sz w:val="20"/>
                <w:szCs w:val="20"/>
              </w:rPr>
              <w:t>m</w:t>
            </w:r>
            <w:r>
              <w:rPr>
                <w:spacing w:val="-1"/>
                <w:sz w:val="20"/>
                <w:szCs w:val="20"/>
              </w:rPr>
              <w:t>itt</w:t>
            </w:r>
            <w:r>
              <w:rPr>
                <w:sz w:val="20"/>
                <w:szCs w:val="20"/>
              </w:rPr>
              <w:t>ed</w:t>
            </w:r>
            <w:r>
              <w:rPr>
                <w:spacing w:val="-4"/>
                <w:sz w:val="20"/>
                <w:szCs w:val="20"/>
              </w:rPr>
              <w:t xml:space="preserve"> </w:t>
            </w:r>
            <w:r>
              <w:rPr>
                <w:spacing w:val="1"/>
                <w:sz w:val="20"/>
                <w:szCs w:val="20"/>
              </w:rPr>
              <w:t>o</w:t>
            </w:r>
            <w:r>
              <w:rPr>
                <w:sz w:val="20"/>
                <w:szCs w:val="20"/>
              </w:rPr>
              <w:t>n</w:t>
            </w:r>
            <w:r>
              <w:rPr>
                <w:spacing w:val="-5"/>
                <w:sz w:val="20"/>
                <w:szCs w:val="20"/>
              </w:rPr>
              <w:t xml:space="preserve"> </w:t>
            </w:r>
            <w:r>
              <w:rPr>
                <w:spacing w:val="1"/>
                <w:sz w:val="20"/>
                <w:szCs w:val="20"/>
              </w:rPr>
              <w:t>o</w:t>
            </w:r>
            <w:r>
              <w:rPr>
                <w:sz w:val="20"/>
                <w:szCs w:val="20"/>
              </w:rPr>
              <w:t>r</w:t>
            </w:r>
            <w:r>
              <w:rPr>
                <w:spacing w:val="-4"/>
                <w:sz w:val="20"/>
                <w:szCs w:val="20"/>
              </w:rPr>
              <w:t xml:space="preserve"> </w:t>
            </w:r>
            <w:r>
              <w:rPr>
                <w:sz w:val="20"/>
                <w:szCs w:val="20"/>
              </w:rPr>
              <w:t>a</w:t>
            </w:r>
            <w:r>
              <w:rPr>
                <w:spacing w:val="-1"/>
                <w:sz w:val="20"/>
                <w:szCs w:val="20"/>
              </w:rPr>
              <w:t>tt</w:t>
            </w:r>
            <w:r>
              <w:rPr>
                <w:sz w:val="20"/>
                <w:szCs w:val="20"/>
              </w:rPr>
              <w:t>ac</w:t>
            </w:r>
            <w:r>
              <w:rPr>
                <w:spacing w:val="-2"/>
                <w:sz w:val="20"/>
                <w:szCs w:val="20"/>
              </w:rPr>
              <w:t>h</w:t>
            </w:r>
            <w:r>
              <w:rPr>
                <w:sz w:val="20"/>
                <w:szCs w:val="20"/>
              </w:rPr>
              <w:t>ed</w:t>
            </w:r>
            <w:r>
              <w:rPr>
                <w:spacing w:val="-4"/>
                <w:sz w:val="20"/>
                <w:szCs w:val="20"/>
              </w:rPr>
              <w:t xml:space="preserve"> </w:t>
            </w:r>
            <w:r>
              <w:rPr>
                <w:spacing w:val="-1"/>
                <w:sz w:val="20"/>
                <w:szCs w:val="20"/>
              </w:rPr>
              <w:t>t</w:t>
            </w:r>
            <w:r>
              <w:rPr>
                <w:sz w:val="20"/>
                <w:szCs w:val="20"/>
              </w:rPr>
              <w:t>o</w:t>
            </w:r>
            <w:r>
              <w:rPr>
                <w:spacing w:val="-4"/>
                <w:sz w:val="20"/>
                <w:szCs w:val="20"/>
              </w:rPr>
              <w:t xml:space="preserve"> </w:t>
            </w:r>
            <w:r>
              <w:rPr>
                <w:spacing w:val="-1"/>
                <w:sz w:val="20"/>
                <w:szCs w:val="20"/>
              </w:rPr>
              <w:t>t</w:t>
            </w:r>
            <w:r>
              <w:rPr>
                <w:spacing w:val="-2"/>
                <w:sz w:val="20"/>
                <w:szCs w:val="20"/>
              </w:rPr>
              <w:t>h</w:t>
            </w:r>
            <w:r>
              <w:rPr>
                <w:spacing w:val="-1"/>
                <w:sz w:val="20"/>
                <w:szCs w:val="20"/>
              </w:rPr>
              <w:t>i</w:t>
            </w:r>
            <w:r>
              <w:rPr>
                <w:sz w:val="20"/>
                <w:szCs w:val="20"/>
              </w:rPr>
              <w:t>s</w:t>
            </w:r>
            <w:r>
              <w:rPr>
                <w:spacing w:val="-3"/>
                <w:sz w:val="20"/>
                <w:szCs w:val="20"/>
              </w:rPr>
              <w:t xml:space="preserve"> </w:t>
            </w:r>
            <w:r>
              <w:rPr>
                <w:sz w:val="20"/>
                <w:szCs w:val="20"/>
              </w:rPr>
              <w:t>a</w:t>
            </w:r>
            <w:r>
              <w:rPr>
                <w:spacing w:val="1"/>
                <w:sz w:val="20"/>
                <w:szCs w:val="20"/>
              </w:rPr>
              <w:t>pp</w:t>
            </w:r>
            <w:r>
              <w:rPr>
                <w:spacing w:val="-1"/>
                <w:sz w:val="20"/>
                <w:szCs w:val="20"/>
              </w:rPr>
              <w:t>li</w:t>
            </w:r>
            <w:r>
              <w:rPr>
                <w:sz w:val="20"/>
                <w:szCs w:val="20"/>
              </w:rPr>
              <w:t>ca</w:t>
            </w:r>
            <w:r>
              <w:rPr>
                <w:spacing w:val="-1"/>
                <w:sz w:val="20"/>
                <w:szCs w:val="20"/>
              </w:rPr>
              <w:t>ti</w:t>
            </w:r>
            <w:r>
              <w:rPr>
                <w:spacing w:val="1"/>
                <w:sz w:val="20"/>
                <w:szCs w:val="20"/>
              </w:rPr>
              <w:t>o</w:t>
            </w:r>
            <w:r>
              <w:rPr>
                <w:sz w:val="20"/>
                <w:szCs w:val="20"/>
              </w:rPr>
              <w:t>n</w:t>
            </w:r>
          </w:p>
          <w:p w14:paraId="06122B34" w14:textId="77777777" w:rsidR="00E6677A" w:rsidRDefault="00E6677A" w:rsidP="00E6677A">
            <w:pPr>
              <w:pStyle w:val="TableParagraph"/>
              <w:kinsoku w:val="0"/>
              <w:overflowPunct w:val="0"/>
              <w:spacing w:line="120" w:lineRule="exact"/>
              <w:rPr>
                <w:sz w:val="12"/>
                <w:szCs w:val="12"/>
              </w:rPr>
            </w:pPr>
          </w:p>
          <w:p w14:paraId="021027A3" w14:textId="77777777" w:rsidR="00E6677A" w:rsidRDefault="00E6677A" w:rsidP="00E6677A">
            <w:pPr>
              <w:pStyle w:val="TableParagraph"/>
              <w:kinsoku w:val="0"/>
              <w:overflowPunct w:val="0"/>
              <w:ind w:left="100" w:right="756"/>
              <w:rPr>
                <w:sz w:val="20"/>
                <w:szCs w:val="20"/>
              </w:rPr>
            </w:pPr>
            <w:r>
              <w:rPr>
                <w:sz w:val="20"/>
                <w:szCs w:val="20"/>
              </w:rPr>
              <w:t>I</w:t>
            </w:r>
            <w:r>
              <w:rPr>
                <w:spacing w:val="-5"/>
                <w:sz w:val="20"/>
                <w:szCs w:val="20"/>
              </w:rPr>
              <w:t xml:space="preserve"> </w:t>
            </w:r>
            <w:r>
              <w:rPr>
                <w:sz w:val="20"/>
                <w:szCs w:val="20"/>
              </w:rPr>
              <w:t>a</w:t>
            </w:r>
            <w:r>
              <w:rPr>
                <w:spacing w:val="-1"/>
                <w:sz w:val="20"/>
                <w:szCs w:val="20"/>
              </w:rPr>
              <w:t>ls</w:t>
            </w:r>
            <w:r>
              <w:rPr>
                <w:sz w:val="20"/>
                <w:szCs w:val="20"/>
              </w:rPr>
              <w:t>o</w:t>
            </w:r>
            <w:r>
              <w:rPr>
                <w:spacing w:val="-5"/>
                <w:sz w:val="20"/>
                <w:szCs w:val="20"/>
              </w:rPr>
              <w:t xml:space="preserve"> </w:t>
            </w:r>
            <w:r>
              <w:rPr>
                <w:sz w:val="20"/>
                <w:szCs w:val="20"/>
              </w:rPr>
              <w:t>a</w:t>
            </w:r>
            <w:r>
              <w:rPr>
                <w:spacing w:val="-2"/>
                <w:sz w:val="20"/>
                <w:szCs w:val="20"/>
              </w:rPr>
              <w:t>u</w:t>
            </w:r>
            <w:r>
              <w:rPr>
                <w:spacing w:val="-1"/>
                <w:sz w:val="20"/>
                <w:szCs w:val="20"/>
              </w:rPr>
              <w:t>t</w:t>
            </w:r>
            <w:r>
              <w:rPr>
                <w:spacing w:val="-2"/>
                <w:sz w:val="20"/>
                <w:szCs w:val="20"/>
              </w:rPr>
              <w:t>h</w:t>
            </w:r>
            <w:r>
              <w:rPr>
                <w:spacing w:val="1"/>
                <w:sz w:val="20"/>
                <w:szCs w:val="20"/>
              </w:rPr>
              <w:t>o</w:t>
            </w:r>
            <w:r>
              <w:rPr>
                <w:sz w:val="20"/>
                <w:szCs w:val="20"/>
              </w:rPr>
              <w:t>r</w:t>
            </w:r>
            <w:r>
              <w:rPr>
                <w:spacing w:val="-1"/>
                <w:sz w:val="20"/>
                <w:szCs w:val="20"/>
              </w:rPr>
              <w:t>i</w:t>
            </w:r>
            <w:r>
              <w:rPr>
                <w:sz w:val="20"/>
                <w:szCs w:val="20"/>
              </w:rPr>
              <w:t>ze</w:t>
            </w:r>
            <w:r>
              <w:rPr>
                <w:spacing w:val="-5"/>
                <w:sz w:val="20"/>
                <w:szCs w:val="20"/>
              </w:rPr>
              <w:t xml:space="preserve"> </w:t>
            </w:r>
            <w:r>
              <w:rPr>
                <w:sz w:val="20"/>
                <w:szCs w:val="20"/>
              </w:rPr>
              <w:t>a</w:t>
            </w:r>
            <w:r>
              <w:rPr>
                <w:spacing w:val="-1"/>
                <w:sz w:val="20"/>
                <w:szCs w:val="20"/>
              </w:rPr>
              <w:t>l</w:t>
            </w:r>
            <w:r>
              <w:rPr>
                <w:sz w:val="20"/>
                <w:szCs w:val="20"/>
              </w:rPr>
              <w:t>l</w:t>
            </w:r>
            <w:r>
              <w:rPr>
                <w:spacing w:val="-6"/>
                <w:sz w:val="20"/>
                <w:szCs w:val="20"/>
              </w:rPr>
              <w:t xml:space="preserve"> </w:t>
            </w:r>
            <w:r>
              <w:rPr>
                <w:sz w:val="20"/>
                <w:szCs w:val="20"/>
              </w:rPr>
              <w:t>e</w:t>
            </w:r>
            <w:r>
              <w:rPr>
                <w:spacing w:val="1"/>
                <w:sz w:val="20"/>
                <w:szCs w:val="20"/>
              </w:rPr>
              <w:t>d</w:t>
            </w:r>
            <w:r>
              <w:rPr>
                <w:spacing w:val="-2"/>
                <w:sz w:val="20"/>
                <w:szCs w:val="20"/>
              </w:rPr>
              <w:t>u</w:t>
            </w:r>
            <w:r>
              <w:rPr>
                <w:sz w:val="20"/>
                <w:szCs w:val="20"/>
              </w:rPr>
              <w:t>ca</w:t>
            </w:r>
            <w:r>
              <w:rPr>
                <w:spacing w:val="-1"/>
                <w:sz w:val="20"/>
                <w:szCs w:val="20"/>
              </w:rPr>
              <w:t>ti</w:t>
            </w:r>
            <w:r>
              <w:rPr>
                <w:spacing w:val="3"/>
                <w:sz w:val="20"/>
                <w:szCs w:val="20"/>
              </w:rPr>
              <w:t>o</w:t>
            </w:r>
            <w:r>
              <w:rPr>
                <w:spacing w:val="-2"/>
                <w:sz w:val="20"/>
                <w:szCs w:val="20"/>
              </w:rPr>
              <w:t>n</w:t>
            </w:r>
            <w:r>
              <w:rPr>
                <w:sz w:val="20"/>
                <w:szCs w:val="20"/>
              </w:rPr>
              <w:t>al</w:t>
            </w:r>
            <w:r>
              <w:rPr>
                <w:spacing w:val="-4"/>
                <w:sz w:val="20"/>
                <w:szCs w:val="20"/>
              </w:rPr>
              <w:t xml:space="preserve"> </w:t>
            </w:r>
            <w:r>
              <w:rPr>
                <w:spacing w:val="-1"/>
                <w:sz w:val="20"/>
                <w:szCs w:val="20"/>
              </w:rPr>
              <w:t>i</w:t>
            </w:r>
            <w:r>
              <w:rPr>
                <w:spacing w:val="-2"/>
                <w:sz w:val="20"/>
                <w:szCs w:val="20"/>
              </w:rPr>
              <w:t>n</w:t>
            </w:r>
            <w:r>
              <w:rPr>
                <w:spacing w:val="-1"/>
                <w:sz w:val="20"/>
                <w:szCs w:val="20"/>
              </w:rPr>
              <w:t>st</w:t>
            </w:r>
            <w:r>
              <w:rPr>
                <w:spacing w:val="2"/>
                <w:sz w:val="20"/>
                <w:szCs w:val="20"/>
              </w:rPr>
              <w:t>i</w:t>
            </w:r>
            <w:r>
              <w:rPr>
                <w:spacing w:val="-1"/>
                <w:sz w:val="20"/>
                <w:szCs w:val="20"/>
              </w:rPr>
              <w:t>t</w:t>
            </w:r>
            <w:r>
              <w:rPr>
                <w:spacing w:val="-2"/>
                <w:sz w:val="20"/>
                <w:szCs w:val="20"/>
              </w:rPr>
              <w:t>u</w:t>
            </w:r>
            <w:r>
              <w:rPr>
                <w:spacing w:val="2"/>
                <w:sz w:val="20"/>
                <w:szCs w:val="20"/>
              </w:rPr>
              <w:t>t</w:t>
            </w:r>
            <w:r>
              <w:rPr>
                <w:spacing w:val="-1"/>
                <w:sz w:val="20"/>
                <w:szCs w:val="20"/>
              </w:rPr>
              <w:t>i</w:t>
            </w:r>
            <w:r>
              <w:rPr>
                <w:spacing w:val="1"/>
                <w:sz w:val="20"/>
                <w:szCs w:val="20"/>
              </w:rPr>
              <w:t>o</w:t>
            </w:r>
            <w:r>
              <w:rPr>
                <w:spacing w:val="-2"/>
                <w:sz w:val="20"/>
                <w:szCs w:val="20"/>
              </w:rPr>
              <w:t>n</w:t>
            </w:r>
            <w:r>
              <w:rPr>
                <w:spacing w:val="-1"/>
                <w:sz w:val="20"/>
                <w:szCs w:val="20"/>
              </w:rPr>
              <w:t>s</w:t>
            </w:r>
            <w:r>
              <w:rPr>
                <w:sz w:val="20"/>
                <w:szCs w:val="20"/>
              </w:rPr>
              <w:t>,</w:t>
            </w:r>
            <w:r>
              <w:rPr>
                <w:spacing w:val="-4"/>
                <w:sz w:val="20"/>
                <w:szCs w:val="20"/>
              </w:rPr>
              <w:t xml:space="preserve"> </w:t>
            </w:r>
            <w:r>
              <w:rPr>
                <w:sz w:val="20"/>
                <w:szCs w:val="20"/>
              </w:rPr>
              <w:t>a</w:t>
            </w:r>
            <w:r>
              <w:rPr>
                <w:spacing w:val="1"/>
                <w:sz w:val="20"/>
                <w:szCs w:val="20"/>
              </w:rPr>
              <w:t>s</w:t>
            </w:r>
            <w:r>
              <w:rPr>
                <w:spacing w:val="-1"/>
                <w:sz w:val="20"/>
                <w:szCs w:val="20"/>
              </w:rPr>
              <w:t>s</w:t>
            </w:r>
            <w:r>
              <w:rPr>
                <w:spacing w:val="1"/>
                <w:sz w:val="20"/>
                <w:szCs w:val="20"/>
              </w:rPr>
              <w:t>o</w:t>
            </w:r>
            <w:r>
              <w:rPr>
                <w:sz w:val="20"/>
                <w:szCs w:val="20"/>
              </w:rPr>
              <w:t>c</w:t>
            </w:r>
            <w:r>
              <w:rPr>
                <w:spacing w:val="-1"/>
                <w:sz w:val="20"/>
                <w:szCs w:val="20"/>
              </w:rPr>
              <w:t>i</w:t>
            </w:r>
            <w:r>
              <w:rPr>
                <w:sz w:val="20"/>
                <w:szCs w:val="20"/>
              </w:rPr>
              <w:t>a</w:t>
            </w:r>
            <w:r>
              <w:rPr>
                <w:spacing w:val="-1"/>
                <w:sz w:val="20"/>
                <w:szCs w:val="20"/>
              </w:rPr>
              <w:t>ti</w:t>
            </w:r>
            <w:r>
              <w:rPr>
                <w:spacing w:val="1"/>
                <w:sz w:val="20"/>
                <w:szCs w:val="20"/>
              </w:rPr>
              <w:t>on</w:t>
            </w:r>
            <w:r>
              <w:rPr>
                <w:spacing w:val="-1"/>
                <w:sz w:val="20"/>
                <w:szCs w:val="20"/>
              </w:rPr>
              <w:t>s</w:t>
            </w:r>
            <w:r>
              <w:rPr>
                <w:sz w:val="20"/>
                <w:szCs w:val="20"/>
              </w:rPr>
              <w:t>,</w:t>
            </w:r>
            <w:r>
              <w:rPr>
                <w:spacing w:val="-5"/>
                <w:sz w:val="20"/>
                <w:szCs w:val="20"/>
              </w:rPr>
              <w:t xml:space="preserve"> </w:t>
            </w:r>
            <w:r>
              <w:rPr>
                <w:sz w:val="20"/>
                <w:szCs w:val="20"/>
              </w:rPr>
              <w:t>re</w:t>
            </w:r>
            <w:r>
              <w:rPr>
                <w:spacing w:val="-2"/>
                <w:sz w:val="20"/>
                <w:szCs w:val="20"/>
              </w:rPr>
              <w:t>g</w:t>
            </w:r>
            <w:r>
              <w:rPr>
                <w:spacing w:val="2"/>
                <w:sz w:val="20"/>
                <w:szCs w:val="20"/>
              </w:rPr>
              <w:t>i</w:t>
            </w:r>
            <w:r>
              <w:rPr>
                <w:spacing w:val="-1"/>
                <w:sz w:val="20"/>
                <w:szCs w:val="20"/>
              </w:rPr>
              <w:t>st</w:t>
            </w:r>
            <w:r>
              <w:rPr>
                <w:sz w:val="20"/>
                <w:szCs w:val="20"/>
              </w:rPr>
              <w:t>ra</w:t>
            </w:r>
            <w:r>
              <w:rPr>
                <w:spacing w:val="-1"/>
                <w:sz w:val="20"/>
                <w:szCs w:val="20"/>
              </w:rPr>
              <w:t>ti</w:t>
            </w:r>
            <w:r>
              <w:rPr>
                <w:spacing w:val="1"/>
                <w:sz w:val="20"/>
                <w:szCs w:val="20"/>
              </w:rPr>
              <w:t>o</w:t>
            </w:r>
            <w:r>
              <w:rPr>
                <w:sz w:val="20"/>
                <w:szCs w:val="20"/>
              </w:rPr>
              <w:t>n</w:t>
            </w:r>
            <w:r>
              <w:rPr>
                <w:spacing w:val="-6"/>
                <w:sz w:val="20"/>
                <w:szCs w:val="20"/>
              </w:rPr>
              <w:t xml:space="preserve"> </w:t>
            </w:r>
            <w:r>
              <w:rPr>
                <w:sz w:val="20"/>
                <w:szCs w:val="20"/>
              </w:rPr>
              <w:t>a</w:t>
            </w:r>
            <w:r>
              <w:rPr>
                <w:spacing w:val="-2"/>
                <w:sz w:val="20"/>
                <w:szCs w:val="20"/>
              </w:rPr>
              <w:t>n</w:t>
            </w:r>
            <w:r>
              <w:rPr>
                <w:sz w:val="20"/>
                <w:szCs w:val="20"/>
              </w:rPr>
              <w:t>d</w:t>
            </w:r>
            <w:r>
              <w:rPr>
                <w:spacing w:val="-5"/>
                <w:sz w:val="20"/>
                <w:szCs w:val="20"/>
              </w:rPr>
              <w:t xml:space="preserve"> </w:t>
            </w:r>
            <w:r>
              <w:rPr>
                <w:spacing w:val="-1"/>
                <w:sz w:val="20"/>
                <w:szCs w:val="20"/>
              </w:rPr>
              <w:t>li</w:t>
            </w:r>
            <w:r>
              <w:rPr>
                <w:sz w:val="20"/>
                <w:szCs w:val="20"/>
              </w:rPr>
              <w:t>c</w:t>
            </w:r>
            <w:r>
              <w:rPr>
                <w:spacing w:val="2"/>
                <w:sz w:val="20"/>
                <w:szCs w:val="20"/>
              </w:rPr>
              <w:t>e</w:t>
            </w:r>
            <w:r>
              <w:rPr>
                <w:spacing w:val="-2"/>
                <w:sz w:val="20"/>
                <w:szCs w:val="20"/>
              </w:rPr>
              <w:t>n</w:t>
            </w:r>
            <w:r>
              <w:rPr>
                <w:spacing w:val="1"/>
                <w:sz w:val="20"/>
                <w:szCs w:val="20"/>
              </w:rPr>
              <w:t>s</w:t>
            </w:r>
            <w:r>
              <w:rPr>
                <w:spacing w:val="-1"/>
                <w:sz w:val="20"/>
                <w:szCs w:val="20"/>
              </w:rPr>
              <w:t>i</w:t>
            </w:r>
            <w:r>
              <w:rPr>
                <w:spacing w:val="1"/>
                <w:sz w:val="20"/>
                <w:szCs w:val="20"/>
              </w:rPr>
              <w:t>n</w:t>
            </w:r>
            <w:r>
              <w:rPr>
                <w:sz w:val="20"/>
                <w:szCs w:val="20"/>
              </w:rPr>
              <w:t>g</w:t>
            </w:r>
            <w:r>
              <w:rPr>
                <w:spacing w:val="-6"/>
                <w:sz w:val="20"/>
                <w:szCs w:val="20"/>
              </w:rPr>
              <w:t xml:space="preserve"> </w:t>
            </w:r>
            <w:r>
              <w:rPr>
                <w:spacing w:val="1"/>
                <w:sz w:val="20"/>
                <w:szCs w:val="20"/>
              </w:rPr>
              <w:t>bo</w:t>
            </w:r>
            <w:r>
              <w:rPr>
                <w:sz w:val="20"/>
                <w:szCs w:val="20"/>
              </w:rPr>
              <w:t>ar</w:t>
            </w:r>
            <w:r>
              <w:rPr>
                <w:spacing w:val="1"/>
                <w:sz w:val="20"/>
                <w:szCs w:val="20"/>
              </w:rPr>
              <w:t>d</w:t>
            </w:r>
            <w:r>
              <w:rPr>
                <w:spacing w:val="-1"/>
                <w:sz w:val="20"/>
                <w:szCs w:val="20"/>
              </w:rPr>
              <w:t>s</w:t>
            </w:r>
            <w:r>
              <w:rPr>
                <w:sz w:val="20"/>
                <w:szCs w:val="20"/>
              </w:rPr>
              <w:t>,</w:t>
            </w:r>
            <w:r>
              <w:rPr>
                <w:spacing w:val="-5"/>
                <w:sz w:val="20"/>
                <w:szCs w:val="20"/>
              </w:rPr>
              <w:t xml:space="preserve"> </w:t>
            </w:r>
            <w:r>
              <w:rPr>
                <w:sz w:val="20"/>
                <w:szCs w:val="20"/>
              </w:rPr>
              <w:t>a</w:t>
            </w:r>
            <w:r>
              <w:rPr>
                <w:spacing w:val="-2"/>
                <w:sz w:val="20"/>
                <w:szCs w:val="20"/>
              </w:rPr>
              <w:t>n</w:t>
            </w:r>
            <w:r>
              <w:rPr>
                <w:sz w:val="20"/>
                <w:szCs w:val="20"/>
              </w:rPr>
              <w:t>d</w:t>
            </w:r>
            <w:r>
              <w:rPr>
                <w:spacing w:val="-5"/>
                <w:sz w:val="20"/>
                <w:szCs w:val="20"/>
              </w:rPr>
              <w:t xml:space="preserve"> </w:t>
            </w:r>
            <w:r>
              <w:rPr>
                <w:spacing w:val="1"/>
                <w:sz w:val="20"/>
                <w:szCs w:val="20"/>
              </w:rPr>
              <w:t>o</w:t>
            </w:r>
            <w:r>
              <w:rPr>
                <w:spacing w:val="-1"/>
                <w:sz w:val="20"/>
                <w:szCs w:val="20"/>
              </w:rPr>
              <w:t>t</w:t>
            </w:r>
            <w:r>
              <w:rPr>
                <w:spacing w:val="-2"/>
                <w:sz w:val="20"/>
                <w:szCs w:val="20"/>
              </w:rPr>
              <w:t>h</w:t>
            </w:r>
            <w:r>
              <w:rPr>
                <w:sz w:val="20"/>
                <w:szCs w:val="20"/>
              </w:rPr>
              <w:t>ers</w:t>
            </w:r>
            <w:r>
              <w:rPr>
                <w:spacing w:val="-6"/>
                <w:sz w:val="20"/>
                <w:szCs w:val="20"/>
              </w:rPr>
              <w:t xml:space="preserve"> </w:t>
            </w:r>
            <w:r>
              <w:rPr>
                <w:spacing w:val="-1"/>
                <w:sz w:val="20"/>
                <w:szCs w:val="20"/>
              </w:rPr>
              <w:t>t</w:t>
            </w:r>
            <w:r>
              <w:rPr>
                <w:sz w:val="20"/>
                <w:szCs w:val="20"/>
              </w:rPr>
              <w:t>o</w:t>
            </w:r>
            <w:r>
              <w:rPr>
                <w:spacing w:val="-5"/>
                <w:sz w:val="20"/>
                <w:szCs w:val="20"/>
              </w:rPr>
              <w:t xml:space="preserve"> </w:t>
            </w:r>
            <w:r>
              <w:rPr>
                <w:sz w:val="20"/>
                <w:szCs w:val="20"/>
              </w:rPr>
              <w:t>f</w:t>
            </w:r>
            <w:r>
              <w:rPr>
                <w:spacing w:val="-2"/>
                <w:sz w:val="20"/>
                <w:szCs w:val="20"/>
              </w:rPr>
              <w:t>u</w:t>
            </w:r>
            <w:r>
              <w:rPr>
                <w:sz w:val="20"/>
                <w:szCs w:val="20"/>
              </w:rPr>
              <w:t>r</w:t>
            </w:r>
            <w:r>
              <w:rPr>
                <w:spacing w:val="-2"/>
                <w:sz w:val="20"/>
                <w:szCs w:val="20"/>
              </w:rPr>
              <w:t>n</w:t>
            </w:r>
            <w:r>
              <w:rPr>
                <w:spacing w:val="2"/>
                <w:sz w:val="20"/>
                <w:szCs w:val="20"/>
              </w:rPr>
              <w:t>i</w:t>
            </w:r>
            <w:r>
              <w:rPr>
                <w:spacing w:val="-1"/>
                <w:sz w:val="20"/>
                <w:szCs w:val="20"/>
              </w:rPr>
              <w:t>s</w:t>
            </w:r>
            <w:r>
              <w:rPr>
                <w:sz w:val="20"/>
                <w:szCs w:val="20"/>
              </w:rPr>
              <w:t>h</w:t>
            </w:r>
            <w:r>
              <w:rPr>
                <w:spacing w:val="-4"/>
                <w:sz w:val="20"/>
                <w:szCs w:val="20"/>
              </w:rPr>
              <w:t xml:space="preserve"> </w:t>
            </w:r>
            <w:r>
              <w:rPr>
                <w:spacing w:val="-3"/>
                <w:sz w:val="20"/>
                <w:szCs w:val="20"/>
              </w:rPr>
              <w:t>w</w:t>
            </w:r>
            <w:r>
              <w:rPr>
                <w:spacing w:val="1"/>
                <w:sz w:val="20"/>
                <w:szCs w:val="20"/>
              </w:rPr>
              <w:t>h</w:t>
            </w:r>
            <w:r>
              <w:rPr>
                <w:sz w:val="20"/>
                <w:szCs w:val="20"/>
              </w:rPr>
              <w:t>a</w:t>
            </w:r>
            <w:r>
              <w:rPr>
                <w:spacing w:val="-1"/>
                <w:sz w:val="20"/>
                <w:szCs w:val="20"/>
              </w:rPr>
              <w:t>t</w:t>
            </w:r>
            <w:r>
              <w:rPr>
                <w:spacing w:val="2"/>
                <w:sz w:val="20"/>
                <w:szCs w:val="20"/>
              </w:rPr>
              <w:t>e</w:t>
            </w:r>
            <w:r>
              <w:rPr>
                <w:spacing w:val="-2"/>
                <w:sz w:val="20"/>
                <w:szCs w:val="20"/>
              </w:rPr>
              <w:t>v</w:t>
            </w:r>
            <w:r>
              <w:rPr>
                <w:sz w:val="20"/>
                <w:szCs w:val="20"/>
              </w:rPr>
              <w:t>er</w:t>
            </w:r>
            <w:r>
              <w:rPr>
                <w:spacing w:val="-3"/>
                <w:sz w:val="20"/>
                <w:szCs w:val="20"/>
              </w:rPr>
              <w:t xml:space="preserve"> </w:t>
            </w:r>
            <w:r>
              <w:rPr>
                <w:spacing w:val="1"/>
                <w:sz w:val="20"/>
                <w:szCs w:val="20"/>
              </w:rPr>
              <w:t>d</w:t>
            </w:r>
            <w:r>
              <w:rPr>
                <w:sz w:val="20"/>
                <w:szCs w:val="20"/>
              </w:rPr>
              <w:t>e</w:t>
            </w:r>
            <w:r>
              <w:rPr>
                <w:spacing w:val="-1"/>
                <w:sz w:val="20"/>
                <w:szCs w:val="20"/>
              </w:rPr>
              <w:t>t</w:t>
            </w:r>
            <w:r>
              <w:rPr>
                <w:sz w:val="20"/>
                <w:szCs w:val="20"/>
              </w:rPr>
              <w:t>a</w:t>
            </w:r>
            <w:r>
              <w:rPr>
                <w:spacing w:val="-1"/>
                <w:sz w:val="20"/>
                <w:szCs w:val="20"/>
              </w:rPr>
              <w:t>i</w:t>
            </w:r>
            <w:r>
              <w:rPr>
                <w:sz w:val="20"/>
                <w:szCs w:val="20"/>
              </w:rPr>
              <w:t>l</w:t>
            </w:r>
            <w:r>
              <w:rPr>
                <w:spacing w:val="-6"/>
                <w:sz w:val="20"/>
                <w:szCs w:val="20"/>
              </w:rPr>
              <w:t xml:space="preserve"> </w:t>
            </w:r>
            <w:r>
              <w:rPr>
                <w:spacing w:val="-1"/>
                <w:sz w:val="20"/>
                <w:szCs w:val="20"/>
              </w:rPr>
              <w:t>is</w:t>
            </w:r>
            <w:r>
              <w:rPr>
                <w:spacing w:val="-1"/>
                <w:w w:val="99"/>
                <w:sz w:val="20"/>
                <w:szCs w:val="20"/>
              </w:rPr>
              <w:t xml:space="preserve"> </w:t>
            </w:r>
            <w:r>
              <w:rPr>
                <w:sz w:val="20"/>
                <w:szCs w:val="20"/>
              </w:rPr>
              <w:t>a</w:t>
            </w:r>
            <w:r>
              <w:rPr>
                <w:spacing w:val="-2"/>
                <w:sz w:val="20"/>
                <w:szCs w:val="20"/>
              </w:rPr>
              <w:t>v</w:t>
            </w:r>
            <w:r>
              <w:rPr>
                <w:sz w:val="20"/>
                <w:szCs w:val="20"/>
              </w:rPr>
              <w:t>a</w:t>
            </w:r>
            <w:r>
              <w:rPr>
                <w:spacing w:val="-1"/>
                <w:sz w:val="20"/>
                <w:szCs w:val="20"/>
              </w:rPr>
              <w:t>il</w:t>
            </w:r>
            <w:r>
              <w:rPr>
                <w:sz w:val="20"/>
                <w:szCs w:val="20"/>
              </w:rPr>
              <w:t>a</w:t>
            </w:r>
            <w:r>
              <w:rPr>
                <w:spacing w:val="1"/>
                <w:sz w:val="20"/>
                <w:szCs w:val="20"/>
              </w:rPr>
              <w:t>b</w:t>
            </w:r>
            <w:r>
              <w:rPr>
                <w:spacing w:val="-1"/>
                <w:sz w:val="20"/>
                <w:szCs w:val="20"/>
              </w:rPr>
              <w:t>l</w:t>
            </w:r>
            <w:r>
              <w:rPr>
                <w:sz w:val="20"/>
                <w:szCs w:val="20"/>
              </w:rPr>
              <w:t>e</w:t>
            </w:r>
            <w:r>
              <w:rPr>
                <w:spacing w:val="-10"/>
                <w:sz w:val="20"/>
                <w:szCs w:val="20"/>
              </w:rPr>
              <w:t xml:space="preserve"> </w:t>
            </w:r>
            <w:r>
              <w:rPr>
                <w:sz w:val="20"/>
                <w:szCs w:val="20"/>
              </w:rPr>
              <w:t>c</w:t>
            </w:r>
            <w:r>
              <w:rPr>
                <w:spacing w:val="1"/>
                <w:sz w:val="20"/>
                <w:szCs w:val="20"/>
              </w:rPr>
              <w:t>o</w:t>
            </w:r>
            <w:r>
              <w:rPr>
                <w:spacing w:val="-2"/>
                <w:sz w:val="20"/>
                <w:szCs w:val="20"/>
              </w:rPr>
              <w:t>n</w:t>
            </w:r>
            <w:r>
              <w:rPr>
                <w:sz w:val="20"/>
                <w:szCs w:val="20"/>
              </w:rPr>
              <w:t>cer</w:t>
            </w:r>
            <w:r>
              <w:rPr>
                <w:spacing w:val="-2"/>
                <w:sz w:val="20"/>
                <w:szCs w:val="20"/>
              </w:rPr>
              <w:t>n</w:t>
            </w:r>
            <w:r>
              <w:rPr>
                <w:spacing w:val="2"/>
                <w:sz w:val="20"/>
                <w:szCs w:val="20"/>
              </w:rPr>
              <w:t>i</w:t>
            </w:r>
            <w:r>
              <w:rPr>
                <w:spacing w:val="1"/>
                <w:sz w:val="20"/>
                <w:szCs w:val="20"/>
              </w:rPr>
              <w:t>n</w:t>
            </w:r>
            <w:r>
              <w:rPr>
                <w:sz w:val="20"/>
                <w:szCs w:val="20"/>
              </w:rPr>
              <w:t>g</w:t>
            </w:r>
            <w:r>
              <w:rPr>
                <w:spacing w:val="-10"/>
                <w:sz w:val="20"/>
                <w:szCs w:val="20"/>
              </w:rPr>
              <w:t xml:space="preserve"> </w:t>
            </w:r>
            <w:r>
              <w:rPr>
                <w:spacing w:val="-2"/>
                <w:sz w:val="20"/>
                <w:szCs w:val="20"/>
              </w:rPr>
              <w:t>m</w:t>
            </w:r>
            <w:r>
              <w:rPr>
                <w:sz w:val="20"/>
                <w:szCs w:val="20"/>
              </w:rPr>
              <w:t>y</w:t>
            </w:r>
            <w:r>
              <w:rPr>
                <w:spacing w:val="-11"/>
                <w:sz w:val="20"/>
                <w:szCs w:val="20"/>
              </w:rPr>
              <w:t xml:space="preserve"> </w:t>
            </w:r>
            <w:r>
              <w:rPr>
                <w:spacing w:val="1"/>
                <w:sz w:val="20"/>
                <w:szCs w:val="20"/>
              </w:rPr>
              <w:t>q</w:t>
            </w:r>
            <w:r>
              <w:rPr>
                <w:spacing w:val="-2"/>
                <w:sz w:val="20"/>
                <w:szCs w:val="20"/>
              </w:rPr>
              <w:t>u</w:t>
            </w:r>
            <w:r>
              <w:rPr>
                <w:sz w:val="20"/>
                <w:szCs w:val="20"/>
              </w:rPr>
              <w:t>a</w:t>
            </w:r>
            <w:r>
              <w:rPr>
                <w:spacing w:val="2"/>
                <w:sz w:val="20"/>
                <w:szCs w:val="20"/>
              </w:rPr>
              <w:t>li</w:t>
            </w:r>
            <w:r>
              <w:rPr>
                <w:spacing w:val="-2"/>
                <w:sz w:val="20"/>
                <w:szCs w:val="20"/>
              </w:rPr>
              <w:t>f</w:t>
            </w:r>
            <w:r>
              <w:rPr>
                <w:spacing w:val="-1"/>
                <w:sz w:val="20"/>
                <w:szCs w:val="20"/>
              </w:rPr>
              <w:t>i</w:t>
            </w:r>
            <w:r>
              <w:rPr>
                <w:sz w:val="20"/>
                <w:szCs w:val="20"/>
              </w:rPr>
              <w:t>ca</w:t>
            </w:r>
            <w:r>
              <w:rPr>
                <w:spacing w:val="-1"/>
                <w:sz w:val="20"/>
                <w:szCs w:val="20"/>
              </w:rPr>
              <w:t>ti</w:t>
            </w:r>
            <w:r>
              <w:rPr>
                <w:spacing w:val="3"/>
                <w:sz w:val="20"/>
                <w:szCs w:val="20"/>
              </w:rPr>
              <w:t>o</w:t>
            </w:r>
            <w:r>
              <w:rPr>
                <w:spacing w:val="-2"/>
                <w:sz w:val="20"/>
                <w:szCs w:val="20"/>
              </w:rPr>
              <w:t>n</w:t>
            </w:r>
            <w:r>
              <w:rPr>
                <w:spacing w:val="-1"/>
                <w:sz w:val="20"/>
                <w:szCs w:val="20"/>
              </w:rPr>
              <w:t>s</w:t>
            </w:r>
            <w:r>
              <w:rPr>
                <w:sz w:val="20"/>
                <w:szCs w:val="20"/>
              </w:rPr>
              <w:t>.</w:t>
            </w:r>
          </w:p>
          <w:p w14:paraId="40CD3F1A" w14:textId="77777777" w:rsidR="00E6677A" w:rsidRDefault="00E6677A" w:rsidP="00E6677A">
            <w:pPr>
              <w:pStyle w:val="TableParagraph"/>
              <w:kinsoku w:val="0"/>
              <w:overflowPunct w:val="0"/>
              <w:spacing w:line="120" w:lineRule="exact"/>
              <w:rPr>
                <w:sz w:val="12"/>
                <w:szCs w:val="12"/>
              </w:rPr>
            </w:pPr>
          </w:p>
          <w:p w14:paraId="1CFAACB4" w14:textId="77777777" w:rsidR="00E6677A" w:rsidRDefault="00E6677A" w:rsidP="00E6677A">
            <w:pPr>
              <w:pStyle w:val="TableParagraph"/>
              <w:kinsoku w:val="0"/>
              <w:overflowPunct w:val="0"/>
              <w:spacing w:line="239" w:lineRule="auto"/>
              <w:ind w:left="99" w:right="111"/>
              <w:rPr>
                <w:sz w:val="20"/>
                <w:szCs w:val="20"/>
              </w:rPr>
            </w:pPr>
            <w:r>
              <w:rPr>
                <w:sz w:val="20"/>
                <w:szCs w:val="20"/>
              </w:rPr>
              <w:t>I</w:t>
            </w:r>
            <w:r>
              <w:rPr>
                <w:spacing w:val="-4"/>
                <w:sz w:val="20"/>
                <w:szCs w:val="20"/>
              </w:rPr>
              <w:t xml:space="preserve"> </w:t>
            </w:r>
            <w:r>
              <w:rPr>
                <w:spacing w:val="-2"/>
                <w:sz w:val="20"/>
                <w:szCs w:val="20"/>
              </w:rPr>
              <w:t>fu</w:t>
            </w:r>
            <w:r>
              <w:rPr>
                <w:sz w:val="20"/>
                <w:szCs w:val="20"/>
              </w:rPr>
              <w:t>r</w:t>
            </w:r>
            <w:r>
              <w:rPr>
                <w:spacing w:val="2"/>
                <w:sz w:val="20"/>
                <w:szCs w:val="20"/>
              </w:rPr>
              <w:t>t</w:t>
            </w:r>
            <w:r>
              <w:rPr>
                <w:spacing w:val="-2"/>
                <w:sz w:val="20"/>
                <w:szCs w:val="20"/>
              </w:rPr>
              <w:t>h</w:t>
            </w:r>
            <w:r>
              <w:rPr>
                <w:sz w:val="20"/>
                <w:szCs w:val="20"/>
              </w:rPr>
              <w:t>er</w:t>
            </w:r>
            <w:r>
              <w:rPr>
                <w:spacing w:val="-3"/>
                <w:sz w:val="20"/>
                <w:szCs w:val="20"/>
              </w:rPr>
              <w:t xml:space="preserve"> </w:t>
            </w:r>
            <w:r>
              <w:rPr>
                <w:spacing w:val="1"/>
                <w:sz w:val="20"/>
                <w:szCs w:val="20"/>
              </w:rPr>
              <w:t>u</w:t>
            </w:r>
            <w:r>
              <w:rPr>
                <w:spacing w:val="-2"/>
                <w:sz w:val="20"/>
                <w:szCs w:val="20"/>
              </w:rPr>
              <w:t>n</w:t>
            </w:r>
            <w:r>
              <w:rPr>
                <w:spacing w:val="1"/>
                <w:sz w:val="20"/>
                <w:szCs w:val="20"/>
              </w:rPr>
              <w:t>d</w:t>
            </w:r>
            <w:r>
              <w:rPr>
                <w:sz w:val="20"/>
                <w:szCs w:val="20"/>
              </w:rPr>
              <w:t>er</w:t>
            </w:r>
            <w:r>
              <w:rPr>
                <w:spacing w:val="-1"/>
                <w:sz w:val="20"/>
                <w:szCs w:val="20"/>
              </w:rPr>
              <w:t>st</w:t>
            </w:r>
            <w:r>
              <w:rPr>
                <w:sz w:val="20"/>
                <w:szCs w:val="20"/>
              </w:rPr>
              <w:t>a</w:t>
            </w:r>
            <w:r>
              <w:rPr>
                <w:spacing w:val="-2"/>
                <w:sz w:val="20"/>
                <w:szCs w:val="20"/>
              </w:rPr>
              <w:t>n</w:t>
            </w:r>
            <w:r>
              <w:rPr>
                <w:sz w:val="20"/>
                <w:szCs w:val="20"/>
              </w:rPr>
              <w:t>d</w:t>
            </w:r>
            <w:r>
              <w:rPr>
                <w:spacing w:val="-3"/>
                <w:sz w:val="20"/>
                <w:szCs w:val="20"/>
              </w:rPr>
              <w:t xml:space="preserve"> </w:t>
            </w:r>
            <w:r>
              <w:rPr>
                <w:spacing w:val="-1"/>
                <w:sz w:val="20"/>
                <w:szCs w:val="20"/>
              </w:rPr>
              <w:t>t</w:t>
            </w:r>
            <w:r>
              <w:rPr>
                <w:spacing w:val="-2"/>
                <w:sz w:val="20"/>
                <w:szCs w:val="20"/>
              </w:rPr>
              <w:t>h</w:t>
            </w:r>
            <w:r>
              <w:rPr>
                <w:spacing w:val="2"/>
                <w:sz w:val="20"/>
                <w:szCs w:val="20"/>
              </w:rPr>
              <w:t>a</w:t>
            </w:r>
            <w:r>
              <w:rPr>
                <w:sz w:val="20"/>
                <w:szCs w:val="20"/>
              </w:rPr>
              <w:t>t</w:t>
            </w:r>
            <w:r>
              <w:rPr>
                <w:spacing w:val="-5"/>
                <w:sz w:val="20"/>
                <w:szCs w:val="20"/>
              </w:rPr>
              <w:t xml:space="preserve"> </w:t>
            </w:r>
            <w:r>
              <w:rPr>
                <w:spacing w:val="-1"/>
                <w:sz w:val="20"/>
                <w:szCs w:val="20"/>
              </w:rPr>
              <w:t>t</w:t>
            </w:r>
            <w:r>
              <w:rPr>
                <w:spacing w:val="-2"/>
                <w:sz w:val="20"/>
                <w:szCs w:val="20"/>
              </w:rPr>
              <w:t>h</w:t>
            </w:r>
            <w:r>
              <w:rPr>
                <w:sz w:val="20"/>
                <w:szCs w:val="20"/>
              </w:rPr>
              <w:t>e</w:t>
            </w:r>
            <w:r>
              <w:rPr>
                <w:spacing w:val="-1"/>
                <w:sz w:val="20"/>
                <w:szCs w:val="20"/>
              </w:rPr>
              <w:t xml:space="preserve"> </w:t>
            </w:r>
            <w:r>
              <w:rPr>
                <w:spacing w:val="1"/>
                <w:sz w:val="20"/>
                <w:szCs w:val="20"/>
              </w:rPr>
              <w:t>Co</w:t>
            </w:r>
            <w:r>
              <w:rPr>
                <w:spacing w:val="-2"/>
                <w:sz w:val="20"/>
                <w:szCs w:val="20"/>
              </w:rPr>
              <w:t>un</w:t>
            </w:r>
            <w:r>
              <w:rPr>
                <w:spacing w:val="2"/>
                <w:sz w:val="20"/>
                <w:szCs w:val="20"/>
              </w:rPr>
              <w:t>t</w:t>
            </w:r>
            <w:r>
              <w:rPr>
                <w:sz w:val="20"/>
                <w:szCs w:val="20"/>
              </w:rPr>
              <w:t>y</w:t>
            </w:r>
            <w:r>
              <w:rPr>
                <w:spacing w:val="-5"/>
                <w:sz w:val="20"/>
                <w:szCs w:val="20"/>
              </w:rPr>
              <w:t xml:space="preserve"> </w:t>
            </w:r>
            <w:r>
              <w:rPr>
                <w:spacing w:val="1"/>
                <w:sz w:val="20"/>
                <w:szCs w:val="20"/>
              </w:rPr>
              <w:t>o</w:t>
            </w:r>
            <w:r>
              <w:rPr>
                <w:sz w:val="20"/>
                <w:szCs w:val="20"/>
              </w:rPr>
              <w:t>f</w:t>
            </w:r>
            <w:r>
              <w:rPr>
                <w:spacing w:val="-6"/>
                <w:sz w:val="20"/>
                <w:szCs w:val="20"/>
              </w:rPr>
              <w:t xml:space="preserve"> </w:t>
            </w:r>
            <w:r>
              <w:rPr>
                <w:sz w:val="20"/>
                <w:szCs w:val="20"/>
              </w:rPr>
              <w:t>M</w:t>
            </w:r>
            <w:r>
              <w:rPr>
                <w:spacing w:val="1"/>
                <w:sz w:val="20"/>
                <w:szCs w:val="20"/>
              </w:rPr>
              <w:t>oo</w:t>
            </w:r>
            <w:r>
              <w:rPr>
                <w:sz w:val="20"/>
                <w:szCs w:val="20"/>
              </w:rPr>
              <w:t>re</w:t>
            </w:r>
            <w:r>
              <w:rPr>
                <w:spacing w:val="-5"/>
                <w:sz w:val="20"/>
                <w:szCs w:val="20"/>
              </w:rPr>
              <w:t xml:space="preserve"> </w:t>
            </w:r>
            <w:r>
              <w:rPr>
                <w:spacing w:val="-1"/>
                <w:sz w:val="20"/>
                <w:szCs w:val="20"/>
              </w:rPr>
              <w:t>i</w:t>
            </w:r>
            <w:r>
              <w:rPr>
                <w:sz w:val="20"/>
                <w:szCs w:val="20"/>
              </w:rPr>
              <w:t>s</w:t>
            </w:r>
            <w:r>
              <w:rPr>
                <w:spacing w:val="-5"/>
                <w:sz w:val="20"/>
                <w:szCs w:val="20"/>
              </w:rPr>
              <w:t xml:space="preserve"> </w:t>
            </w:r>
            <w:r>
              <w:rPr>
                <w:sz w:val="20"/>
                <w:szCs w:val="20"/>
              </w:rPr>
              <w:t>a</w:t>
            </w:r>
            <w:r>
              <w:rPr>
                <w:spacing w:val="-4"/>
                <w:sz w:val="20"/>
                <w:szCs w:val="20"/>
              </w:rPr>
              <w:t xml:space="preserve"> </w:t>
            </w:r>
            <w:r>
              <w:rPr>
                <w:spacing w:val="1"/>
                <w:sz w:val="20"/>
                <w:szCs w:val="20"/>
              </w:rPr>
              <w:t>d</w:t>
            </w:r>
            <w:r>
              <w:rPr>
                <w:sz w:val="20"/>
                <w:szCs w:val="20"/>
              </w:rPr>
              <w:t>r</w:t>
            </w:r>
            <w:r>
              <w:rPr>
                <w:spacing w:val="-2"/>
                <w:sz w:val="20"/>
                <w:szCs w:val="20"/>
              </w:rPr>
              <w:t>u</w:t>
            </w:r>
            <w:r>
              <w:rPr>
                <w:sz w:val="20"/>
                <w:szCs w:val="20"/>
              </w:rPr>
              <w:t>g</w:t>
            </w:r>
            <w:r>
              <w:rPr>
                <w:spacing w:val="-3"/>
                <w:sz w:val="20"/>
                <w:szCs w:val="20"/>
              </w:rPr>
              <w:t xml:space="preserve"> </w:t>
            </w:r>
            <w:r>
              <w:rPr>
                <w:spacing w:val="-2"/>
                <w:sz w:val="20"/>
                <w:szCs w:val="20"/>
              </w:rPr>
              <w:t>f</w:t>
            </w:r>
            <w:r>
              <w:rPr>
                <w:sz w:val="20"/>
                <w:szCs w:val="20"/>
              </w:rPr>
              <w:t>ree</w:t>
            </w:r>
            <w:r>
              <w:rPr>
                <w:spacing w:val="-4"/>
                <w:sz w:val="20"/>
                <w:szCs w:val="20"/>
              </w:rPr>
              <w:t xml:space="preserve"> </w:t>
            </w:r>
            <w:r>
              <w:rPr>
                <w:spacing w:val="-3"/>
                <w:sz w:val="20"/>
                <w:szCs w:val="20"/>
              </w:rPr>
              <w:t>w</w:t>
            </w:r>
            <w:r>
              <w:rPr>
                <w:spacing w:val="1"/>
                <w:sz w:val="20"/>
                <w:szCs w:val="20"/>
              </w:rPr>
              <w:t>o</w:t>
            </w:r>
            <w:r>
              <w:rPr>
                <w:sz w:val="20"/>
                <w:szCs w:val="20"/>
              </w:rPr>
              <w:t>r</w:t>
            </w:r>
            <w:r>
              <w:rPr>
                <w:spacing w:val="-2"/>
                <w:sz w:val="20"/>
                <w:szCs w:val="20"/>
              </w:rPr>
              <w:t>k</w:t>
            </w:r>
            <w:r>
              <w:rPr>
                <w:spacing w:val="1"/>
                <w:sz w:val="20"/>
                <w:szCs w:val="20"/>
              </w:rPr>
              <w:t>p</w:t>
            </w:r>
            <w:r>
              <w:rPr>
                <w:spacing w:val="-1"/>
                <w:sz w:val="20"/>
                <w:szCs w:val="20"/>
              </w:rPr>
              <w:t>l</w:t>
            </w:r>
            <w:r>
              <w:rPr>
                <w:sz w:val="20"/>
                <w:szCs w:val="20"/>
              </w:rPr>
              <w:t>ace</w:t>
            </w:r>
            <w:r>
              <w:rPr>
                <w:spacing w:val="-5"/>
                <w:sz w:val="20"/>
                <w:szCs w:val="20"/>
              </w:rPr>
              <w:t xml:space="preserve"> </w:t>
            </w:r>
            <w:r>
              <w:rPr>
                <w:spacing w:val="2"/>
                <w:sz w:val="20"/>
                <w:szCs w:val="20"/>
              </w:rPr>
              <w:t>a</w:t>
            </w:r>
            <w:r>
              <w:rPr>
                <w:spacing w:val="-2"/>
                <w:sz w:val="20"/>
                <w:szCs w:val="20"/>
              </w:rPr>
              <w:t>n</w:t>
            </w:r>
            <w:r>
              <w:rPr>
                <w:sz w:val="20"/>
                <w:szCs w:val="20"/>
              </w:rPr>
              <w:t>d</w:t>
            </w:r>
            <w:r>
              <w:rPr>
                <w:spacing w:val="-3"/>
                <w:sz w:val="20"/>
                <w:szCs w:val="20"/>
              </w:rPr>
              <w:t xml:space="preserve"> </w:t>
            </w:r>
            <w:r>
              <w:rPr>
                <w:sz w:val="20"/>
                <w:szCs w:val="20"/>
              </w:rPr>
              <w:t>I</w:t>
            </w:r>
            <w:r>
              <w:rPr>
                <w:spacing w:val="-3"/>
                <w:sz w:val="20"/>
                <w:szCs w:val="20"/>
              </w:rPr>
              <w:t xml:space="preserve"> </w:t>
            </w:r>
            <w:r>
              <w:rPr>
                <w:sz w:val="20"/>
                <w:szCs w:val="20"/>
              </w:rPr>
              <w:t>a</w:t>
            </w:r>
            <w:r>
              <w:rPr>
                <w:spacing w:val="-2"/>
                <w:sz w:val="20"/>
                <w:szCs w:val="20"/>
              </w:rPr>
              <w:t>g</w:t>
            </w:r>
            <w:r>
              <w:rPr>
                <w:sz w:val="20"/>
                <w:szCs w:val="20"/>
              </w:rPr>
              <w:t>ree</w:t>
            </w:r>
            <w:r>
              <w:rPr>
                <w:spacing w:val="-5"/>
                <w:sz w:val="20"/>
                <w:szCs w:val="20"/>
              </w:rPr>
              <w:t xml:space="preserve"> </w:t>
            </w:r>
            <w:r>
              <w:rPr>
                <w:spacing w:val="-1"/>
                <w:sz w:val="20"/>
                <w:szCs w:val="20"/>
              </w:rPr>
              <w:t>t</w:t>
            </w:r>
            <w:r>
              <w:rPr>
                <w:sz w:val="20"/>
                <w:szCs w:val="20"/>
              </w:rPr>
              <w:t>o</w:t>
            </w:r>
            <w:r>
              <w:rPr>
                <w:spacing w:val="-3"/>
                <w:sz w:val="20"/>
                <w:szCs w:val="20"/>
              </w:rPr>
              <w:t xml:space="preserve"> </w:t>
            </w:r>
            <w:r>
              <w:rPr>
                <w:spacing w:val="-1"/>
                <w:sz w:val="20"/>
                <w:szCs w:val="20"/>
              </w:rPr>
              <w:t>s</w:t>
            </w:r>
            <w:r>
              <w:rPr>
                <w:spacing w:val="-2"/>
                <w:sz w:val="20"/>
                <w:szCs w:val="20"/>
              </w:rPr>
              <w:t>u</w:t>
            </w:r>
            <w:r>
              <w:rPr>
                <w:spacing w:val="1"/>
                <w:sz w:val="20"/>
                <w:szCs w:val="20"/>
              </w:rPr>
              <w:t>b</w:t>
            </w:r>
            <w:r>
              <w:rPr>
                <w:spacing w:val="-2"/>
                <w:sz w:val="20"/>
                <w:szCs w:val="20"/>
              </w:rPr>
              <w:t>m</w:t>
            </w:r>
            <w:r>
              <w:rPr>
                <w:spacing w:val="-1"/>
                <w:sz w:val="20"/>
                <w:szCs w:val="20"/>
              </w:rPr>
              <w:t>i</w:t>
            </w:r>
            <w:r>
              <w:rPr>
                <w:sz w:val="20"/>
                <w:szCs w:val="20"/>
              </w:rPr>
              <w:t>t</w:t>
            </w:r>
            <w:r>
              <w:rPr>
                <w:spacing w:val="-4"/>
                <w:sz w:val="20"/>
                <w:szCs w:val="20"/>
              </w:rPr>
              <w:t xml:space="preserve"> </w:t>
            </w:r>
            <w:r>
              <w:rPr>
                <w:spacing w:val="-1"/>
                <w:sz w:val="20"/>
                <w:szCs w:val="20"/>
              </w:rPr>
              <w:t>t</w:t>
            </w:r>
            <w:r>
              <w:rPr>
                <w:sz w:val="20"/>
                <w:szCs w:val="20"/>
              </w:rPr>
              <w:t>o</w:t>
            </w:r>
            <w:r>
              <w:rPr>
                <w:spacing w:val="-3"/>
                <w:sz w:val="20"/>
                <w:szCs w:val="20"/>
              </w:rPr>
              <w:t xml:space="preserve"> </w:t>
            </w:r>
            <w:r>
              <w:rPr>
                <w:spacing w:val="1"/>
                <w:sz w:val="20"/>
                <w:szCs w:val="20"/>
              </w:rPr>
              <w:t>p</w:t>
            </w:r>
            <w:r>
              <w:rPr>
                <w:sz w:val="20"/>
                <w:szCs w:val="20"/>
              </w:rPr>
              <w:t>r</w:t>
            </w:r>
            <w:r>
              <w:rPr>
                <w:spacing w:val="1"/>
                <w:sz w:val="20"/>
                <w:szCs w:val="20"/>
              </w:rPr>
              <w:t>e</w:t>
            </w:r>
            <w:r>
              <w:rPr>
                <w:spacing w:val="-2"/>
                <w:sz w:val="20"/>
                <w:szCs w:val="20"/>
              </w:rPr>
              <w:t>-</w:t>
            </w:r>
            <w:r>
              <w:rPr>
                <w:spacing w:val="2"/>
                <w:sz w:val="20"/>
                <w:szCs w:val="20"/>
              </w:rPr>
              <w:t>e</w:t>
            </w:r>
            <w:r>
              <w:rPr>
                <w:spacing w:val="-5"/>
                <w:sz w:val="20"/>
                <w:szCs w:val="20"/>
              </w:rPr>
              <w:t>m</w:t>
            </w:r>
            <w:r>
              <w:rPr>
                <w:spacing w:val="1"/>
                <w:sz w:val="20"/>
                <w:szCs w:val="20"/>
              </w:rPr>
              <w:t>p</w:t>
            </w:r>
            <w:r>
              <w:rPr>
                <w:spacing w:val="-1"/>
                <w:sz w:val="20"/>
                <w:szCs w:val="20"/>
              </w:rPr>
              <w:t>l</w:t>
            </w:r>
            <w:r>
              <w:rPr>
                <w:spacing w:val="3"/>
                <w:sz w:val="20"/>
                <w:szCs w:val="20"/>
              </w:rPr>
              <w:t>o</w:t>
            </w:r>
            <w:r>
              <w:rPr>
                <w:spacing w:val="1"/>
                <w:sz w:val="20"/>
                <w:szCs w:val="20"/>
              </w:rPr>
              <w:t>y</w:t>
            </w:r>
            <w:r>
              <w:rPr>
                <w:spacing w:val="-2"/>
                <w:sz w:val="20"/>
                <w:szCs w:val="20"/>
              </w:rPr>
              <w:t>m</w:t>
            </w:r>
            <w:r>
              <w:rPr>
                <w:sz w:val="20"/>
                <w:szCs w:val="20"/>
              </w:rPr>
              <w:t>e</w:t>
            </w:r>
            <w:r>
              <w:rPr>
                <w:spacing w:val="-2"/>
                <w:sz w:val="20"/>
                <w:szCs w:val="20"/>
              </w:rPr>
              <w:t>n</w:t>
            </w:r>
            <w:r>
              <w:rPr>
                <w:sz w:val="20"/>
                <w:szCs w:val="20"/>
              </w:rPr>
              <w:t>t</w:t>
            </w:r>
            <w:r>
              <w:rPr>
                <w:spacing w:val="-5"/>
                <w:sz w:val="20"/>
                <w:szCs w:val="20"/>
              </w:rPr>
              <w:t xml:space="preserve"> </w:t>
            </w:r>
            <w:r>
              <w:rPr>
                <w:spacing w:val="1"/>
                <w:sz w:val="20"/>
                <w:szCs w:val="20"/>
              </w:rPr>
              <w:t>d</w:t>
            </w:r>
            <w:r>
              <w:rPr>
                <w:sz w:val="20"/>
                <w:szCs w:val="20"/>
              </w:rPr>
              <w:t>r</w:t>
            </w:r>
            <w:r>
              <w:rPr>
                <w:spacing w:val="1"/>
                <w:sz w:val="20"/>
                <w:szCs w:val="20"/>
              </w:rPr>
              <w:t>u</w:t>
            </w:r>
            <w:r>
              <w:rPr>
                <w:sz w:val="20"/>
                <w:szCs w:val="20"/>
              </w:rPr>
              <w:t>g</w:t>
            </w:r>
            <w:r>
              <w:rPr>
                <w:spacing w:val="-5"/>
                <w:sz w:val="20"/>
                <w:szCs w:val="20"/>
              </w:rPr>
              <w:t xml:space="preserve"> </w:t>
            </w:r>
            <w:r>
              <w:rPr>
                <w:spacing w:val="-1"/>
                <w:sz w:val="20"/>
                <w:szCs w:val="20"/>
              </w:rPr>
              <w:t>t</w:t>
            </w:r>
            <w:r>
              <w:rPr>
                <w:spacing w:val="2"/>
                <w:sz w:val="20"/>
                <w:szCs w:val="20"/>
              </w:rPr>
              <w:t>e</w:t>
            </w:r>
            <w:r>
              <w:rPr>
                <w:spacing w:val="-1"/>
                <w:sz w:val="20"/>
                <w:szCs w:val="20"/>
              </w:rPr>
              <w:t>sti</w:t>
            </w:r>
            <w:r>
              <w:rPr>
                <w:spacing w:val="1"/>
                <w:sz w:val="20"/>
                <w:szCs w:val="20"/>
              </w:rPr>
              <w:t>n</w:t>
            </w:r>
            <w:r>
              <w:rPr>
                <w:sz w:val="20"/>
                <w:szCs w:val="20"/>
              </w:rPr>
              <w:t>g</w:t>
            </w:r>
            <w:r>
              <w:rPr>
                <w:spacing w:val="-5"/>
                <w:sz w:val="20"/>
                <w:szCs w:val="20"/>
              </w:rPr>
              <w:t xml:space="preserve"> </w:t>
            </w:r>
            <w:r>
              <w:rPr>
                <w:spacing w:val="2"/>
                <w:sz w:val="20"/>
                <w:szCs w:val="20"/>
              </w:rPr>
              <w:t>a</w:t>
            </w:r>
            <w:r>
              <w:rPr>
                <w:spacing w:val="-2"/>
                <w:sz w:val="20"/>
                <w:szCs w:val="20"/>
              </w:rPr>
              <w:t>n</w:t>
            </w:r>
            <w:r>
              <w:rPr>
                <w:sz w:val="20"/>
                <w:szCs w:val="20"/>
              </w:rPr>
              <w:t>d</w:t>
            </w:r>
            <w:r>
              <w:rPr>
                <w:spacing w:val="-3"/>
                <w:sz w:val="20"/>
                <w:szCs w:val="20"/>
              </w:rPr>
              <w:t xml:space="preserve"> </w:t>
            </w:r>
            <w:r>
              <w:rPr>
                <w:spacing w:val="1"/>
                <w:sz w:val="20"/>
                <w:szCs w:val="20"/>
              </w:rPr>
              <w:t>ph</w:t>
            </w:r>
            <w:r>
              <w:rPr>
                <w:spacing w:val="-2"/>
                <w:sz w:val="20"/>
                <w:szCs w:val="20"/>
              </w:rPr>
              <w:t>y</w:t>
            </w:r>
            <w:r>
              <w:rPr>
                <w:spacing w:val="-1"/>
                <w:sz w:val="20"/>
                <w:szCs w:val="20"/>
              </w:rPr>
              <w:t>si</w:t>
            </w:r>
            <w:r>
              <w:rPr>
                <w:sz w:val="20"/>
                <w:szCs w:val="20"/>
              </w:rPr>
              <w:t>cal</w:t>
            </w:r>
            <w:r>
              <w:rPr>
                <w:w w:val="99"/>
                <w:sz w:val="20"/>
                <w:szCs w:val="20"/>
              </w:rPr>
              <w:t xml:space="preserve"> </w:t>
            </w:r>
            <w:r>
              <w:rPr>
                <w:sz w:val="20"/>
                <w:szCs w:val="20"/>
              </w:rPr>
              <w:t>e</w:t>
            </w:r>
            <w:r>
              <w:rPr>
                <w:spacing w:val="-2"/>
                <w:sz w:val="20"/>
                <w:szCs w:val="20"/>
              </w:rPr>
              <w:t>x</w:t>
            </w:r>
            <w:r>
              <w:rPr>
                <w:spacing w:val="2"/>
                <w:sz w:val="20"/>
                <w:szCs w:val="20"/>
              </w:rPr>
              <w:t>a</w:t>
            </w:r>
            <w:r>
              <w:rPr>
                <w:spacing w:val="-2"/>
                <w:sz w:val="20"/>
                <w:szCs w:val="20"/>
              </w:rPr>
              <w:t>m</w:t>
            </w:r>
            <w:r>
              <w:rPr>
                <w:spacing w:val="-1"/>
                <w:sz w:val="20"/>
                <w:szCs w:val="20"/>
              </w:rPr>
              <w:t>i</w:t>
            </w:r>
            <w:r>
              <w:rPr>
                <w:spacing w:val="-2"/>
                <w:sz w:val="20"/>
                <w:szCs w:val="20"/>
              </w:rPr>
              <w:t>n</w:t>
            </w:r>
            <w:r>
              <w:rPr>
                <w:sz w:val="20"/>
                <w:szCs w:val="20"/>
              </w:rPr>
              <w:t>a</w:t>
            </w:r>
            <w:r>
              <w:rPr>
                <w:spacing w:val="2"/>
                <w:sz w:val="20"/>
                <w:szCs w:val="20"/>
              </w:rPr>
              <w:t>t</w:t>
            </w:r>
            <w:r>
              <w:rPr>
                <w:spacing w:val="-1"/>
                <w:sz w:val="20"/>
                <w:szCs w:val="20"/>
              </w:rPr>
              <w:t>i</w:t>
            </w:r>
            <w:r>
              <w:rPr>
                <w:spacing w:val="1"/>
                <w:sz w:val="20"/>
                <w:szCs w:val="20"/>
              </w:rPr>
              <w:t>o</w:t>
            </w:r>
            <w:r>
              <w:rPr>
                <w:spacing w:val="-2"/>
                <w:sz w:val="20"/>
                <w:szCs w:val="20"/>
              </w:rPr>
              <w:t>n</w:t>
            </w:r>
            <w:r>
              <w:rPr>
                <w:sz w:val="20"/>
                <w:szCs w:val="20"/>
              </w:rPr>
              <w:t>.</w:t>
            </w:r>
            <w:r>
              <w:rPr>
                <w:spacing w:val="41"/>
                <w:sz w:val="20"/>
                <w:szCs w:val="20"/>
              </w:rPr>
              <w:t xml:space="preserve"> </w:t>
            </w:r>
            <w:r>
              <w:rPr>
                <w:sz w:val="20"/>
                <w:szCs w:val="20"/>
              </w:rPr>
              <w:t>I</w:t>
            </w:r>
            <w:r>
              <w:rPr>
                <w:spacing w:val="-4"/>
                <w:sz w:val="20"/>
                <w:szCs w:val="20"/>
              </w:rPr>
              <w:t xml:space="preserve"> </w:t>
            </w:r>
            <w:r>
              <w:rPr>
                <w:spacing w:val="2"/>
                <w:sz w:val="20"/>
                <w:szCs w:val="20"/>
              </w:rPr>
              <w:t>a</w:t>
            </w:r>
            <w:r>
              <w:rPr>
                <w:sz w:val="20"/>
                <w:szCs w:val="20"/>
              </w:rPr>
              <w:t>m</w:t>
            </w:r>
            <w:r>
              <w:rPr>
                <w:spacing w:val="-9"/>
                <w:sz w:val="20"/>
                <w:szCs w:val="20"/>
              </w:rPr>
              <w:t xml:space="preserve"> </w:t>
            </w:r>
            <w:r>
              <w:rPr>
                <w:sz w:val="20"/>
                <w:szCs w:val="20"/>
              </w:rPr>
              <w:t>a</w:t>
            </w:r>
            <w:r>
              <w:rPr>
                <w:spacing w:val="-1"/>
                <w:sz w:val="20"/>
                <w:szCs w:val="20"/>
              </w:rPr>
              <w:t>ls</w:t>
            </w:r>
            <w:r>
              <w:rPr>
                <w:sz w:val="20"/>
                <w:szCs w:val="20"/>
              </w:rPr>
              <w:t>o</w:t>
            </w:r>
            <w:r>
              <w:rPr>
                <w:spacing w:val="-4"/>
                <w:sz w:val="20"/>
                <w:szCs w:val="20"/>
              </w:rPr>
              <w:t xml:space="preserve"> </w:t>
            </w:r>
            <w:r>
              <w:rPr>
                <w:spacing w:val="2"/>
                <w:sz w:val="20"/>
                <w:szCs w:val="20"/>
              </w:rPr>
              <w:t>a</w:t>
            </w:r>
            <w:r>
              <w:rPr>
                <w:spacing w:val="-3"/>
                <w:sz w:val="20"/>
                <w:szCs w:val="20"/>
              </w:rPr>
              <w:t>w</w:t>
            </w:r>
            <w:r>
              <w:rPr>
                <w:sz w:val="20"/>
                <w:szCs w:val="20"/>
              </w:rPr>
              <w:t>are</w:t>
            </w:r>
            <w:r>
              <w:rPr>
                <w:spacing w:val="-2"/>
                <w:sz w:val="20"/>
                <w:szCs w:val="20"/>
              </w:rPr>
              <w:t xml:space="preserve"> </w:t>
            </w:r>
            <w:r>
              <w:rPr>
                <w:spacing w:val="-1"/>
                <w:sz w:val="20"/>
                <w:szCs w:val="20"/>
              </w:rPr>
              <w:t>t</w:t>
            </w:r>
            <w:r>
              <w:rPr>
                <w:spacing w:val="-2"/>
                <w:sz w:val="20"/>
                <w:szCs w:val="20"/>
              </w:rPr>
              <w:t>h</w:t>
            </w:r>
            <w:r>
              <w:rPr>
                <w:sz w:val="20"/>
                <w:szCs w:val="20"/>
              </w:rPr>
              <w:t>at</w:t>
            </w:r>
            <w:r>
              <w:rPr>
                <w:spacing w:val="-5"/>
                <w:sz w:val="20"/>
                <w:szCs w:val="20"/>
              </w:rPr>
              <w:t xml:space="preserve"> </w:t>
            </w:r>
            <w:r>
              <w:rPr>
                <w:sz w:val="20"/>
                <w:szCs w:val="20"/>
              </w:rPr>
              <w:t>a</w:t>
            </w:r>
            <w:r>
              <w:rPr>
                <w:spacing w:val="-5"/>
                <w:sz w:val="20"/>
                <w:szCs w:val="20"/>
              </w:rPr>
              <w:t xml:space="preserve"> </w:t>
            </w:r>
            <w:r>
              <w:rPr>
                <w:spacing w:val="1"/>
                <w:sz w:val="20"/>
                <w:szCs w:val="20"/>
              </w:rPr>
              <w:t>b</w:t>
            </w:r>
            <w:r>
              <w:rPr>
                <w:sz w:val="20"/>
                <w:szCs w:val="20"/>
              </w:rPr>
              <w:t>ac</w:t>
            </w:r>
            <w:r>
              <w:rPr>
                <w:spacing w:val="1"/>
                <w:sz w:val="20"/>
                <w:szCs w:val="20"/>
              </w:rPr>
              <w:t>k</w:t>
            </w:r>
            <w:r>
              <w:rPr>
                <w:spacing w:val="-2"/>
                <w:sz w:val="20"/>
                <w:szCs w:val="20"/>
              </w:rPr>
              <w:t>g</w:t>
            </w:r>
            <w:r>
              <w:rPr>
                <w:sz w:val="20"/>
                <w:szCs w:val="20"/>
              </w:rPr>
              <w:t>r</w:t>
            </w:r>
            <w:r>
              <w:rPr>
                <w:spacing w:val="1"/>
                <w:sz w:val="20"/>
                <w:szCs w:val="20"/>
              </w:rPr>
              <w:t>o</w:t>
            </w:r>
            <w:r>
              <w:rPr>
                <w:spacing w:val="-2"/>
                <w:sz w:val="20"/>
                <w:szCs w:val="20"/>
              </w:rPr>
              <w:t>un</w:t>
            </w:r>
            <w:r>
              <w:rPr>
                <w:sz w:val="20"/>
                <w:szCs w:val="20"/>
              </w:rPr>
              <w:t>d</w:t>
            </w:r>
            <w:r>
              <w:rPr>
                <w:spacing w:val="-4"/>
                <w:sz w:val="20"/>
                <w:szCs w:val="20"/>
              </w:rPr>
              <w:t xml:space="preserve"> </w:t>
            </w:r>
            <w:r>
              <w:rPr>
                <w:spacing w:val="2"/>
                <w:sz w:val="20"/>
                <w:szCs w:val="20"/>
              </w:rPr>
              <w:t>c</w:t>
            </w:r>
            <w:r>
              <w:rPr>
                <w:spacing w:val="-2"/>
                <w:sz w:val="20"/>
                <w:szCs w:val="20"/>
              </w:rPr>
              <w:t>h</w:t>
            </w:r>
            <w:r>
              <w:rPr>
                <w:sz w:val="20"/>
                <w:szCs w:val="20"/>
              </w:rPr>
              <w:t>eck</w:t>
            </w:r>
            <w:r>
              <w:rPr>
                <w:spacing w:val="-4"/>
                <w:sz w:val="20"/>
                <w:szCs w:val="20"/>
              </w:rPr>
              <w:t xml:space="preserve"> </w:t>
            </w:r>
            <w:r>
              <w:rPr>
                <w:spacing w:val="-3"/>
                <w:sz w:val="20"/>
                <w:szCs w:val="20"/>
              </w:rPr>
              <w:t>w</w:t>
            </w:r>
            <w:r>
              <w:rPr>
                <w:spacing w:val="2"/>
                <w:sz w:val="20"/>
                <w:szCs w:val="20"/>
              </w:rPr>
              <w:t>i</w:t>
            </w:r>
            <w:r>
              <w:rPr>
                <w:spacing w:val="-1"/>
                <w:sz w:val="20"/>
                <w:szCs w:val="20"/>
              </w:rPr>
              <w:t>l</w:t>
            </w:r>
            <w:r>
              <w:rPr>
                <w:sz w:val="20"/>
                <w:szCs w:val="20"/>
              </w:rPr>
              <w:t>l</w:t>
            </w:r>
            <w:r>
              <w:rPr>
                <w:spacing w:val="-3"/>
                <w:sz w:val="20"/>
                <w:szCs w:val="20"/>
              </w:rPr>
              <w:t xml:space="preserve"> </w:t>
            </w:r>
            <w:r>
              <w:rPr>
                <w:spacing w:val="1"/>
                <w:sz w:val="20"/>
                <w:szCs w:val="20"/>
              </w:rPr>
              <w:t>b</w:t>
            </w:r>
            <w:r>
              <w:rPr>
                <w:sz w:val="20"/>
                <w:szCs w:val="20"/>
              </w:rPr>
              <w:t>e</w:t>
            </w:r>
            <w:r>
              <w:rPr>
                <w:spacing w:val="-4"/>
                <w:sz w:val="20"/>
                <w:szCs w:val="20"/>
              </w:rPr>
              <w:t xml:space="preserve"> </w:t>
            </w:r>
            <w:r>
              <w:rPr>
                <w:sz w:val="20"/>
                <w:szCs w:val="20"/>
              </w:rPr>
              <w:t>c</w:t>
            </w:r>
            <w:r>
              <w:rPr>
                <w:spacing w:val="1"/>
                <w:sz w:val="20"/>
                <w:szCs w:val="20"/>
              </w:rPr>
              <w:t>o</w:t>
            </w:r>
            <w:r>
              <w:rPr>
                <w:spacing w:val="-2"/>
                <w:sz w:val="20"/>
                <w:szCs w:val="20"/>
              </w:rPr>
              <w:t>n</w:t>
            </w:r>
            <w:r>
              <w:rPr>
                <w:spacing w:val="1"/>
                <w:sz w:val="20"/>
                <w:szCs w:val="20"/>
              </w:rPr>
              <w:t>d</w:t>
            </w:r>
            <w:r>
              <w:rPr>
                <w:spacing w:val="-2"/>
                <w:sz w:val="20"/>
                <w:szCs w:val="20"/>
              </w:rPr>
              <w:t>u</w:t>
            </w:r>
            <w:r>
              <w:rPr>
                <w:sz w:val="20"/>
                <w:szCs w:val="20"/>
              </w:rPr>
              <w:t>c</w:t>
            </w:r>
            <w:r>
              <w:rPr>
                <w:spacing w:val="-1"/>
                <w:sz w:val="20"/>
                <w:szCs w:val="20"/>
              </w:rPr>
              <w:t>t</w:t>
            </w:r>
            <w:r>
              <w:rPr>
                <w:sz w:val="20"/>
                <w:szCs w:val="20"/>
              </w:rPr>
              <w:t>ed</w:t>
            </w:r>
            <w:r>
              <w:rPr>
                <w:spacing w:val="-4"/>
                <w:sz w:val="20"/>
                <w:szCs w:val="20"/>
              </w:rPr>
              <w:t xml:space="preserve"> </w:t>
            </w:r>
            <w:r>
              <w:rPr>
                <w:spacing w:val="1"/>
                <w:sz w:val="20"/>
                <w:szCs w:val="20"/>
              </w:rPr>
              <w:t>b</w:t>
            </w:r>
            <w:r>
              <w:rPr>
                <w:sz w:val="20"/>
                <w:szCs w:val="20"/>
              </w:rPr>
              <w:t>e</w:t>
            </w:r>
            <w:r>
              <w:rPr>
                <w:spacing w:val="-2"/>
                <w:sz w:val="20"/>
                <w:szCs w:val="20"/>
              </w:rPr>
              <w:t>f</w:t>
            </w:r>
            <w:r>
              <w:rPr>
                <w:spacing w:val="1"/>
                <w:sz w:val="20"/>
                <w:szCs w:val="20"/>
              </w:rPr>
              <w:t>o</w:t>
            </w:r>
            <w:r>
              <w:rPr>
                <w:sz w:val="20"/>
                <w:szCs w:val="20"/>
              </w:rPr>
              <w:t>re</w:t>
            </w:r>
            <w:r>
              <w:rPr>
                <w:spacing w:val="-5"/>
                <w:sz w:val="20"/>
                <w:szCs w:val="20"/>
              </w:rPr>
              <w:t xml:space="preserve"> </w:t>
            </w:r>
            <w:r>
              <w:rPr>
                <w:sz w:val="20"/>
                <w:szCs w:val="20"/>
              </w:rPr>
              <w:t>e</w:t>
            </w:r>
            <w:r>
              <w:rPr>
                <w:spacing w:val="-5"/>
                <w:sz w:val="20"/>
                <w:szCs w:val="20"/>
              </w:rPr>
              <w:t>m</w:t>
            </w:r>
            <w:r>
              <w:rPr>
                <w:spacing w:val="1"/>
                <w:sz w:val="20"/>
                <w:szCs w:val="20"/>
              </w:rPr>
              <w:t>p</w:t>
            </w:r>
            <w:r>
              <w:rPr>
                <w:spacing w:val="-1"/>
                <w:sz w:val="20"/>
                <w:szCs w:val="20"/>
              </w:rPr>
              <w:t>l</w:t>
            </w:r>
            <w:r>
              <w:rPr>
                <w:spacing w:val="3"/>
                <w:sz w:val="20"/>
                <w:szCs w:val="20"/>
              </w:rPr>
              <w:t>o</w:t>
            </w:r>
            <w:r>
              <w:rPr>
                <w:spacing w:val="-2"/>
                <w:sz w:val="20"/>
                <w:szCs w:val="20"/>
              </w:rPr>
              <w:t>y</w:t>
            </w:r>
            <w:r>
              <w:rPr>
                <w:spacing w:val="1"/>
                <w:sz w:val="20"/>
                <w:szCs w:val="20"/>
              </w:rPr>
              <w:t>m</w:t>
            </w:r>
            <w:r>
              <w:rPr>
                <w:sz w:val="20"/>
                <w:szCs w:val="20"/>
              </w:rPr>
              <w:t>e</w:t>
            </w:r>
            <w:r>
              <w:rPr>
                <w:spacing w:val="-2"/>
                <w:sz w:val="20"/>
                <w:szCs w:val="20"/>
              </w:rPr>
              <w:t>n</w:t>
            </w:r>
            <w:r>
              <w:rPr>
                <w:sz w:val="20"/>
                <w:szCs w:val="20"/>
              </w:rPr>
              <w:t>t</w:t>
            </w:r>
            <w:r>
              <w:rPr>
                <w:spacing w:val="-5"/>
                <w:sz w:val="20"/>
                <w:szCs w:val="20"/>
              </w:rPr>
              <w:t xml:space="preserve"> </w:t>
            </w:r>
            <w:r>
              <w:rPr>
                <w:spacing w:val="1"/>
                <w:sz w:val="20"/>
                <w:szCs w:val="20"/>
              </w:rPr>
              <w:t>b</w:t>
            </w:r>
            <w:r>
              <w:rPr>
                <w:sz w:val="20"/>
                <w:szCs w:val="20"/>
              </w:rPr>
              <w:t>a</w:t>
            </w:r>
            <w:r>
              <w:rPr>
                <w:spacing w:val="-1"/>
                <w:sz w:val="20"/>
                <w:szCs w:val="20"/>
              </w:rPr>
              <w:t>s</w:t>
            </w:r>
            <w:r>
              <w:rPr>
                <w:sz w:val="20"/>
                <w:szCs w:val="20"/>
              </w:rPr>
              <w:t>ed</w:t>
            </w:r>
            <w:r>
              <w:rPr>
                <w:spacing w:val="-4"/>
                <w:sz w:val="20"/>
                <w:szCs w:val="20"/>
              </w:rPr>
              <w:t xml:space="preserve"> </w:t>
            </w:r>
            <w:r>
              <w:rPr>
                <w:spacing w:val="1"/>
                <w:sz w:val="20"/>
                <w:szCs w:val="20"/>
              </w:rPr>
              <w:t>o</w:t>
            </w:r>
            <w:r>
              <w:rPr>
                <w:sz w:val="20"/>
                <w:szCs w:val="20"/>
              </w:rPr>
              <w:t>n</w:t>
            </w:r>
            <w:r>
              <w:rPr>
                <w:spacing w:val="-6"/>
                <w:sz w:val="20"/>
                <w:szCs w:val="20"/>
              </w:rPr>
              <w:t xml:space="preserve"> </w:t>
            </w:r>
            <w:r>
              <w:rPr>
                <w:sz w:val="20"/>
                <w:szCs w:val="20"/>
              </w:rPr>
              <w:t>M</w:t>
            </w:r>
            <w:r>
              <w:rPr>
                <w:spacing w:val="1"/>
                <w:sz w:val="20"/>
                <w:szCs w:val="20"/>
              </w:rPr>
              <w:t>oo</w:t>
            </w:r>
            <w:r>
              <w:rPr>
                <w:sz w:val="20"/>
                <w:szCs w:val="20"/>
              </w:rPr>
              <w:t>re</w:t>
            </w:r>
            <w:r>
              <w:rPr>
                <w:spacing w:val="-5"/>
                <w:sz w:val="20"/>
                <w:szCs w:val="20"/>
              </w:rPr>
              <w:t xml:space="preserve"> </w:t>
            </w:r>
            <w:r>
              <w:rPr>
                <w:spacing w:val="-1"/>
                <w:sz w:val="20"/>
                <w:szCs w:val="20"/>
              </w:rPr>
              <w:t>C</w:t>
            </w:r>
            <w:r>
              <w:rPr>
                <w:spacing w:val="1"/>
                <w:sz w:val="20"/>
                <w:szCs w:val="20"/>
              </w:rPr>
              <w:t>o</w:t>
            </w:r>
            <w:r>
              <w:rPr>
                <w:spacing w:val="-2"/>
                <w:sz w:val="20"/>
                <w:szCs w:val="20"/>
              </w:rPr>
              <w:t>un</w:t>
            </w:r>
            <w:r>
              <w:rPr>
                <w:spacing w:val="2"/>
                <w:sz w:val="20"/>
                <w:szCs w:val="20"/>
              </w:rPr>
              <w:t>t</w:t>
            </w:r>
            <w:r>
              <w:rPr>
                <w:spacing w:val="-1"/>
                <w:sz w:val="20"/>
                <w:szCs w:val="20"/>
              </w:rPr>
              <w:t>y</w:t>
            </w:r>
            <w:r>
              <w:rPr>
                <w:sz w:val="20"/>
                <w:szCs w:val="20"/>
              </w:rPr>
              <w:t>'s</w:t>
            </w:r>
            <w:r>
              <w:rPr>
                <w:spacing w:val="-3"/>
                <w:sz w:val="20"/>
                <w:szCs w:val="20"/>
              </w:rPr>
              <w:t xml:space="preserve"> </w:t>
            </w:r>
            <w:r>
              <w:rPr>
                <w:spacing w:val="2"/>
                <w:sz w:val="20"/>
                <w:szCs w:val="20"/>
              </w:rPr>
              <w:t>P</w:t>
            </w:r>
            <w:r>
              <w:rPr>
                <w:sz w:val="20"/>
                <w:szCs w:val="20"/>
              </w:rPr>
              <w:t>er</w:t>
            </w:r>
            <w:r>
              <w:rPr>
                <w:spacing w:val="-1"/>
                <w:sz w:val="20"/>
                <w:szCs w:val="20"/>
              </w:rPr>
              <w:t>s</w:t>
            </w:r>
            <w:r>
              <w:rPr>
                <w:spacing w:val="1"/>
                <w:sz w:val="20"/>
                <w:szCs w:val="20"/>
              </w:rPr>
              <w:t>o</w:t>
            </w:r>
            <w:r>
              <w:rPr>
                <w:spacing w:val="-2"/>
                <w:sz w:val="20"/>
                <w:szCs w:val="20"/>
              </w:rPr>
              <w:t>nn</w:t>
            </w:r>
            <w:r>
              <w:rPr>
                <w:sz w:val="20"/>
                <w:szCs w:val="20"/>
              </w:rPr>
              <w:t>el</w:t>
            </w:r>
            <w:r>
              <w:rPr>
                <w:spacing w:val="-5"/>
                <w:sz w:val="20"/>
                <w:szCs w:val="20"/>
              </w:rPr>
              <w:t xml:space="preserve"> </w:t>
            </w:r>
            <w:r>
              <w:rPr>
                <w:spacing w:val="2"/>
                <w:sz w:val="20"/>
                <w:szCs w:val="20"/>
              </w:rPr>
              <w:t>P</w:t>
            </w:r>
            <w:r>
              <w:rPr>
                <w:spacing w:val="1"/>
                <w:sz w:val="20"/>
                <w:szCs w:val="20"/>
              </w:rPr>
              <w:t>o</w:t>
            </w:r>
            <w:r>
              <w:rPr>
                <w:spacing w:val="-1"/>
                <w:sz w:val="20"/>
                <w:szCs w:val="20"/>
              </w:rPr>
              <w:t>li</w:t>
            </w:r>
            <w:r>
              <w:rPr>
                <w:spacing w:val="2"/>
                <w:sz w:val="20"/>
                <w:szCs w:val="20"/>
              </w:rPr>
              <w:t>c</w:t>
            </w:r>
            <w:r>
              <w:rPr>
                <w:spacing w:val="-5"/>
                <w:sz w:val="20"/>
                <w:szCs w:val="20"/>
              </w:rPr>
              <w:t>y</w:t>
            </w:r>
            <w:r>
              <w:rPr>
                <w:sz w:val="20"/>
                <w:szCs w:val="20"/>
              </w:rPr>
              <w:t>.</w:t>
            </w:r>
            <w:r>
              <w:rPr>
                <w:w w:val="99"/>
                <w:sz w:val="20"/>
                <w:szCs w:val="20"/>
              </w:rPr>
              <w:t xml:space="preserve">  </w:t>
            </w:r>
            <w:r>
              <w:rPr>
                <w:sz w:val="20"/>
                <w:szCs w:val="20"/>
              </w:rPr>
              <w:t>I</w:t>
            </w:r>
            <w:r>
              <w:rPr>
                <w:spacing w:val="-4"/>
                <w:sz w:val="20"/>
                <w:szCs w:val="20"/>
              </w:rPr>
              <w:t xml:space="preserve"> </w:t>
            </w:r>
            <w:r>
              <w:rPr>
                <w:sz w:val="20"/>
                <w:szCs w:val="20"/>
              </w:rPr>
              <w:t>a</w:t>
            </w:r>
            <w:r>
              <w:rPr>
                <w:spacing w:val="-1"/>
                <w:sz w:val="20"/>
                <w:szCs w:val="20"/>
              </w:rPr>
              <w:t>ls</w:t>
            </w:r>
            <w:r>
              <w:rPr>
                <w:sz w:val="20"/>
                <w:szCs w:val="20"/>
              </w:rPr>
              <w:t>o</w:t>
            </w:r>
            <w:r>
              <w:rPr>
                <w:spacing w:val="-4"/>
                <w:sz w:val="20"/>
                <w:szCs w:val="20"/>
              </w:rPr>
              <w:t xml:space="preserve"> </w:t>
            </w:r>
            <w:r>
              <w:rPr>
                <w:spacing w:val="-2"/>
                <w:sz w:val="20"/>
                <w:szCs w:val="20"/>
              </w:rPr>
              <w:t>un</w:t>
            </w:r>
            <w:r>
              <w:rPr>
                <w:spacing w:val="1"/>
                <w:sz w:val="20"/>
                <w:szCs w:val="20"/>
              </w:rPr>
              <w:t>d</w:t>
            </w:r>
            <w:r>
              <w:rPr>
                <w:sz w:val="20"/>
                <w:szCs w:val="20"/>
              </w:rPr>
              <w:t>er</w:t>
            </w:r>
            <w:r>
              <w:rPr>
                <w:spacing w:val="-1"/>
                <w:sz w:val="20"/>
                <w:szCs w:val="20"/>
              </w:rPr>
              <w:t>st</w:t>
            </w:r>
            <w:r>
              <w:rPr>
                <w:spacing w:val="2"/>
                <w:sz w:val="20"/>
                <w:szCs w:val="20"/>
              </w:rPr>
              <w:t>a</w:t>
            </w:r>
            <w:r>
              <w:rPr>
                <w:spacing w:val="-2"/>
                <w:sz w:val="20"/>
                <w:szCs w:val="20"/>
              </w:rPr>
              <w:t>n</w:t>
            </w:r>
            <w:r>
              <w:rPr>
                <w:sz w:val="20"/>
                <w:szCs w:val="20"/>
              </w:rPr>
              <w:t>d</w:t>
            </w:r>
            <w:r>
              <w:rPr>
                <w:spacing w:val="-4"/>
                <w:sz w:val="20"/>
                <w:szCs w:val="20"/>
              </w:rPr>
              <w:t xml:space="preserve"> </w:t>
            </w:r>
            <w:r>
              <w:rPr>
                <w:spacing w:val="-1"/>
                <w:sz w:val="20"/>
                <w:szCs w:val="20"/>
              </w:rPr>
              <w:t>t</w:t>
            </w:r>
            <w:r>
              <w:rPr>
                <w:spacing w:val="-2"/>
                <w:sz w:val="20"/>
                <w:szCs w:val="20"/>
              </w:rPr>
              <w:t>h</w:t>
            </w:r>
            <w:r>
              <w:rPr>
                <w:sz w:val="20"/>
                <w:szCs w:val="20"/>
              </w:rPr>
              <w:t>at</w:t>
            </w:r>
            <w:r>
              <w:rPr>
                <w:spacing w:val="-4"/>
                <w:sz w:val="20"/>
                <w:szCs w:val="20"/>
              </w:rPr>
              <w:t xml:space="preserve"> </w:t>
            </w:r>
            <w:r>
              <w:rPr>
                <w:sz w:val="20"/>
                <w:szCs w:val="20"/>
              </w:rPr>
              <w:t>as</w:t>
            </w:r>
            <w:r>
              <w:rPr>
                <w:spacing w:val="-6"/>
                <w:sz w:val="20"/>
                <w:szCs w:val="20"/>
              </w:rPr>
              <w:t xml:space="preserve"> </w:t>
            </w:r>
            <w:r>
              <w:rPr>
                <w:sz w:val="20"/>
                <w:szCs w:val="20"/>
              </w:rPr>
              <w:t>a</w:t>
            </w:r>
            <w:r>
              <w:rPr>
                <w:spacing w:val="-4"/>
                <w:sz w:val="20"/>
                <w:szCs w:val="20"/>
              </w:rPr>
              <w:t xml:space="preserve"> </w:t>
            </w:r>
            <w:r>
              <w:rPr>
                <w:sz w:val="20"/>
                <w:szCs w:val="20"/>
              </w:rPr>
              <w:t>c</w:t>
            </w:r>
            <w:r>
              <w:rPr>
                <w:spacing w:val="1"/>
                <w:sz w:val="20"/>
                <w:szCs w:val="20"/>
              </w:rPr>
              <w:t>ond</w:t>
            </w:r>
            <w:r>
              <w:rPr>
                <w:spacing w:val="-1"/>
                <w:sz w:val="20"/>
                <w:szCs w:val="20"/>
              </w:rPr>
              <w:t>iti</w:t>
            </w:r>
            <w:r>
              <w:rPr>
                <w:spacing w:val="1"/>
                <w:sz w:val="20"/>
                <w:szCs w:val="20"/>
              </w:rPr>
              <w:t>o</w:t>
            </w:r>
            <w:r>
              <w:rPr>
                <w:sz w:val="20"/>
                <w:szCs w:val="20"/>
              </w:rPr>
              <w:t>n</w:t>
            </w:r>
            <w:r>
              <w:rPr>
                <w:spacing w:val="-6"/>
                <w:sz w:val="20"/>
                <w:szCs w:val="20"/>
              </w:rPr>
              <w:t xml:space="preserve"> </w:t>
            </w:r>
            <w:r>
              <w:rPr>
                <w:spacing w:val="1"/>
                <w:sz w:val="20"/>
                <w:szCs w:val="20"/>
              </w:rPr>
              <w:t>o</w:t>
            </w:r>
            <w:r>
              <w:rPr>
                <w:sz w:val="20"/>
                <w:szCs w:val="20"/>
              </w:rPr>
              <w:t>f</w:t>
            </w:r>
            <w:r>
              <w:rPr>
                <w:spacing w:val="-6"/>
                <w:sz w:val="20"/>
                <w:szCs w:val="20"/>
              </w:rPr>
              <w:t xml:space="preserve"> </w:t>
            </w:r>
            <w:r>
              <w:rPr>
                <w:spacing w:val="2"/>
                <w:sz w:val="20"/>
                <w:szCs w:val="20"/>
              </w:rPr>
              <w:t>e</w:t>
            </w:r>
            <w:r>
              <w:rPr>
                <w:spacing w:val="-5"/>
                <w:sz w:val="20"/>
                <w:szCs w:val="20"/>
              </w:rPr>
              <w:t>m</w:t>
            </w:r>
            <w:r>
              <w:rPr>
                <w:spacing w:val="1"/>
                <w:sz w:val="20"/>
                <w:szCs w:val="20"/>
              </w:rPr>
              <w:t>p</w:t>
            </w:r>
            <w:r>
              <w:rPr>
                <w:spacing w:val="-1"/>
                <w:sz w:val="20"/>
                <w:szCs w:val="20"/>
              </w:rPr>
              <w:t>l</w:t>
            </w:r>
            <w:r>
              <w:rPr>
                <w:spacing w:val="3"/>
                <w:sz w:val="20"/>
                <w:szCs w:val="20"/>
              </w:rPr>
              <w:t>o</w:t>
            </w:r>
            <w:r>
              <w:rPr>
                <w:spacing w:val="-2"/>
                <w:sz w:val="20"/>
                <w:szCs w:val="20"/>
              </w:rPr>
              <w:t>ym</w:t>
            </w:r>
            <w:r>
              <w:rPr>
                <w:spacing w:val="2"/>
                <w:sz w:val="20"/>
                <w:szCs w:val="20"/>
              </w:rPr>
              <w:t>e</w:t>
            </w:r>
            <w:r>
              <w:rPr>
                <w:spacing w:val="-2"/>
                <w:sz w:val="20"/>
                <w:szCs w:val="20"/>
              </w:rPr>
              <w:t>n</w:t>
            </w:r>
            <w:r>
              <w:rPr>
                <w:spacing w:val="-1"/>
                <w:sz w:val="20"/>
                <w:szCs w:val="20"/>
              </w:rPr>
              <w:t>t</w:t>
            </w:r>
            <w:r>
              <w:rPr>
                <w:sz w:val="20"/>
                <w:szCs w:val="20"/>
              </w:rPr>
              <w:t>,</w:t>
            </w:r>
            <w:r>
              <w:rPr>
                <w:spacing w:val="-4"/>
                <w:sz w:val="20"/>
                <w:szCs w:val="20"/>
              </w:rPr>
              <w:t xml:space="preserve"> </w:t>
            </w:r>
            <w:r>
              <w:rPr>
                <w:sz w:val="20"/>
                <w:szCs w:val="20"/>
              </w:rPr>
              <w:t>I</w:t>
            </w:r>
            <w:r>
              <w:rPr>
                <w:spacing w:val="-2"/>
                <w:sz w:val="20"/>
                <w:szCs w:val="20"/>
              </w:rPr>
              <w:t xml:space="preserve"> </w:t>
            </w:r>
            <w:r>
              <w:rPr>
                <w:spacing w:val="-3"/>
                <w:sz w:val="20"/>
                <w:szCs w:val="20"/>
              </w:rPr>
              <w:t>w</w:t>
            </w:r>
            <w:r>
              <w:rPr>
                <w:spacing w:val="-1"/>
                <w:sz w:val="20"/>
                <w:szCs w:val="20"/>
              </w:rPr>
              <w:t>il</w:t>
            </w:r>
            <w:r>
              <w:rPr>
                <w:sz w:val="20"/>
                <w:szCs w:val="20"/>
              </w:rPr>
              <w:t>l</w:t>
            </w:r>
            <w:r>
              <w:rPr>
                <w:spacing w:val="-4"/>
                <w:sz w:val="20"/>
                <w:szCs w:val="20"/>
              </w:rPr>
              <w:t xml:space="preserve"> </w:t>
            </w:r>
            <w:r>
              <w:rPr>
                <w:spacing w:val="3"/>
                <w:sz w:val="20"/>
                <w:szCs w:val="20"/>
              </w:rPr>
              <w:t>b</w:t>
            </w:r>
            <w:r>
              <w:rPr>
                <w:sz w:val="20"/>
                <w:szCs w:val="20"/>
              </w:rPr>
              <w:t>e</w:t>
            </w:r>
            <w:r>
              <w:rPr>
                <w:spacing w:val="-5"/>
                <w:sz w:val="20"/>
                <w:szCs w:val="20"/>
              </w:rPr>
              <w:t xml:space="preserve"> </w:t>
            </w:r>
            <w:r>
              <w:rPr>
                <w:sz w:val="20"/>
                <w:szCs w:val="20"/>
              </w:rPr>
              <w:t>re</w:t>
            </w:r>
            <w:r>
              <w:rPr>
                <w:spacing w:val="1"/>
                <w:sz w:val="20"/>
                <w:szCs w:val="20"/>
              </w:rPr>
              <w:t>q</w:t>
            </w:r>
            <w:r>
              <w:rPr>
                <w:spacing w:val="-2"/>
                <w:sz w:val="20"/>
                <w:szCs w:val="20"/>
              </w:rPr>
              <w:t>u</w:t>
            </w:r>
            <w:r>
              <w:rPr>
                <w:spacing w:val="-1"/>
                <w:sz w:val="20"/>
                <w:szCs w:val="20"/>
              </w:rPr>
              <w:t>i</w:t>
            </w:r>
            <w:r>
              <w:rPr>
                <w:sz w:val="20"/>
                <w:szCs w:val="20"/>
              </w:rPr>
              <w:t>red</w:t>
            </w:r>
            <w:r>
              <w:rPr>
                <w:spacing w:val="-4"/>
                <w:sz w:val="20"/>
                <w:szCs w:val="20"/>
              </w:rPr>
              <w:t xml:space="preserve"> </w:t>
            </w:r>
            <w:r>
              <w:rPr>
                <w:spacing w:val="-1"/>
                <w:sz w:val="20"/>
                <w:szCs w:val="20"/>
              </w:rPr>
              <w:t>t</w:t>
            </w:r>
            <w:r>
              <w:rPr>
                <w:sz w:val="20"/>
                <w:szCs w:val="20"/>
              </w:rPr>
              <w:t>o</w:t>
            </w:r>
            <w:r>
              <w:rPr>
                <w:spacing w:val="-3"/>
                <w:sz w:val="20"/>
                <w:szCs w:val="20"/>
              </w:rPr>
              <w:t xml:space="preserve"> </w:t>
            </w:r>
            <w:r>
              <w:rPr>
                <w:spacing w:val="-2"/>
                <w:sz w:val="20"/>
                <w:szCs w:val="20"/>
              </w:rPr>
              <w:t>fu</w:t>
            </w:r>
            <w:r>
              <w:rPr>
                <w:sz w:val="20"/>
                <w:szCs w:val="20"/>
              </w:rPr>
              <w:t>r</w:t>
            </w:r>
            <w:r>
              <w:rPr>
                <w:spacing w:val="-2"/>
                <w:sz w:val="20"/>
                <w:szCs w:val="20"/>
              </w:rPr>
              <w:t>n</w:t>
            </w:r>
            <w:r>
              <w:rPr>
                <w:spacing w:val="-1"/>
                <w:sz w:val="20"/>
                <w:szCs w:val="20"/>
              </w:rPr>
              <w:t>i</w:t>
            </w:r>
            <w:r>
              <w:rPr>
                <w:spacing w:val="1"/>
                <w:sz w:val="20"/>
                <w:szCs w:val="20"/>
              </w:rPr>
              <w:t>s</w:t>
            </w:r>
            <w:r>
              <w:rPr>
                <w:sz w:val="20"/>
                <w:szCs w:val="20"/>
              </w:rPr>
              <w:t>h</w:t>
            </w:r>
            <w:r>
              <w:rPr>
                <w:spacing w:val="-6"/>
                <w:sz w:val="20"/>
                <w:szCs w:val="20"/>
              </w:rPr>
              <w:t xml:space="preserve"> </w:t>
            </w:r>
            <w:r>
              <w:rPr>
                <w:spacing w:val="1"/>
                <w:sz w:val="20"/>
                <w:szCs w:val="20"/>
              </w:rPr>
              <w:t>do</w:t>
            </w:r>
            <w:r>
              <w:rPr>
                <w:sz w:val="20"/>
                <w:szCs w:val="20"/>
              </w:rPr>
              <w:t>c</w:t>
            </w:r>
            <w:r>
              <w:rPr>
                <w:spacing w:val="1"/>
                <w:sz w:val="20"/>
                <w:szCs w:val="20"/>
              </w:rPr>
              <w:t>u</w:t>
            </w:r>
            <w:r>
              <w:rPr>
                <w:spacing w:val="-2"/>
                <w:sz w:val="20"/>
                <w:szCs w:val="20"/>
              </w:rPr>
              <w:t>m</w:t>
            </w:r>
            <w:r>
              <w:rPr>
                <w:sz w:val="20"/>
                <w:szCs w:val="20"/>
              </w:rPr>
              <w:t>e</w:t>
            </w:r>
            <w:r>
              <w:rPr>
                <w:spacing w:val="1"/>
                <w:sz w:val="20"/>
                <w:szCs w:val="20"/>
              </w:rPr>
              <w:t>n</w:t>
            </w:r>
            <w:r>
              <w:rPr>
                <w:spacing w:val="-1"/>
                <w:sz w:val="20"/>
                <w:szCs w:val="20"/>
              </w:rPr>
              <w:t>t</w:t>
            </w:r>
            <w:r>
              <w:rPr>
                <w:sz w:val="20"/>
                <w:szCs w:val="20"/>
              </w:rPr>
              <w:t>a</w:t>
            </w:r>
            <w:r>
              <w:rPr>
                <w:spacing w:val="-1"/>
                <w:sz w:val="20"/>
                <w:szCs w:val="20"/>
              </w:rPr>
              <w:t>ti</w:t>
            </w:r>
            <w:r>
              <w:rPr>
                <w:spacing w:val="1"/>
                <w:sz w:val="20"/>
                <w:szCs w:val="20"/>
              </w:rPr>
              <w:t>o</w:t>
            </w:r>
            <w:r>
              <w:rPr>
                <w:sz w:val="20"/>
                <w:szCs w:val="20"/>
              </w:rPr>
              <w:t>n</w:t>
            </w:r>
            <w:r>
              <w:rPr>
                <w:spacing w:val="-5"/>
                <w:sz w:val="20"/>
                <w:szCs w:val="20"/>
              </w:rPr>
              <w:t xml:space="preserve"> </w:t>
            </w:r>
            <w:r>
              <w:rPr>
                <w:spacing w:val="-2"/>
                <w:sz w:val="20"/>
                <w:szCs w:val="20"/>
              </w:rPr>
              <w:t>v</w:t>
            </w:r>
            <w:r>
              <w:rPr>
                <w:sz w:val="20"/>
                <w:szCs w:val="20"/>
              </w:rPr>
              <w:t>er</w:t>
            </w:r>
            <w:r>
              <w:rPr>
                <w:spacing w:val="2"/>
                <w:sz w:val="20"/>
                <w:szCs w:val="20"/>
              </w:rPr>
              <w:t>i</w:t>
            </w:r>
            <w:r>
              <w:rPr>
                <w:sz w:val="20"/>
                <w:szCs w:val="20"/>
              </w:rPr>
              <w:t>f</w:t>
            </w:r>
            <w:r>
              <w:rPr>
                <w:spacing w:val="-2"/>
                <w:sz w:val="20"/>
                <w:szCs w:val="20"/>
              </w:rPr>
              <w:t>y</w:t>
            </w:r>
            <w:r>
              <w:rPr>
                <w:spacing w:val="-1"/>
                <w:sz w:val="20"/>
                <w:szCs w:val="20"/>
              </w:rPr>
              <w:t>i</w:t>
            </w:r>
            <w:r>
              <w:rPr>
                <w:spacing w:val="1"/>
                <w:sz w:val="20"/>
                <w:szCs w:val="20"/>
              </w:rPr>
              <w:t>n</w:t>
            </w:r>
            <w:r>
              <w:rPr>
                <w:sz w:val="20"/>
                <w:szCs w:val="20"/>
              </w:rPr>
              <w:t>g</w:t>
            </w:r>
            <w:r>
              <w:rPr>
                <w:spacing w:val="-4"/>
                <w:sz w:val="20"/>
                <w:szCs w:val="20"/>
              </w:rPr>
              <w:t xml:space="preserve"> </w:t>
            </w:r>
            <w:r>
              <w:rPr>
                <w:spacing w:val="-2"/>
                <w:sz w:val="20"/>
                <w:szCs w:val="20"/>
              </w:rPr>
              <w:t>m</w:t>
            </w:r>
            <w:r>
              <w:rPr>
                <w:sz w:val="20"/>
                <w:szCs w:val="20"/>
              </w:rPr>
              <w:t>y</w:t>
            </w:r>
            <w:r>
              <w:rPr>
                <w:spacing w:val="-5"/>
                <w:sz w:val="20"/>
                <w:szCs w:val="20"/>
              </w:rPr>
              <w:t xml:space="preserve"> </w:t>
            </w:r>
            <w:r>
              <w:rPr>
                <w:spacing w:val="-1"/>
                <w:sz w:val="20"/>
                <w:szCs w:val="20"/>
              </w:rPr>
              <w:t>i</w:t>
            </w:r>
            <w:r>
              <w:rPr>
                <w:spacing w:val="1"/>
                <w:sz w:val="20"/>
                <w:szCs w:val="20"/>
              </w:rPr>
              <w:t>d</w:t>
            </w:r>
            <w:r>
              <w:rPr>
                <w:spacing w:val="2"/>
                <w:sz w:val="20"/>
                <w:szCs w:val="20"/>
              </w:rPr>
              <w:t>e</w:t>
            </w:r>
            <w:r>
              <w:rPr>
                <w:spacing w:val="-2"/>
                <w:sz w:val="20"/>
                <w:szCs w:val="20"/>
              </w:rPr>
              <w:t>n</w:t>
            </w:r>
            <w:r>
              <w:rPr>
                <w:spacing w:val="-1"/>
                <w:sz w:val="20"/>
                <w:szCs w:val="20"/>
              </w:rPr>
              <w:t>ti</w:t>
            </w:r>
            <w:r>
              <w:rPr>
                <w:spacing w:val="2"/>
                <w:sz w:val="20"/>
                <w:szCs w:val="20"/>
              </w:rPr>
              <w:t>t</w:t>
            </w:r>
            <w:r>
              <w:rPr>
                <w:sz w:val="20"/>
                <w:szCs w:val="20"/>
              </w:rPr>
              <w:t>y</w:t>
            </w:r>
            <w:r>
              <w:rPr>
                <w:spacing w:val="-6"/>
                <w:sz w:val="20"/>
                <w:szCs w:val="20"/>
              </w:rPr>
              <w:t xml:space="preserve"> </w:t>
            </w:r>
            <w:r>
              <w:rPr>
                <w:sz w:val="20"/>
                <w:szCs w:val="20"/>
              </w:rPr>
              <w:t>a</w:t>
            </w:r>
            <w:r>
              <w:rPr>
                <w:spacing w:val="1"/>
                <w:sz w:val="20"/>
                <w:szCs w:val="20"/>
              </w:rPr>
              <w:t>n</w:t>
            </w:r>
            <w:r>
              <w:rPr>
                <w:sz w:val="20"/>
                <w:szCs w:val="20"/>
              </w:rPr>
              <w:t>d</w:t>
            </w:r>
            <w:r>
              <w:rPr>
                <w:spacing w:val="-4"/>
                <w:sz w:val="20"/>
                <w:szCs w:val="20"/>
              </w:rPr>
              <w:t xml:space="preserve"> </w:t>
            </w:r>
            <w:r>
              <w:rPr>
                <w:sz w:val="20"/>
                <w:szCs w:val="20"/>
              </w:rPr>
              <w:t>e</w:t>
            </w:r>
            <w:r>
              <w:rPr>
                <w:spacing w:val="-1"/>
                <w:sz w:val="20"/>
                <w:szCs w:val="20"/>
              </w:rPr>
              <w:t>li</w:t>
            </w:r>
            <w:r>
              <w:rPr>
                <w:spacing w:val="-2"/>
                <w:sz w:val="20"/>
                <w:szCs w:val="20"/>
              </w:rPr>
              <w:t>g</w:t>
            </w:r>
            <w:r>
              <w:rPr>
                <w:spacing w:val="-1"/>
                <w:sz w:val="20"/>
                <w:szCs w:val="20"/>
              </w:rPr>
              <w:t>i</w:t>
            </w:r>
            <w:r>
              <w:rPr>
                <w:spacing w:val="1"/>
                <w:sz w:val="20"/>
                <w:szCs w:val="20"/>
              </w:rPr>
              <w:t>b</w:t>
            </w:r>
            <w:r>
              <w:rPr>
                <w:spacing w:val="-1"/>
                <w:sz w:val="20"/>
                <w:szCs w:val="20"/>
              </w:rPr>
              <w:t>ili</w:t>
            </w:r>
            <w:r>
              <w:rPr>
                <w:spacing w:val="2"/>
                <w:sz w:val="20"/>
                <w:szCs w:val="20"/>
              </w:rPr>
              <w:t>t</w:t>
            </w:r>
            <w:r>
              <w:rPr>
                <w:sz w:val="20"/>
                <w:szCs w:val="20"/>
              </w:rPr>
              <w:t>y</w:t>
            </w:r>
            <w:r>
              <w:rPr>
                <w:spacing w:val="-5"/>
                <w:sz w:val="20"/>
                <w:szCs w:val="20"/>
              </w:rPr>
              <w:t xml:space="preserve"> </w:t>
            </w:r>
            <w:r>
              <w:rPr>
                <w:spacing w:val="-1"/>
                <w:sz w:val="20"/>
                <w:szCs w:val="20"/>
              </w:rPr>
              <w:t>to</w:t>
            </w:r>
            <w:r>
              <w:rPr>
                <w:spacing w:val="-1"/>
                <w:w w:val="99"/>
                <w:sz w:val="20"/>
                <w:szCs w:val="20"/>
              </w:rPr>
              <w:t xml:space="preserve"> </w:t>
            </w:r>
            <w:r>
              <w:rPr>
                <w:spacing w:val="-3"/>
                <w:sz w:val="20"/>
                <w:szCs w:val="20"/>
              </w:rPr>
              <w:t>w</w:t>
            </w:r>
            <w:r>
              <w:rPr>
                <w:spacing w:val="1"/>
                <w:sz w:val="20"/>
                <w:szCs w:val="20"/>
              </w:rPr>
              <w:t>o</w:t>
            </w:r>
            <w:r>
              <w:rPr>
                <w:sz w:val="20"/>
                <w:szCs w:val="20"/>
              </w:rPr>
              <w:t>rk</w:t>
            </w:r>
            <w:r>
              <w:rPr>
                <w:spacing w:val="-6"/>
                <w:sz w:val="20"/>
                <w:szCs w:val="20"/>
              </w:rPr>
              <w:t xml:space="preserve"> </w:t>
            </w:r>
            <w:r>
              <w:rPr>
                <w:spacing w:val="2"/>
                <w:sz w:val="20"/>
                <w:szCs w:val="20"/>
              </w:rPr>
              <w:t>i</w:t>
            </w:r>
            <w:r>
              <w:rPr>
                <w:sz w:val="20"/>
                <w:szCs w:val="20"/>
              </w:rPr>
              <w:t>n</w:t>
            </w:r>
            <w:r>
              <w:rPr>
                <w:spacing w:val="-6"/>
                <w:sz w:val="20"/>
                <w:szCs w:val="20"/>
              </w:rPr>
              <w:t xml:space="preserve"> </w:t>
            </w:r>
            <w:r>
              <w:rPr>
                <w:spacing w:val="2"/>
                <w:sz w:val="20"/>
                <w:szCs w:val="20"/>
              </w:rPr>
              <w:t>t</w:t>
            </w:r>
            <w:r>
              <w:rPr>
                <w:spacing w:val="-2"/>
                <w:sz w:val="20"/>
                <w:szCs w:val="20"/>
              </w:rPr>
              <w:t>h</w:t>
            </w:r>
            <w:r>
              <w:rPr>
                <w:sz w:val="20"/>
                <w:szCs w:val="20"/>
              </w:rPr>
              <w:t>e</w:t>
            </w:r>
            <w:r>
              <w:rPr>
                <w:spacing w:val="-4"/>
                <w:sz w:val="20"/>
                <w:szCs w:val="20"/>
              </w:rPr>
              <w:t xml:space="preserve"> </w:t>
            </w:r>
            <w:r>
              <w:rPr>
                <w:sz w:val="20"/>
                <w:szCs w:val="20"/>
              </w:rPr>
              <w:t>U</w:t>
            </w:r>
            <w:r>
              <w:rPr>
                <w:spacing w:val="-2"/>
                <w:sz w:val="20"/>
                <w:szCs w:val="20"/>
              </w:rPr>
              <w:t>n</w:t>
            </w:r>
            <w:r>
              <w:rPr>
                <w:spacing w:val="2"/>
                <w:sz w:val="20"/>
                <w:szCs w:val="20"/>
              </w:rPr>
              <w:t>i</w:t>
            </w:r>
            <w:r>
              <w:rPr>
                <w:spacing w:val="-1"/>
                <w:sz w:val="20"/>
                <w:szCs w:val="20"/>
              </w:rPr>
              <w:t>t</w:t>
            </w:r>
            <w:r>
              <w:rPr>
                <w:sz w:val="20"/>
                <w:szCs w:val="20"/>
              </w:rPr>
              <w:t>ed</w:t>
            </w:r>
            <w:r>
              <w:rPr>
                <w:spacing w:val="-4"/>
                <w:sz w:val="20"/>
                <w:szCs w:val="20"/>
              </w:rPr>
              <w:t xml:space="preserve"> </w:t>
            </w:r>
            <w:r>
              <w:rPr>
                <w:spacing w:val="-1"/>
                <w:sz w:val="20"/>
                <w:szCs w:val="20"/>
              </w:rPr>
              <w:t>St</w:t>
            </w:r>
            <w:r>
              <w:rPr>
                <w:sz w:val="20"/>
                <w:szCs w:val="20"/>
              </w:rPr>
              <w:t>a</w:t>
            </w:r>
            <w:r>
              <w:rPr>
                <w:spacing w:val="-1"/>
                <w:sz w:val="20"/>
                <w:szCs w:val="20"/>
              </w:rPr>
              <w:t>t</w:t>
            </w:r>
            <w:r>
              <w:rPr>
                <w:sz w:val="20"/>
                <w:szCs w:val="20"/>
              </w:rPr>
              <w:t>e</w:t>
            </w:r>
            <w:r>
              <w:rPr>
                <w:spacing w:val="-1"/>
                <w:sz w:val="20"/>
                <w:szCs w:val="20"/>
              </w:rPr>
              <w:t>s</w:t>
            </w:r>
            <w:r>
              <w:rPr>
                <w:sz w:val="20"/>
                <w:szCs w:val="20"/>
              </w:rPr>
              <w:t>.</w:t>
            </w:r>
          </w:p>
          <w:p w14:paraId="57C04138" w14:textId="77777777" w:rsidR="00E6677A" w:rsidRDefault="00E6677A" w:rsidP="00E6677A">
            <w:pPr>
              <w:pStyle w:val="TableParagraph"/>
              <w:kinsoku w:val="0"/>
              <w:overflowPunct w:val="0"/>
              <w:spacing w:line="120" w:lineRule="exact"/>
              <w:rPr>
                <w:sz w:val="12"/>
                <w:szCs w:val="12"/>
              </w:rPr>
            </w:pPr>
          </w:p>
          <w:p w14:paraId="0592D44B" w14:textId="77777777" w:rsidR="00E6677A" w:rsidRDefault="00E6677A" w:rsidP="00E6677A">
            <w:pPr>
              <w:pStyle w:val="TableParagraph"/>
              <w:kinsoku w:val="0"/>
              <w:overflowPunct w:val="0"/>
              <w:ind w:left="99" w:right="100"/>
            </w:pPr>
            <w:r>
              <w:rPr>
                <w:sz w:val="20"/>
                <w:szCs w:val="20"/>
              </w:rPr>
              <w:t>I</w:t>
            </w:r>
            <w:r>
              <w:rPr>
                <w:spacing w:val="-3"/>
                <w:sz w:val="20"/>
                <w:szCs w:val="20"/>
              </w:rPr>
              <w:t xml:space="preserve"> </w:t>
            </w:r>
            <w:r>
              <w:rPr>
                <w:sz w:val="20"/>
                <w:szCs w:val="20"/>
              </w:rPr>
              <w:t>am</w:t>
            </w:r>
            <w:r>
              <w:rPr>
                <w:spacing w:val="-8"/>
                <w:sz w:val="20"/>
                <w:szCs w:val="20"/>
              </w:rPr>
              <w:t xml:space="preserve"> </w:t>
            </w:r>
            <w:r>
              <w:rPr>
                <w:spacing w:val="2"/>
                <w:sz w:val="20"/>
                <w:szCs w:val="20"/>
              </w:rPr>
              <w:t>a</w:t>
            </w:r>
            <w:r>
              <w:rPr>
                <w:spacing w:val="-3"/>
                <w:sz w:val="20"/>
                <w:szCs w:val="20"/>
              </w:rPr>
              <w:t>w</w:t>
            </w:r>
            <w:r>
              <w:rPr>
                <w:sz w:val="20"/>
                <w:szCs w:val="20"/>
              </w:rPr>
              <w:t>are</w:t>
            </w:r>
            <w:r>
              <w:rPr>
                <w:spacing w:val="-4"/>
                <w:sz w:val="20"/>
                <w:szCs w:val="20"/>
              </w:rPr>
              <w:t xml:space="preserve"> </w:t>
            </w:r>
            <w:r>
              <w:rPr>
                <w:spacing w:val="2"/>
                <w:sz w:val="20"/>
                <w:szCs w:val="20"/>
              </w:rPr>
              <w:t>t</w:t>
            </w:r>
            <w:r>
              <w:rPr>
                <w:spacing w:val="-2"/>
                <w:sz w:val="20"/>
                <w:szCs w:val="20"/>
              </w:rPr>
              <w:t>h</w:t>
            </w:r>
            <w:r>
              <w:rPr>
                <w:sz w:val="20"/>
                <w:szCs w:val="20"/>
              </w:rPr>
              <w:t>at</w:t>
            </w:r>
            <w:r>
              <w:rPr>
                <w:spacing w:val="-4"/>
                <w:sz w:val="20"/>
                <w:szCs w:val="20"/>
              </w:rPr>
              <w:t xml:space="preserve"> </w:t>
            </w:r>
            <w:r>
              <w:rPr>
                <w:spacing w:val="2"/>
                <w:sz w:val="20"/>
                <w:szCs w:val="20"/>
              </w:rPr>
              <w:t>t</w:t>
            </w:r>
            <w:r>
              <w:rPr>
                <w:spacing w:val="-2"/>
                <w:sz w:val="20"/>
                <w:szCs w:val="20"/>
              </w:rPr>
              <w:t>h</w:t>
            </w:r>
            <w:r>
              <w:rPr>
                <w:sz w:val="20"/>
                <w:szCs w:val="20"/>
              </w:rPr>
              <w:t>e</w:t>
            </w:r>
            <w:r>
              <w:rPr>
                <w:spacing w:val="-4"/>
                <w:sz w:val="20"/>
                <w:szCs w:val="20"/>
              </w:rPr>
              <w:t xml:space="preserve"> </w:t>
            </w:r>
            <w:r>
              <w:rPr>
                <w:spacing w:val="-1"/>
                <w:sz w:val="20"/>
                <w:szCs w:val="20"/>
              </w:rPr>
              <w:t>C</w:t>
            </w:r>
            <w:r>
              <w:rPr>
                <w:spacing w:val="1"/>
                <w:sz w:val="20"/>
                <w:szCs w:val="20"/>
              </w:rPr>
              <w:t>ou</w:t>
            </w:r>
            <w:r>
              <w:rPr>
                <w:spacing w:val="-2"/>
                <w:sz w:val="20"/>
                <w:szCs w:val="20"/>
              </w:rPr>
              <w:t>n</w:t>
            </w:r>
            <w:r>
              <w:rPr>
                <w:spacing w:val="2"/>
                <w:sz w:val="20"/>
                <w:szCs w:val="20"/>
              </w:rPr>
              <w:t>t</w:t>
            </w:r>
            <w:r>
              <w:rPr>
                <w:sz w:val="20"/>
                <w:szCs w:val="20"/>
              </w:rPr>
              <w:t>y</w:t>
            </w:r>
            <w:r>
              <w:rPr>
                <w:spacing w:val="-5"/>
                <w:sz w:val="20"/>
                <w:szCs w:val="20"/>
              </w:rPr>
              <w:t xml:space="preserve"> </w:t>
            </w:r>
            <w:r>
              <w:rPr>
                <w:spacing w:val="1"/>
                <w:sz w:val="20"/>
                <w:szCs w:val="20"/>
              </w:rPr>
              <w:t>o</w:t>
            </w:r>
            <w:r>
              <w:rPr>
                <w:sz w:val="20"/>
                <w:szCs w:val="20"/>
              </w:rPr>
              <w:t>f</w:t>
            </w:r>
            <w:r>
              <w:rPr>
                <w:spacing w:val="-3"/>
                <w:sz w:val="20"/>
                <w:szCs w:val="20"/>
              </w:rPr>
              <w:t xml:space="preserve"> </w:t>
            </w:r>
            <w:r>
              <w:rPr>
                <w:sz w:val="20"/>
                <w:szCs w:val="20"/>
              </w:rPr>
              <w:t>M</w:t>
            </w:r>
            <w:r>
              <w:rPr>
                <w:spacing w:val="1"/>
                <w:sz w:val="20"/>
                <w:szCs w:val="20"/>
              </w:rPr>
              <w:t>oo</w:t>
            </w:r>
            <w:r>
              <w:rPr>
                <w:sz w:val="20"/>
                <w:szCs w:val="20"/>
              </w:rPr>
              <w:t>re</w:t>
            </w:r>
            <w:r>
              <w:rPr>
                <w:spacing w:val="-3"/>
                <w:sz w:val="20"/>
                <w:szCs w:val="20"/>
              </w:rPr>
              <w:t xml:space="preserve"> </w:t>
            </w:r>
            <w:r>
              <w:rPr>
                <w:spacing w:val="-1"/>
                <w:sz w:val="20"/>
                <w:szCs w:val="20"/>
              </w:rPr>
              <w:t>i</w:t>
            </w:r>
            <w:r>
              <w:rPr>
                <w:sz w:val="20"/>
                <w:szCs w:val="20"/>
              </w:rPr>
              <w:t>s</w:t>
            </w:r>
            <w:r>
              <w:rPr>
                <w:spacing w:val="-5"/>
                <w:sz w:val="20"/>
                <w:szCs w:val="20"/>
              </w:rPr>
              <w:t xml:space="preserve"> </w:t>
            </w:r>
            <w:r>
              <w:rPr>
                <w:sz w:val="20"/>
                <w:szCs w:val="20"/>
              </w:rPr>
              <w:t>an</w:t>
            </w:r>
            <w:r>
              <w:rPr>
                <w:spacing w:val="-5"/>
                <w:sz w:val="20"/>
                <w:szCs w:val="20"/>
              </w:rPr>
              <w:t xml:space="preserve"> </w:t>
            </w:r>
            <w:r>
              <w:rPr>
                <w:sz w:val="20"/>
                <w:szCs w:val="20"/>
              </w:rPr>
              <w:t>e</w:t>
            </w:r>
            <w:r>
              <w:rPr>
                <w:spacing w:val="1"/>
                <w:sz w:val="20"/>
                <w:szCs w:val="20"/>
              </w:rPr>
              <w:t>q</w:t>
            </w:r>
            <w:r>
              <w:rPr>
                <w:spacing w:val="-2"/>
                <w:sz w:val="20"/>
                <w:szCs w:val="20"/>
              </w:rPr>
              <w:t>u</w:t>
            </w:r>
            <w:r>
              <w:rPr>
                <w:sz w:val="20"/>
                <w:szCs w:val="20"/>
              </w:rPr>
              <w:t>al</w:t>
            </w:r>
            <w:r>
              <w:rPr>
                <w:spacing w:val="-4"/>
                <w:sz w:val="20"/>
                <w:szCs w:val="20"/>
              </w:rPr>
              <w:t xml:space="preserve"> </w:t>
            </w:r>
            <w:r>
              <w:rPr>
                <w:spacing w:val="1"/>
                <w:sz w:val="20"/>
                <w:szCs w:val="20"/>
              </w:rPr>
              <w:t>oppo</w:t>
            </w:r>
            <w:r>
              <w:rPr>
                <w:sz w:val="20"/>
                <w:szCs w:val="20"/>
              </w:rPr>
              <w:t>r</w:t>
            </w:r>
            <w:r>
              <w:rPr>
                <w:spacing w:val="-1"/>
                <w:sz w:val="20"/>
                <w:szCs w:val="20"/>
              </w:rPr>
              <w:t>t</w:t>
            </w:r>
            <w:r>
              <w:rPr>
                <w:spacing w:val="-2"/>
                <w:sz w:val="20"/>
                <w:szCs w:val="20"/>
              </w:rPr>
              <w:t>un</w:t>
            </w:r>
            <w:r>
              <w:rPr>
                <w:spacing w:val="-1"/>
                <w:sz w:val="20"/>
                <w:szCs w:val="20"/>
              </w:rPr>
              <w:t>i</w:t>
            </w:r>
            <w:r>
              <w:rPr>
                <w:spacing w:val="2"/>
                <w:sz w:val="20"/>
                <w:szCs w:val="20"/>
              </w:rPr>
              <w:t>t</w:t>
            </w:r>
            <w:r>
              <w:rPr>
                <w:sz w:val="20"/>
                <w:szCs w:val="20"/>
              </w:rPr>
              <w:t>y</w:t>
            </w:r>
            <w:r>
              <w:rPr>
                <w:spacing w:val="-5"/>
                <w:sz w:val="20"/>
                <w:szCs w:val="20"/>
              </w:rPr>
              <w:t xml:space="preserve"> </w:t>
            </w:r>
            <w:r>
              <w:rPr>
                <w:spacing w:val="2"/>
                <w:sz w:val="20"/>
                <w:szCs w:val="20"/>
              </w:rPr>
              <w:t>e</w:t>
            </w:r>
            <w:r>
              <w:rPr>
                <w:spacing w:val="-5"/>
                <w:sz w:val="20"/>
                <w:szCs w:val="20"/>
              </w:rPr>
              <w:t>m</w:t>
            </w:r>
            <w:r>
              <w:rPr>
                <w:spacing w:val="1"/>
                <w:sz w:val="20"/>
                <w:szCs w:val="20"/>
              </w:rPr>
              <w:t>p</w:t>
            </w:r>
            <w:r>
              <w:rPr>
                <w:spacing w:val="-1"/>
                <w:sz w:val="20"/>
                <w:szCs w:val="20"/>
              </w:rPr>
              <w:t>l</w:t>
            </w:r>
            <w:r>
              <w:rPr>
                <w:spacing w:val="3"/>
                <w:sz w:val="20"/>
                <w:szCs w:val="20"/>
              </w:rPr>
              <w:t>o</w:t>
            </w:r>
            <w:r>
              <w:rPr>
                <w:spacing w:val="-5"/>
                <w:sz w:val="20"/>
                <w:szCs w:val="20"/>
              </w:rPr>
              <w:t>y</w:t>
            </w:r>
            <w:r>
              <w:rPr>
                <w:sz w:val="20"/>
                <w:szCs w:val="20"/>
              </w:rPr>
              <w:t>er</w:t>
            </w:r>
            <w:r>
              <w:rPr>
                <w:spacing w:val="-1"/>
                <w:sz w:val="20"/>
                <w:szCs w:val="20"/>
              </w:rPr>
              <w:t xml:space="preserve"> </w:t>
            </w:r>
            <w:r>
              <w:rPr>
                <w:spacing w:val="-3"/>
                <w:sz w:val="20"/>
                <w:szCs w:val="20"/>
              </w:rPr>
              <w:t>w</w:t>
            </w:r>
            <w:r>
              <w:rPr>
                <w:spacing w:val="-2"/>
                <w:sz w:val="20"/>
                <w:szCs w:val="20"/>
              </w:rPr>
              <w:t>h</w:t>
            </w:r>
            <w:r>
              <w:rPr>
                <w:sz w:val="20"/>
                <w:szCs w:val="20"/>
              </w:rPr>
              <w:t>o</w:t>
            </w:r>
            <w:r>
              <w:rPr>
                <w:spacing w:val="-3"/>
                <w:sz w:val="20"/>
                <w:szCs w:val="20"/>
              </w:rPr>
              <w:t xml:space="preserve"> </w:t>
            </w:r>
            <w:r>
              <w:rPr>
                <w:spacing w:val="-1"/>
                <w:sz w:val="20"/>
                <w:szCs w:val="20"/>
              </w:rPr>
              <w:t>i</w:t>
            </w:r>
            <w:r>
              <w:rPr>
                <w:sz w:val="20"/>
                <w:szCs w:val="20"/>
              </w:rPr>
              <w:t>s</w:t>
            </w:r>
            <w:r>
              <w:rPr>
                <w:spacing w:val="-5"/>
                <w:sz w:val="20"/>
                <w:szCs w:val="20"/>
              </w:rPr>
              <w:t xml:space="preserve"> </w:t>
            </w:r>
            <w:r>
              <w:rPr>
                <w:sz w:val="20"/>
                <w:szCs w:val="20"/>
              </w:rPr>
              <w:t>c</w:t>
            </w:r>
            <w:r>
              <w:rPr>
                <w:spacing w:val="3"/>
                <w:sz w:val="20"/>
                <w:szCs w:val="20"/>
              </w:rPr>
              <w:t>o</w:t>
            </w:r>
            <w:r>
              <w:rPr>
                <w:spacing w:val="-2"/>
                <w:sz w:val="20"/>
                <w:szCs w:val="20"/>
              </w:rPr>
              <w:t>mm</w:t>
            </w:r>
            <w:r>
              <w:rPr>
                <w:spacing w:val="2"/>
                <w:sz w:val="20"/>
                <w:szCs w:val="20"/>
              </w:rPr>
              <w:t>i</w:t>
            </w:r>
            <w:r>
              <w:rPr>
                <w:spacing w:val="-1"/>
                <w:sz w:val="20"/>
                <w:szCs w:val="20"/>
              </w:rPr>
              <w:t>tt</w:t>
            </w:r>
            <w:r>
              <w:rPr>
                <w:sz w:val="20"/>
                <w:szCs w:val="20"/>
              </w:rPr>
              <w:t>ed</w:t>
            </w:r>
            <w:r>
              <w:rPr>
                <w:spacing w:val="-3"/>
                <w:sz w:val="20"/>
                <w:szCs w:val="20"/>
              </w:rPr>
              <w:t xml:space="preserve"> </w:t>
            </w:r>
            <w:r>
              <w:rPr>
                <w:spacing w:val="2"/>
                <w:sz w:val="20"/>
                <w:szCs w:val="20"/>
              </w:rPr>
              <w:t>t</w:t>
            </w:r>
            <w:r>
              <w:rPr>
                <w:sz w:val="20"/>
                <w:szCs w:val="20"/>
              </w:rPr>
              <w:t>o</w:t>
            </w:r>
            <w:r>
              <w:rPr>
                <w:spacing w:val="-3"/>
                <w:sz w:val="20"/>
                <w:szCs w:val="20"/>
              </w:rPr>
              <w:t xml:space="preserve"> </w:t>
            </w:r>
            <w:r>
              <w:rPr>
                <w:sz w:val="20"/>
                <w:szCs w:val="20"/>
              </w:rPr>
              <w:t>e</w:t>
            </w:r>
            <w:r>
              <w:rPr>
                <w:spacing w:val="1"/>
                <w:sz w:val="20"/>
                <w:szCs w:val="20"/>
              </w:rPr>
              <w:t>q</w:t>
            </w:r>
            <w:r>
              <w:rPr>
                <w:spacing w:val="-2"/>
                <w:sz w:val="20"/>
                <w:szCs w:val="20"/>
              </w:rPr>
              <w:t>u</w:t>
            </w:r>
            <w:r>
              <w:rPr>
                <w:sz w:val="20"/>
                <w:szCs w:val="20"/>
              </w:rPr>
              <w:t>a</w:t>
            </w:r>
            <w:r>
              <w:rPr>
                <w:spacing w:val="-1"/>
                <w:sz w:val="20"/>
                <w:szCs w:val="20"/>
              </w:rPr>
              <w:t>li</w:t>
            </w:r>
            <w:r>
              <w:rPr>
                <w:spacing w:val="2"/>
                <w:sz w:val="20"/>
                <w:szCs w:val="20"/>
              </w:rPr>
              <w:t>t</w:t>
            </w:r>
            <w:r>
              <w:rPr>
                <w:sz w:val="20"/>
                <w:szCs w:val="20"/>
              </w:rPr>
              <w:t>y</w:t>
            </w:r>
            <w:r>
              <w:rPr>
                <w:spacing w:val="-7"/>
                <w:sz w:val="20"/>
                <w:szCs w:val="20"/>
              </w:rPr>
              <w:t xml:space="preserve"> </w:t>
            </w:r>
            <w:r>
              <w:rPr>
                <w:spacing w:val="2"/>
                <w:sz w:val="20"/>
                <w:szCs w:val="20"/>
              </w:rPr>
              <w:t>i</w:t>
            </w:r>
            <w:r>
              <w:rPr>
                <w:sz w:val="20"/>
                <w:szCs w:val="20"/>
              </w:rPr>
              <w:t>n</w:t>
            </w:r>
            <w:r>
              <w:rPr>
                <w:spacing w:val="-5"/>
                <w:sz w:val="20"/>
                <w:szCs w:val="20"/>
              </w:rPr>
              <w:t xml:space="preserve"> </w:t>
            </w:r>
            <w:r>
              <w:rPr>
                <w:sz w:val="20"/>
                <w:szCs w:val="20"/>
              </w:rPr>
              <w:t>a</w:t>
            </w:r>
            <w:r>
              <w:rPr>
                <w:spacing w:val="3"/>
                <w:sz w:val="20"/>
                <w:szCs w:val="20"/>
              </w:rPr>
              <w:t>d</w:t>
            </w:r>
            <w:r>
              <w:rPr>
                <w:spacing w:val="-5"/>
                <w:sz w:val="20"/>
                <w:szCs w:val="20"/>
              </w:rPr>
              <w:t>m</w:t>
            </w:r>
            <w:r>
              <w:rPr>
                <w:spacing w:val="2"/>
                <w:sz w:val="20"/>
                <w:szCs w:val="20"/>
              </w:rPr>
              <w:t>i</w:t>
            </w:r>
            <w:r>
              <w:rPr>
                <w:spacing w:val="-1"/>
                <w:sz w:val="20"/>
                <w:szCs w:val="20"/>
              </w:rPr>
              <w:t>ssi</w:t>
            </w:r>
            <w:r>
              <w:rPr>
                <w:spacing w:val="1"/>
                <w:sz w:val="20"/>
                <w:szCs w:val="20"/>
              </w:rPr>
              <w:t>o</w:t>
            </w:r>
            <w:r>
              <w:rPr>
                <w:sz w:val="20"/>
                <w:szCs w:val="20"/>
              </w:rPr>
              <w:t>n</w:t>
            </w:r>
            <w:r>
              <w:rPr>
                <w:spacing w:val="-5"/>
                <w:sz w:val="20"/>
                <w:szCs w:val="20"/>
              </w:rPr>
              <w:t xml:space="preserve"> </w:t>
            </w:r>
            <w:r>
              <w:rPr>
                <w:spacing w:val="1"/>
                <w:sz w:val="20"/>
                <w:szCs w:val="20"/>
              </w:rPr>
              <w:t>o</w:t>
            </w:r>
            <w:r>
              <w:rPr>
                <w:sz w:val="20"/>
                <w:szCs w:val="20"/>
              </w:rPr>
              <w:t>r</w:t>
            </w:r>
            <w:r>
              <w:rPr>
                <w:spacing w:val="-3"/>
                <w:sz w:val="20"/>
                <w:szCs w:val="20"/>
              </w:rPr>
              <w:t xml:space="preserve"> </w:t>
            </w:r>
            <w:r>
              <w:rPr>
                <w:sz w:val="20"/>
                <w:szCs w:val="20"/>
              </w:rPr>
              <w:t>ac</w:t>
            </w:r>
            <w:r>
              <w:rPr>
                <w:spacing w:val="2"/>
                <w:sz w:val="20"/>
                <w:szCs w:val="20"/>
              </w:rPr>
              <w:t>c</w:t>
            </w:r>
            <w:r>
              <w:rPr>
                <w:sz w:val="20"/>
                <w:szCs w:val="20"/>
              </w:rPr>
              <w:t>e</w:t>
            </w:r>
            <w:r>
              <w:rPr>
                <w:spacing w:val="-1"/>
                <w:sz w:val="20"/>
                <w:szCs w:val="20"/>
              </w:rPr>
              <w:t>s</w:t>
            </w:r>
            <w:r>
              <w:rPr>
                <w:sz w:val="20"/>
                <w:szCs w:val="20"/>
              </w:rPr>
              <w:t>s</w:t>
            </w:r>
            <w:r>
              <w:rPr>
                <w:spacing w:val="-5"/>
                <w:sz w:val="20"/>
                <w:szCs w:val="20"/>
              </w:rPr>
              <w:t xml:space="preserve"> </w:t>
            </w:r>
            <w:r>
              <w:rPr>
                <w:spacing w:val="-1"/>
                <w:sz w:val="20"/>
                <w:szCs w:val="20"/>
              </w:rPr>
              <w:t>t</w:t>
            </w:r>
            <w:r>
              <w:rPr>
                <w:spacing w:val="1"/>
                <w:sz w:val="20"/>
                <w:szCs w:val="20"/>
              </w:rPr>
              <w:t>o</w:t>
            </w:r>
            <w:r>
              <w:rPr>
                <w:sz w:val="20"/>
                <w:szCs w:val="20"/>
              </w:rPr>
              <w:t>,</w:t>
            </w:r>
            <w:r>
              <w:rPr>
                <w:spacing w:val="-3"/>
                <w:sz w:val="20"/>
                <w:szCs w:val="20"/>
              </w:rPr>
              <w:t xml:space="preserve"> </w:t>
            </w:r>
            <w:r>
              <w:rPr>
                <w:spacing w:val="1"/>
                <w:sz w:val="20"/>
                <w:szCs w:val="20"/>
              </w:rPr>
              <w:t>or</w:t>
            </w:r>
            <w:r>
              <w:rPr>
                <w:spacing w:val="1"/>
                <w:w w:val="99"/>
                <w:sz w:val="20"/>
                <w:szCs w:val="20"/>
              </w:rPr>
              <w:t xml:space="preserve"> </w:t>
            </w:r>
            <w:r>
              <w:rPr>
                <w:spacing w:val="-1"/>
                <w:sz w:val="20"/>
                <w:szCs w:val="20"/>
              </w:rPr>
              <w:t>t</w:t>
            </w:r>
            <w:r>
              <w:rPr>
                <w:sz w:val="20"/>
                <w:szCs w:val="20"/>
              </w:rPr>
              <w:t>rea</w:t>
            </w:r>
            <w:r>
              <w:rPr>
                <w:spacing w:val="2"/>
                <w:sz w:val="20"/>
                <w:szCs w:val="20"/>
              </w:rPr>
              <w:t>t</w:t>
            </w:r>
            <w:r>
              <w:rPr>
                <w:spacing w:val="-5"/>
                <w:sz w:val="20"/>
                <w:szCs w:val="20"/>
              </w:rPr>
              <w:t>m</w:t>
            </w:r>
            <w:r>
              <w:rPr>
                <w:spacing w:val="2"/>
                <w:sz w:val="20"/>
                <w:szCs w:val="20"/>
              </w:rPr>
              <w:t>e</w:t>
            </w:r>
            <w:r>
              <w:rPr>
                <w:spacing w:val="-2"/>
                <w:sz w:val="20"/>
                <w:szCs w:val="20"/>
              </w:rPr>
              <w:t>n</w:t>
            </w:r>
            <w:r>
              <w:rPr>
                <w:sz w:val="20"/>
                <w:szCs w:val="20"/>
              </w:rPr>
              <w:t>t</w:t>
            </w:r>
            <w:r>
              <w:rPr>
                <w:spacing w:val="-5"/>
                <w:sz w:val="20"/>
                <w:szCs w:val="20"/>
              </w:rPr>
              <w:t xml:space="preserve"> </w:t>
            </w:r>
            <w:r>
              <w:rPr>
                <w:spacing w:val="1"/>
                <w:sz w:val="20"/>
                <w:szCs w:val="20"/>
              </w:rPr>
              <w:t>o</w:t>
            </w:r>
            <w:r>
              <w:rPr>
                <w:sz w:val="20"/>
                <w:szCs w:val="20"/>
              </w:rPr>
              <w:t>r</w:t>
            </w:r>
            <w:r>
              <w:rPr>
                <w:spacing w:val="-4"/>
                <w:sz w:val="20"/>
                <w:szCs w:val="20"/>
              </w:rPr>
              <w:t xml:space="preserve"> </w:t>
            </w:r>
            <w:r>
              <w:rPr>
                <w:spacing w:val="2"/>
                <w:sz w:val="20"/>
                <w:szCs w:val="20"/>
              </w:rPr>
              <w:t>e</w:t>
            </w:r>
            <w:r>
              <w:rPr>
                <w:spacing w:val="-5"/>
                <w:sz w:val="20"/>
                <w:szCs w:val="20"/>
              </w:rPr>
              <w:t>m</w:t>
            </w:r>
            <w:r>
              <w:rPr>
                <w:spacing w:val="1"/>
                <w:sz w:val="20"/>
                <w:szCs w:val="20"/>
              </w:rPr>
              <w:t>p</w:t>
            </w:r>
            <w:r>
              <w:rPr>
                <w:spacing w:val="-1"/>
                <w:sz w:val="20"/>
                <w:szCs w:val="20"/>
              </w:rPr>
              <w:t>l</w:t>
            </w:r>
            <w:r>
              <w:rPr>
                <w:spacing w:val="3"/>
                <w:sz w:val="20"/>
                <w:szCs w:val="20"/>
              </w:rPr>
              <w:t>o</w:t>
            </w:r>
            <w:r>
              <w:rPr>
                <w:spacing w:val="-2"/>
                <w:sz w:val="20"/>
                <w:szCs w:val="20"/>
              </w:rPr>
              <w:t>ym</w:t>
            </w:r>
            <w:r>
              <w:rPr>
                <w:sz w:val="20"/>
                <w:szCs w:val="20"/>
              </w:rPr>
              <w:t>e</w:t>
            </w:r>
            <w:r>
              <w:rPr>
                <w:spacing w:val="-2"/>
                <w:sz w:val="20"/>
                <w:szCs w:val="20"/>
              </w:rPr>
              <w:t>n</w:t>
            </w:r>
            <w:r>
              <w:rPr>
                <w:sz w:val="20"/>
                <w:szCs w:val="20"/>
              </w:rPr>
              <w:t>t</w:t>
            </w:r>
            <w:r>
              <w:rPr>
                <w:spacing w:val="-5"/>
                <w:sz w:val="20"/>
                <w:szCs w:val="20"/>
              </w:rPr>
              <w:t xml:space="preserve"> </w:t>
            </w:r>
            <w:r>
              <w:rPr>
                <w:spacing w:val="2"/>
                <w:sz w:val="20"/>
                <w:szCs w:val="20"/>
              </w:rPr>
              <w:t>i</w:t>
            </w:r>
            <w:r>
              <w:rPr>
                <w:spacing w:val="-2"/>
                <w:sz w:val="20"/>
                <w:szCs w:val="20"/>
              </w:rPr>
              <w:t>n</w:t>
            </w:r>
            <w:r>
              <w:rPr>
                <w:sz w:val="20"/>
                <w:szCs w:val="20"/>
              </w:rPr>
              <w:t>,</w:t>
            </w:r>
            <w:r>
              <w:rPr>
                <w:spacing w:val="-4"/>
                <w:sz w:val="20"/>
                <w:szCs w:val="20"/>
              </w:rPr>
              <w:t xml:space="preserve"> </w:t>
            </w:r>
            <w:r>
              <w:rPr>
                <w:spacing w:val="-1"/>
                <w:sz w:val="20"/>
                <w:szCs w:val="20"/>
              </w:rPr>
              <w:t>i</w:t>
            </w:r>
            <w:r>
              <w:rPr>
                <w:spacing w:val="2"/>
                <w:sz w:val="20"/>
                <w:szCs w:val="20"/>
              </w:rPr>
              <w:t>t</w:t>
            </w:r>
            <w:r>
              <w:rPr>
                <w:sz w:val="20"/>
                <w:szCs w:val="20"/>
              </w:rPr>
              <w:t>s</w:t>
            </w:r>
            <w:r>
              <w:rPr>
                <w:spacing w:val="-6"/>
                <w:sz w:val="20"/>
                <w:szCs w:val="20"/>
              </w:rPr>
              <w:t xml:space="preserve"> </w:t>
            </w:r>
            <w:r>
              <w:rPr>
                <w:spacing w:val="1"/>
                <w:sz w:val="20"/>
                <w:szCs w:val="20"/>
              </w:rPr>
              <w:t>p</w:t>
            </w:r>
            <w:r>
              <w:rPr>
                <w:sz w:val="20"/>
                <w:szCs w:val="20"/>
              </w:rPr>
              <w:t>r</w:t>
            </w:r>
            <w:r>
              <w:rPr>
                <w:spacing w:val="1"/>
                <w:sz w:val="20"/>
                <w:szCs w:val="20"/>
              </w:rPr>
              <w:t>o</w:t>
            </w:r>
            <w:r>
              <w:rPr>
                <w:spacing w:val="-2"/>
                <w:sz w:val="20"/>
                <w:szCs w:val="20"/>
              </w:rPr>
              <w:t>g</w:t>
            </w:r>
            <w:r>
              <w:rPr>
                <w:sz w:val="20"/>
                <w:szCs w:val="20"/>
              </w:rPr>
              <w:t>r</w:t>
            </w:r>
            <w:r>
              <w:rPr>
                <w:spacing w:val="2"/>
                <w:sz w:val="20"/>
                <w:szCs w:val="20"/>
              </w:rPr>
              <w:t>a</w:t>
            </w:r>
            <w:r>
              <w:rPr>
                <w:spacing w:val="-5"/>
                <w:sz w:val="20"/>
                <w:szCs w:val="20"/>
              </w:rPr>
              <w:t>m</w:t>
            </w:r>
            <w:r>
              <w:rPr>
                <w:sz w:val="20"/>
                <w:szCs w:val="20"/>
              </w:rPr>
              <w:t>s</w:t>
            </w:r>
            <w:r>
              <w:rPr>
                <w:spacing w:val="-6"/>
                <w:sz w:val="20"/>
                <w:szCs w:val="20"/>
              </w:rPr>
              <w:t xml:space="preserve"> </w:t>
            </w:r>
            <w:r>
              <w:rPr>
                <w:spacing w:val="2"/>
                <w:sz w:val="20"/>
                <w:szCs w:val="20"/>
              </w:rPr>
              <w:t>a</w:t>
            </w:r>
            <w:r>
              <w:rPr>
                <w:spacing w:val="-2"/>
                <w:sz w:val="20"/>
                <w:szCs w:val="20"/>
              </w:rPr>
              <w:t>n</w:t>
            </w:r>
            <w:r>
              <w:rPr>
                <w:sz w:val="20"/>
                <w:szCs w:val="20"/>
              </w:rPr>
              <w:t>d</w:t>
            </w:r>
            <w:r>
              <w:rPr>
                <w:spacing w:val="-4"/>
                <w:sz w:val="20"/>
                <w:szCs w:val="20"/>
              </w:rPr>
              <w:t xml:space="preserve"> </w:t>
            </w:r>
            <w:r>
              <w:rPr>
                <w:sz w:val="20"/>
                <w:szCs w:val="20"/>
              </w:rPr>
              <w:t>ac</w:t>
            </w:r>
            <w:r>
              <w:rPr>
                <w:spacing w:val="-1"/>
                <w:sz w:val="20"/>
                <w:szCs w:val="20"/>
              </w:rPr>
              <w:t>ti</w:t>
            </w:r>
            <w:r>
              <w:rPr>
                <w:spacing w:val="-2"/>
                <w:sz w:val="20"/>
                <w:szCs w:val="20"/>
              </w:rPr>
              <w:t>v</w:t>
            </w:r>
            <w:r>
              <w:rPr>
                <w:spacing w:val="-1"/>
                <w:sz w:val="20"/>
                <w:szCs w:val="20"/>
              </w:rPr>
              <w:t>iti</w:t>
            </w:r>
            <w:r>
              <w:rPr>
                <w:spacing w:val="2"/>
                <w:sz w:val="20"/>
                <w:szCs w:val="20"/>
              </w:rPr>
              <w:t>e</w:t>
            </w:r>
            <w:r>
              <w:rPr>
                <w:sz w:val="20"/>
                <w:szCs w:val="20"/>
              </w:rPr>
              <w:t>s</w:t>
            </w:r>
            <w:r>
              <w:rPr>
                <w:spacing w:val="-6"/>
                <w:sz w:val="20"/>
                <w:szCs w:val="20"/>
              </w:rPr>
              <w:t xml:space="preserve"> </w:t>
            </w:r>
            <w:r>
              <w:rPr>
                <w:sz w:val="20"/>
                <w:szCs w:val="20"/>
              </w:rPr>
              <w:t>a</w:t>
            </w:r>
            <w:r>
              <w:rPr>
                <w:spacing w:val="-2"/>
                <w:sz w:val="20"/>
                <w:szCs w:val="20"/>
              </w:rPr>
              <w:t>n</w:t>
            </w:r>
            <w:r>
              <w:rPr>
                <w:sz w:val="20"/>
                <w:szCs w:val="20"/>
              </w:rPr>
              <w:t>d</w:t>
            </w:r>
            <w:r>
              <w:rPr>
                <w:spacing w:val="-1"/>
                <w:sz w:val="20"/>
                <w:szCs w:val="20"/>
              </w:rPr>
              <w:t xml:space="preserve"> </w:t>
            </w:r>
            <w:r>
              <w:rPr>
                <w:spacing w:val="1"/>
                <w:sz w:val="20"/>
                <w:szCs w:val="20"/>
              </w:rPr>
              <w:t>do</w:t>
            </w:r>
            <w:r>
              <w:rPr>
                <w:sz w:val="20"/>
                <w:szCs w:val="20"/>
              </w:rPr>
              <w:t>es</w:t>
            </w:r>
            <w:r>
              <w:rPr>
                <w:spacing w:val="-6"/>
                <w:sz w:val="20"/>
                <w:szCs w:val="20"/>
              </w:rPr>
              <w:t xml:space="preserve"> </w:t>
            </w:r>
            <w:r>
              <w:rPr>
                <w:spacing w:val="-2"/>
                <w:sz w:val="20"/>
                <w:szCs w:val="20"/>
              </w:rPr>
              <w:t>n</w:t>
            </w:r>
            <w:r>
              <w:rPr>
                <w:spacing w:val="1"/>
                <w:sz w:val="20"/>
                <w:szCs w:val="20"/>
              </w:rPr>
              <w:t>o</w:t>
            </w:r>
            <w:r>
              <w:rPr>
                <w:sz w:val="20"/>
                <w:szCs w:val="20"/>
              </w:rPr>
              <w:t>t</w:t>
            </w:r>
            <w:r>
              <w:rPr>
                <w:spacing w:val="-5"/>
                <w:sz w:val="20"/>
                <w:szCs w:val="20"/>
              </w:rPr>
              <w:t xml:space="preserve"> </w:t>
            </w:r>
            <w:r>
              <w:rPr>
                <w:spacing w:val="1"/>
                <w:sz w:val="20"/>
                <w:szCs w:val="20"/>
              </w:rPr>
              <w:t>d</w:t>
            </w:r>
            <w:r>
              <w:rPr>
                <w:spacing w:val="-1"/>
                <w:sz w:val="20"/>
                <w:szCs w:val="20"/>
              </w:rPr>
              <w:t>is</w:t>
            </w:r>
            <w:r>
              <w:rPr>
                <w:sz w:val="20"/>
                <w:szCs w:val="20"/>
              </w:rPr>
              <w:t>cr</w:t>
            </w:r>
            <w:r>
              <w:rPr>
                <w:spacing w:val="2"/>
                <w:sz w:val="20"/>
                <w:szCs w:val="20"/>
              </w:rPr>
              <w:t>i</w:t>
            </w:r>
            <w:r>
              <w:rPr>
                <w:spacing w:val="-5"/>
                <w:sz w:val="20"/>
                <w:szCs w:val="20"/>
              </w:rPr>
              <w:t>m</w:t>
            </w:r>
            <w:r>
              <w:rPr>
                <w:spacing w:val="2"/>
                <w:sz w:val="20"/>
                <w:szCs w:val="20"/>
              </w:rPr>
              <w:t>i</w:t>
            </w:r>
            <w:r>
              <w:rPr>
                <w:spacing w:val="-2"/>
                <w:sz w:val="20"/>
                <w:szCs w:val="20"/>
              </w:rPr>
              <w:t>n</w:t>
            </w:r>
            <w:r>
              <w:rPr>
                <w:sz w:val="20"/>
                <w:szCs w:val="20"/>
              </w:rPr>
              <w:t>a</w:t>
            </w:r>
            <w:r>
              <w:rPr>
                <w:spacing w:val="-1"/>
                <w:sz w:val="20"/>
                <w:szCs w:val="20"/>
              </w:rPr>
              <w:t>t</w:t>
            </w:r>
            <w:r>
              <w:rPr>
                <w:sz w:val="20"/>
                <w:szCs w:val="20"/>
              </w:rPr>
              <w:t>e</w:t>
            </w:r>
            <w:r>
              <w:rPr>
                <w:spacing w:val="-5"/>
                <w:sz w:val="20"/>
                <w:szCs w:val="20"/>
              </w:rPr>
              <w:t xml:space="preserve"> </w:t>
            </w:r>
            <w:r>
              <w:rPr>
                <w:sz w:val="20"/>
                <w:szCs w:val="20"/>
              </w:rPr>
              <w:t>a</w:t>
            </w:r>
            <w:r>
              <w:rPr>
                <w:spacing w:val="-2"/>
                <w:sz w:val="20"/>
                <w:szCs w:val="20"/>
              </w:rPr>
              <w:t>g</w:t>
            </w:r>
            <w:r>
              <w:rPr>
                <w:spacing w:val="2"/>
                <w:sz w:val="20"/>
                <w:szCs w:val="20"/>
              </w:rPr>
              <w:t>a</w:t>
            </w:r>
            <w:r>
              <w:rPr>
                <w:spacing w:val="-1"/>
                <w:sz w:val="20"/>
                <w:szCs w:val="20"/>
              </w:rPr>
              <w:t>i</w:t>
            </w:r>
            <w:r>
              <w:rPr>
                <w:spacing w:val="1"/>
                <w:sz w:val="20"/>
                <w:szCs w:val="20"/>
              </w:rPr>
              <w:t>n</w:t>
            </w:r>
            <w:r>
              <w:rPr>
                <w:spacing w:val="-1"/>
                <w:sz w:val="20"/>
                <w:szCs w:val="20"/>
              </w:rPr>
              <w:t>s</w:t>
            </w:r>
            <w:r>
              <w:rPr>
                <w:sz w:val="20"/>
                <w:szCs w:val="20"/>
              </w:rPr>
              <w:t>t</w:t>
            </w:r>
            <w:r>
              <w:rPr>
                <w:spacing w:val="-3"/>
                <w:sz w:val="20"/>
                <w:szCs w:val="20"/>
              </w:rPr>
              <w:t xml:space="preserve"> </w:t>
            </w:r>
            <w:r>
              <w:rPr>
                <w:sz w:val="20"/>
                <w:szCs w:val="20"/>
              </w:rPr>
              <w:t>a</w:t>
            </w:r>
            <w:r>
              <w:rPr>
                <w:spacing w:val="1"/>
                <w:sz w:val="20"/>
                <w:szCs w:val="20"/>
              </w:rPr>
              <w:t>pp</w:t>
            </w:r>
            <w:r>
              <w:rPr>
                <w:spacing w:val="-1"/>
                <w:sz w:val="20"/>
                <w:szCs w:val="20"/>
              </w:rPr>
              <w:t>li</w:t>
            </w:r>
            <w:r>
              <w:rPr>
                <w:spacing w:val="1"/>
                <w:sz w:val="20"/>
                <w:szCs w:val="20"/>
              </w:rPr>
              <w:t>c</w:t>
            </w:r>
            <w:r>
              <w:rPr>
                <w:sz w:val="20"/>
                <w:szCs w:val="20"/>
              </w:rPr>
              <w:t>a</w:t>
            </w:r>
            <w:r>
              <w:rPr>
                <w:spacing w:val="-2"/>
                <w:sz w:val="20"/>
                <w:szCs w:val="20"/>
              </w:rPr>
              <w:t>n</w:t>
            </w:r>
            <w:r>
              <w:rPr>
                <w:spacing w:val="-1"/>
                <w:sz w:val="20"/>
                <w:szCs w:val="20"/>
              </w:rPr>
              <w:t>t</w:t>
            </w:r>
            <w:r>
              <w:rPr>
                <w:sz w:val="20"/>
                <w:szCs w:val="20"/>
              </w:rPr>
              <w:t>s</w:t>
            </w:r>
            <w:r>
              <w:rPr>
                <w:spacing w:val="-6"/>
                <w:sz w:val="20"/>
                <w:szCs w:val="20"/>
              </w:rPr>
              <w:t xml:space="preserve"> </w:t>
            </w:r>
            <w:r>
              <w:rPr>
                <w:spacing w:val="1"/>
                <w:sz w:val="20"/>
                <w:szCs w:val="20"/>
              </w:rPr>
              <w:t>o</w:t>
            </w:r>
            <w:r>
              <w:rPr>
                <w:sz w:val="20"/>
                <w:szCs w:val="20"/>
              </w:rPr>
              <w:t>r</w:t>
            </w:r>
            <w:r>
              <w:rPr>
                <w:spacing w:val="-4"/>
                <w:sz w:val="20"/>
                <w:szCs w:val="20"/>
              </w:rPr>
              <w:t xml:space="preserve"> </w:t>
            </w:r>
            <w:r>
              <w:rPr>
                <w:spacing w:val="2"/>
                <w:sz w:val="20"/>
                <w:szCs w:val="20"/>
              </w:rPr>
              <w:t>e</w:t>
            </w:r>
            <w:r>
              <w:rPr>
                <w:spacing w:val="-5"/>
                <w:sz w:val="20"/>
                <w:szCs w:val="20"/>
              </w:rPr>
              <w:t>m</w:t>
            </w:r>
            <w:r>
              <w:rPr>
                <w:spacing w:val="1"/>
                <w:sz w:val="20"/>
                <w:szCs w:val="20"/>
              </w:rPr>
              <w:t>p</w:t>
            </w:r>
            <w:r>
              <w:rPr>
                <w:spacing w:val="-1"/>
                <w:sz w:val="20"/>
                <w:szCs w:val="20"/>
              </w:rPr>
              <w:t>l</w:t>
            </w:r>
            <w:r>
              <w:rPr>
                <w:spacing w:val="3"/>
                <w:sz w:val="20"/>
                <w:szCs w:val="20"/>
              </w:rPr>
              <w:t>o</w:t>
            </w:r>
            <w:r>
              <w:rPr>
                <w:spacing w:val="-5"/>
                <w:sz w:val="20"/>
                <w:szCs w:val="20"/>
              </w:rPr>
              <w:t>y</w:t>
            </w:r>
            <w:r>
              <w:rPr>
                <w:sz w:val="20"/>
                <w:szCs w:val="20"/>
              </w:rPr>
              <w:t>ees</w:t>
            </w:r>
            <w:r>
              <w:rPr>
                <w:spacing w:val="-6"/>
                <w:sz w:val="20"/>
                <w:szCs w:val="20"/>
              </w:rPr>
              <w:t xml:space="preserve"> </w:t>
            </w:r>
            <w:r>
              <w:rPr>
                <w:spacing w:val="1"/>
                <w:sz w:val="20"/>
                <w:szCs w:val="20"/>
              </w:rPr>
              <w:t>b</w:t>
            </w:r>
            <w:r>
              <w:rPr>
                <w:sz w:val="20"/>
                <w:szCs w:val="20"/>
              </w:rPr>
              <w:t>a</w:t>
            </w:r>
            <w:r>
              <w:rPr>
                <w:spacing w:val="-1"/>
                <w:sz w:val="20"/>
                <w:szCs w:val="20"/>
              </w:rPr>
              <w:t>s</w:t>
            </w:r>
            <w:r>
              <w:rPr>
                <w:sz w:val="20"/>
                <w:szCs w:val="20"/>
              </w:rPr>
              <w:t>ed</w:t>
            </w:r>
            <w:r>
              <w:rPr>
                <w:spacing w:val="-1"/>
                <w:sz w:val="20"/>
                <w:szCs w:val="20"/>
              </w:rPr>
              <w:t xml:space="preserve"> </w:t>
            </w:r>
            <w:r>
              <w:rPr>
                <w:spacing w:val="-2"/>
                <w:sz w:val="20"/>
                <w:szCs w:val="20"/>
              </w:rPr>
              <w:t>u</w:t>
            </w:r>
            <w:r>
              <w:rPr>
                <w:spacing w:val="1"/>
                <w:sz w:val="20"/>
                <w:szCs w:val="20"/>
              </w:rPr>
              <w:t>po</w:t>
            </w:r>
            <w:r>
              <w:rPr>
                <w:sz w:val="20"/>
                <w:szCs w:val="20"/>
              </w:rPr>
              <w:t>n</w:t>
            </w:r>
            <w:r>
              <w:rPr>
                <w:spacing w:val="-6"/>
                <w:sz w:val="20"/>
                <w:szCs w:val="20"/>
              </w:rPr>
              <w:t xml:space="preserve"> </w:t>
            </w:r>
            <w:r>
              <w:rPr>
                <w:sz w:val="20"/>
                <w:szCs w:val="20"/>
              </w:rPr>
              <w:t>race,</w:t>
            </w:r>
            <w:r>
              <w:rPr>
                <w:spacing w:val="-4"/>
                <w:sz w:val="20"/>
                <w:szCs w:val="20"/>
              </w:rPr>
              <w:t xml:space="preserve"> </w:t>
            </w:r>
            <w:r>
              <w:rPr>
                <w:sz w:val="20"/>
                <w:szCs w:val="20"/>
              </w:rPr>
              <w:t>c</w:t>
            </w:r>
            <w:r>
              <w:rPr>
                <w:spacing w:val="1"/>
                <w:sz w:val="20"/>
                <w:szCs w:val="20"/>
              </w:rPr>
              <w:t>o</w:t>
            </w:r>
            <w:r>
              <w:rPr>
                <w:spacing w:val="-1"/>
                <w:sz w:val="20"/>
                <w:szCs w:val="20"/>
              </w:rPr>
              <w:t>l</w:t>
            </w:r>
            <w:r>
              <w:rPr>
                <w:spacing w:val="1"/>
                <w:sz w:val="20"/>
                <w:szCs w:val="20"/>
              </w:rPr>
              <w:t>o</w:t>
            </w:r>
            <w:r>
              <w:rPr>
                <w:sz w:val="20"/>
                <w:szCs w:val="20"/>
              </w:rPr>
              <w:t>r,</w:t>
            </w:r>
            <w:r>
              <w:rPr>
                <w:w w:val="99"/>
                <w:sz w:val="20"/>
                <w:szCs w:val="20"/>
              </w:rPr>
              <w:t xml:space="preserve"> </w:t>
            </w:r>
            <w:r>
              <w:rPr>
                <w:spacing w:val="-2"/>
                <w:sz w:val="20"/>
                <w:szCs w:val="20"/>
              </w:rPr>
              <w:t>n</w:t>
            </w:r>
            <w:r>
              <w:rPr>
                <w:sz w:val="20"/>
                <w:szCs w:val="20"/>
              </w:rPr>
              <w:t>a</w:t>
            </w:r>
            <w:r>
              <w:rPr>
                <w:spacing w:val="-1"/>
                <w:sz w:val="20"/>
                <w:szCs w:val="20"/>
              </w:rPr>
              <w:t>ti</w:t>
            </w:r>
            <w:r>
              <w:rPr>
                <w:spacing w:val="1"/>
                <w:sz w:val="20"/>
                <w:szCs w:val="20"/>
              </w:rPr>
              <w:t>o</w:t>
            </w:r>
            <w:r>
              <w:rPr>
                <w:spacing w:val="-2"/>
                <w:sz w:val="20"/>
                <w:szCs w:val="20"/>
              </w:rPr>
              <w:t>n</w:t>
            </w:r>
            <w:r>
              <w:rPr>
                <w:sz w:val="20"/>
                <w:szCs w:val="20"/>
              </w:rPr>
              <w:t>al</w:t>
            </w:r>
            <w:r>
              <w:rPr>
                <w:spacing w:val="-7"/>
                <w:sz w:val="20"/>
                <w:szCs w:val="20"/>
              </w:rPr>
              <w:t xml:space="preserve"> </w:t>
            </w:r>
            <w:r>
              <w:rPr>
                <w:spacing w:val="1"/>
                <w:sz w:val="20"/>
                <w:szCs w:val="20"/>
              </w:rPr>
              <w:t>o</w:t>
            </w:r>
            <w:r>
              <w:rPr>
                <w:sz w:val="20"/>
                <w:szCs w:val="20"/>
              </w:rPr>
              <w:t>r</w:t>
            </w:r>
            <w:r>
              <w:rPr>
                <w:spacing w:val="2"/>
                <w:sz w:val="20"/>
                <w:szCs w:val="20"/>
              </w:rPr>
              <w:t>i</w:t>
            </w:r>
            <w:r>
              <w:rPr>
                <w:spacing w:val="-2"/>
                <w:sz w:val="20"/>
                <w:szCs w:val="20"/>
              </w:rPr>
              <w:t>g</w:t>
            </w:r>
            <w:r>
              <w:rPr>
                <w:spacing w:val="-1"/>
                <w:sz w:val="20"/>
                <w:szCs w:val="20"/>
              </w:rPr>
              <w:t>i</w:t>
            </w:r>
            <w:r>
              <w:rPr>
                <w:spacing w:val="-2"/>
                <w:sz w:val="20"/>
                <w:szCs w:val="20"/>
              </w:rPr>
              <w:t>n</w:t>
            </w:r>
            <w:r>
              <w:rPr>
                <w:sz w:val="20"/>
                <w:szCs w:val="20"/>
              </w:rPr>
              <w:t>,</w:t>
            </w:r>
            <w:r>
              <w:rPr>
                <w:spacing w:val="-5"/>
                <w:sz w:val="20"/>
                <w:szCs w:val="20"/>
              </w:rPr>
              <w:t xml:space="preserve"> </w:t>
            </w:r>
            <w:r>
              <w:rPr>
                <w:sz w:val="20"/>
                <w:szCs w:val="20"/>
              </w:rPr>
              <w:t>re</w:t>
            </w:r>
            <w:r>
              <w:rPr>
                <w:spacing w:val="-1"/>
                <w:sz w:val="20"/>
                <w:szCs w:val="20"/>
              </w:rPr>
              <w:t>l</w:t>
            </w:r>
            <w:r>
              <w:rPr>
                <w:spacing w:val="2"/>
                <w:sz w:val="20"/>
                <w:szCs w:val="20"/>
              </w:rPr>
              <w:t>i</w:t>
            </w:r>
            <w:r>
              <w:rPr>
                <w:spacing w:val="-2"/>
                <w:sz w:val="20"/>
                <w:szCs w:val="20"/>
              </w:rPr>
              <w:t>g</w:t>
            </w:r>
            <w:r>
              <w:rPr>
                <w:spacing w:val="-1"/>
                <w:sz w:val="20"/>
                <w:szCs w:val="20"/>
              </w:rPr>
              <w:t>i</w:t>
            </w:r>
            <w:r>
              <w:rPr>
                <w:spacing w:val="1"/>
                <w:sz w:val="20"/>
                <w:szCs w:val="20"/>
              </w:rPr>
              <w:t>o</w:t>
            </w:r>
            <w:r>
              <w:rPr>
                <w:spacing w:val="-2"/>
                <w:sz w:val="20"/>
                <w:szCs w:val="20"/>
              </w:rPr>
              <w:t>n</w:t>
            </w:r>
            <w:r>
              <w:rPr>
                <w:sz w:val="20"/>
                <w:szCs w:val="20"/>
              </w:rPr>
              <w:t>,</w:t>
            </w:r>
            <w:r>
              <w:rPr>
                <w:spacing w:val="-4"/>
                <w:sz w:val="20"/>
                <w:szCs w:val="20"/>
              </w:rPr>
              <w:t xml:space="preserve"> </w:t>
            </w:r>
            <w:r>
              <w:rPr>
                <w:spacing w:val="-2"/>
                <w:sz w:val="20"/>
                <w:szCs w:val="20"/>
              </w:rPr>
              <w:t>g</w:t>
            </w:r>
            <w:r>
              <w:rPr>
                <w:sz w:val="20"/>
                <w:szCs w:val="20"/>
              </w:rPr>
              <w:t>e</w:t>
            </w:r>
            <w:r>
              <w:rPr>
                <w:spacing w:val="-2"/>
                <w:sz w:val="20"/>
                <w:szCs w:val="20"/>
              </w:rPr>
              <w:t>n</w:t>
            </w:r>
            <w:r>
              <w:rPr>
                <w:spacing w:val="3"/>
                <w:sz w:val="20"/>
                <w:szCs w:val="20"/>
              </w:rPr>
              <w:t>d</w:t>
            </w:r>
            <w:r>
              <w:rPr>
                <w:sz w:val="20"/>
                <w:szCs w:val="20"/>
              </w:rPr>
              <w:t>er,</w:t>
            </w:r>
            <w:r>
              <w:rPr>
                <w:spacing w:val="-5"/>
                <w:sz w:val="20"/>
                <w:szCs w:val="20"/>
              </w:rPr>
              <w:t xml:space="preserve"> </w:t>
            </w:r>
            <w:r>
              <w:rPr>
                <w:sz w:val="20"/>
                <w:szCs w:val="20"/>
              </w:rPr>
              <w:t>a</w:t>
            </w:r>
            <w:r>
              <w:rPr>
                <w:spacing w:val="-2"/>
                <w:sz w:val="20"/>
                <w:szCs w:val="20"/>
              </w:rPr>
              <w:t>g</w:t>
            </w:r>
            <w:r>
              <w:rPr>
                <w:sz w:val="20"/>
                <w:szCs w:val="20"/>
              </w:rPr>
              <w:t>e,</w:t>
            </w:r>
            <w:r>
              <w:rPr>
                <w:spacing w:val="-6"/>
                <w:sz w:val="20"/>
                <w:szCs w:val="20"/>
              </w:rPr>
              <w:t xml:space="preserve"> </w:t>
            </w:r>
            <w:r>
              <w:rPr>
                <w:spacing w:val="1"/>
                <w:sz w:val="20"/>
                <w:szCs w:val="20"/>
              </w:rPr>
              <w:t>po</w:t>
            </w:r>
            <w:r>
              <w:rPr>
                <w:spacing w:val="-1"/>
                <w:sz w:val="20"/>
                <w:szCs w:val="20"/>
              </w:rPr>
              <w:t>liti</w:t>
            </w:r>
            <w:r>
              <w:rPr>
                <w:sz w:val="20"/>
                <w:szCs w:val="20"/>
              </w:rPr>
              <w:t>cal</w:t>
            </w:r>
            <w:r>
              <w:rPr>
                <w:spacing w:val="-6"/>
                <w:sz w:val="20"/>
                <w:szCs w:val="20"/>
              </w:rPr>
              <w:t xml:space="preserve"> </w:t>
            </w:r>
            <w:r>
              <w:rPr>
                <w:sz w:val="20"/>
                <w:szCs w:val="20"/>
              </w:rPr>
              <w:t>a</w:t>
            </w:r>
            <w:r>
              <w:rPr>
                <w:spacing w:val="-2"/>
                <w:sz w:val="20"/>
                <w:szCs w:val="20"/>
              </w:rPr>
              <w:t>ff</w:t>
            </w:r>
            <w:r>
              <w:rPr>
                <w:spacing w:val="-1"/>
                <w:sz w:val="20"/>
                <w:szCs w:val="20"/>
              </w:rPr>
              <w:t>i</w:t>
            </w:r>
            <w:r>
              <w:rPr>
                <w:spacing w:val="2"/>
                <w:sz w:val="20"/>
                <w:szCs w:val="20"/>
              </w:rPr>
              <w:t>l</w:t>
            </w:r>
            <w:r>
              <w:rPr>
                <w:spacing w:val="-1"/>
                <w:sz w:val="20"/>
                <w:szCs w:val="20"/>
              </w:rPr>
              <w:t>i</w:t>
            </w:r>
            <w:r>
              <w:rPr>
                <w:sz w:val="20"/>
                <w:szCs w:val="20"/>
              </w:rPr>
              <w:t>a</w:t>
            </w:r>
            <w:r>
              <w:rPr>
                <w:spacing w:val="-1"/>
                <w:sz w:val="20"/>
                <w:szCs w:val="20"/>
              </w:rPr>
              <w:t>ti</w:t>
            </w:r>
            <w:r>
              <w:rPr>
                <w:spacing w:val="1"/>
                <w:sz w:val="20"/>
                <w:szCs w:val="20"/>
              </w:rPr>
              <w:t>o</w:t>
            </w:r>
            <w:r>
              <w:rPr>
                <w:spacing w:val="-2"/>
                <w:sz w:val="20"/>
                <w:szCs w:val="20"/>
              </w:rPr>
              <w:t>n</w:t>
            </w:r>
            <w:r>
              <w:rPr>
                <w:sz w:val="20"/>
                <w:szCs w:val="20"/>
              </w:rPr>
              <w:t>,</w:t>
            </w:r>
            <w:r>
              <w:rPr>
                <w:spacing w:val="-5"/>
                <w:sz w:val="20"/>
                <w:szCs w:val="20"/>
              </w:rPr>
              <w:t xml:space="preserve"> </w:t>
            </w:r>
            <w:r>
              <w:rPr>
                <w:spacing w:val="1"/>
                <w:sz w:val="20"/>
                <w:szCs w:val="20"/>
              </w:rPr>
              <w:t>o</w:t>
            </w:r>
            <w:r>
              <w:rPr>
                <w:sz w:val="20"/>
                <w:szCs w:val="20"/>
              </w:rPr>
              <w:t>r</w:t>
            </w:r>
            <w:r>
              <w:rPr>
                <w:spacing w:val="-6"/>
                <w:sz w:val="20"/>
                <w:szCs w:val="20"/>
              </w:rPr>
              <w:t xml:space="preserve"> </w:t>
            </w:r>
            <w:r>
              <w:rPr>
                <w:spacing w:val="1"/>
                <w:sz w:val="20"/>
                <w:szCs w:val="20"/>
              </w:rPr>
              <w:t>d</w:t>
            </w:r>
            <w:r>
              <w:rPr>
                <w:spacing w:val="-1"/>
                <w:sz w:val="20"/>
                <w:szCs w:val="20"/>
              </w:rPr>
              <w:t>is</w:t>
            </w:r>
            <w:r>
              <w:rPr>
                <w:sz w:val="20"/>
                <w:szCs w:val="20"/>
              </w:rPr>
              <w:t>a</w:t>
            </w:r>
            <w:r>
              <w:rPr>
                <w:spacing w:val="1"/>
                <w:sz w:val="20"/>
                <w:szCs w:val="20"/>
              </w:rPr>
              <w:t>b</w:t>
            </w:r>
            <w:r>
              <w:rPr>
                <w:spacing w:val="-1"/>
                <w:sz w:val="20"/>
                <w:szCs w:val="20"/>
              </w:rPr>
              <w:t>ili</w:t>
            </w:r>
            <w:r>
              <w:rPr>
                <w:spacing w:val="2"/>
                <w:sz w:val="20"/>
                <w:szCs w:val="20"/>
              </w:rPr>
              <w:t>t</w:t>
            </w:r>
            <w:r>
              <w:rPr>
                <w:spacing w:val="-5"/>
                <w:sz w:val="20"/>
                <w:szCs w:val="20"/>
              </w:rPr>
              <w:t>y</w:t>
            </w:r>
            <w:r>
              <w:rPr>
                <w:sz w:val="20"/>
                <w:szCs w:val="20"/>
              </w:rPr>
              <w:t>.</w:t>
            </w:r>
          </w:p>
        </w:tc>
      </w:tr>
      <w:tr w:rsidR="00E6677A" w14:paraId="46FEA311" w14:textId="77777777" w:rsidTr="00E6677A">
        <w:tblPrEx>
          <w:tblCellMar>
            <w:top w:w="0" w:type="dxa"/>
            <w:left w:w="0" w:type="dxa"/>
            <w:bottom w:w="0" w:type="dxa"/>
            <w:right w:w="0" w:type="dxa"/>
          </w:tblCellMar>
        </w:tblPrEx>
        <w:trPr>
          <w:trHeight w:hRule="exact" w:val="465"/>
        </w:trPr>
        <w:tc>
          <w:tcPr>
            <w:tcW w:w="5748" w:type="dxa"/>
            <w:tcBorders>
              <w:top w:val="single" w:sz="6" w:space="0" w:color="000000"/>
              <w:left w:val="single" w:sz="6" w:space="0" w:color="000000"/>
              <w:bottom w:val="single" w:sz="2" w:space="0" w:color="000000"/>
              <w:right w:val="single" w:sz="2" w:space="0" w:color="000000"/>
            </w:tcBorders>
          </w:tcPr>
          <w:p w14:paraId="73B749D5" w14:textId="77777777" w:rsidR="00E6677A" w:rsidRDefault="00E6677A" w:rsidP="00E6677A"/>
        </w:tc>
        <w:tc>
          <w:tcPr>
            <w:tcW w:w="5600" w:type="dxa"/>
            <w:gridSpan w:val="3"/>
            <w:tcBorders>
              <w:top w:val="single" w:sz="6" w:space="0" w:color="000000"/>
              <w:left w:val="single" w:sz="2" w:space="0" w:color="000000"/>
              <w:bottom w:val="single" w:sz="2" w:space="0" w:color="000000"/>
              <w:right w:val="single" w:sz="6" w:space="0" w:color="000000"/>
            </w:tcBorders>
          </w:tcPr>
          <w:p w14:paraId="599868F0" w14:textId="77777777" w:rsidR="00E6677A" w:rsidRDefault="00E6677A" w:rsidP="00E6677A"/>
        </w:tc>
      </w:tr>
      <w:tr w:rsidR="00E6677A" w14:paraId="2AC067AD" w14:textId="77777777" w:rsidTr="0063132E">
        <w:tblPrEx>
          <w:tblCellMar>
            <w:top w:w="0" w:type="dxa"/>
            <w:left w:w="0" w:type="dxa"/>
            <w:bottom w:w="0" w:type="dxa"/>
            <w:right w:w="0" w:type="dxa"/>
          </w:tblCellMar>
        </w:tblPrEx>
        <w:trPr>
          <w:trHeight w:hRule="exact" w:val="545"/>
        </w:trPr>
        <w:tc>
          <w:tcPr>
            <w:tcW w:w="5748" w:type="dxa"/>
            <w:tcBorders>
              <w:top w:val="single" w:sz="2" w:space="0" w:color="000000"/>
              <w:left w:val="single" w:sz="6" w:space="0" w:color="000000"/>
              <w:bottom w:val="single" w:sz="2" w:space="0" w:color="000000"/>
              <w:right w:val="single" w:sz="2" w:space="0" w:color="000000"/>
            </w:tcBorders>
            <w:shd w:val="clear" w:color="auto" w:fill="E7E7E7"/>
          </w:tcPr>
          <w:p w14:paraId="31C2A1E3" w14:textId="77777777" w:rsidR="00E6677A" w:rsidRDefault="00E6677A" w:rsidP="00E6677A">
            <w:pPr>
              <w:pStyle w:val="TableParagraph"/>
              <w:kinsoku w:val="0"/>
              <w:overflowPunct w:val="0"/>
              <w:spacing w:line="227" w:lineRule="exact"/>
              <w:ind w:right="3"/>
              <w:jc w:val="center"/>
              <w:rPr>
                <w:sz w:val="20"/>
                <w:szCs w:val="20"/>
              </w:rPr>
            </w:pPr>
            <w:r>
              <w:rPr>
                <w:b/>
                <w:bCs/>
                <w:sz w:val="20"/>
                <w:szCs w:val="20"/>
              </w:rPr>
              <w:t>A</w:t>
            </w:r>
            <w:r>
              <w:rPr>
                <w:b/>
                <w:bCs/>
                <w:spacing w:val="-1"/>
                <w:sz w:val="20"/>
                <w:szCs w:val="20"/>
              </w:rPr>
              <w:t>ppli</w:t>
            </w:r>
            <w:r>
              <w:rPr>
                <w:b/>
                <w:bCs/>
                <w:sz w:val="20"/>
                <w:szCs w:val="20"/>
              </w:rPr>
              <w:t>c</w:t>
            </w:r>
            <w:r>
              <w:rPr>
                <w:b/>
                <w:bCs/>
                <w:spacing w:val="1"/>
                <w:sz w:val="20"/>
                <w:szCs w:val="20"/>
              </w:rPr>
              <w:t>a</w:t>
            </w:r>
            <w:r>
              <w:rPr>
                <w:b/>
                <w:bCs/>
                <w:spacing w:val="-1"/>
                <w:sz w:val="20"/>
                <w:szCs w:val="20"/>
              </w:rPr>
              <w:t>n</w:t>
            </w:r>
            <w:r>
              <w:rPr>
                <w:b/>
                <w:bCs/>
                <w:sz w:val="20"/>
                <w:szCs w:val="20"/>
              </w:rPr>
              <w:t>t</w:t>
            </w:r>
            <w:r>
              <w:rPr>
                <w:b/>
                <w:bCs/>
                <w:spacing w:val="-16"/>
                <w:sz w:val="20"/>
                <w:szCs w:val="20"/>
              </w:rPr>
              <w:t xml:space="preserve"> </w:t>
            </w:r>
            <w:r>
              <w:rPr>
                <w:b/>
                <w:bCs/>
                <w:spacing w:val="-1"/>
                <w:sz w:val="20"/>
                <w:szCs w:val="20"/>
              </w:rPr>
              <w:t>Si</w:t>
            </w:r>
            <w:r>
              <w:rPr>
                <w:b/>
                <w:bCs/>
                <w:spacing w:val="1"/>
                <w:sz w:val="20"/>
                <w:szCs w:val="20"/>
              </w:rPr>
              <w:t>g</w:t>
            </w:r>
            <w:r>
              <w:rPr>
                <w:b/>
                <w:bCs/>
                <w:spacing w:val="-1"/>
                <w:sz w:val="20"/>
                <w:szCs w:val="20"/>
              </w:rPr>
              <w:t>n</w:t>
            </w:r>
            <w:r>
              <w:rPr>
                <w:b/>
                <w:bCs/>
                <w:spacing w:val="1"/>
                <w:sz w:val="20"/>
                <w:szCs w:val="20"/>
              </w:rPr>
              <w:t>a</w:t>
            </w:r>
            <w:r>
              <w:rPr>
                <w:b/>
                <w:bCs/>
                <w:sz w:val="20"/>
                <w:szCs w:val="20"/>
              </w:rPr>
              <w:t>t</w:t>
            </w:r>
            <w:r>
              <w:rPr>
                <w:b/>
                <w:bCs/>
                <w:spacing w:val="-1"/>
                <w:sz w:val="20"/>
                <w:szCs w:val="20"/>
              </w:rPr>
              <w:t>u</w:t>
            </w:r>
            <w:r>
              <w:rPr>
                <w:b/>
                <w:bCs/>
                <w:sz w:val="20"/>
                <w:szCs w:val="20"/>
              </w:rPr>
              <w:t>re</w:t>
            </w:r>
          </w:p>
          <w:p w14:paraId="12C94BB9" w14:textId="77777777" w:rsidR="00E6677A" w:rsidRDefault="00E6677A" w:rsidP="00E6677A">
            <w:pPr>
              <w:pStyle w:val="TableParagraph"/>
              <w:kinsoku w:val="0"/>
              <w:overflowPunct w:val="0"/>
              <w:spacing w:line="227" w:lineRule="exact"/>
              <w:ind w:right="4"/>
              <w:jc w:val="center"/>
            </w:pPr>
            <w:r>
              <w:rPr>
                <w:b/>
                <w:bCs/>
                <w:spacing w:val="1"/>
                <w:sz w:val="20"/>
                <w:szCs w:val="20"/>
              </w:rPr>
              <w:t>***U</w:t>
            </w:r>
            <w:r>
              <w:rPr>
                <w:b/>
                <w:bCs/>
                <w:spacing w:val="-1"/>
                <w:sz w:val="20"/>
                <w:szCs w:val="20"/>
              </w:rPr>
              <w:t>nsi</w:t>
            </w:r>
            <w:r>
              <w:rPr>
                <w:b/>
                <w:bCs/>
                <w:spacing w:val="1"/>
                <w:sz w:val="20"/>
                <w:szCs w:val="20"/>
              </w:rPr>
              <w:t>g</w:t>
            </w:r>
            <w:r>
              <w:rPr>
                <w:b/>
                <w:bCs/>
                <w:spacing w:val="-1"/>
                <w:sz w:val="20"/>
                <w:szCs w:val="20"/>
              </w:rPr>
              <w:t>n</w:t>
            </w:r>
            <w:r>
              <w:rPr>
                <w:b/>
                <w:bCs/>
                <w:sz w:val="20"/>
                <w:szCs w:val="20"/>
              </w:rPr>
              <w:t>ed</w:t>
            </w:r>
            <w:r>
              <w:rPr>
                <w:b/>
                <w:bCs/>
                <w:spacing w:val="-9"/>
                <w:sz w:val="20"/>
                <w:szCs w:val="20"/>
              </w:rPr>
              <w:t xml:space="preserve"> </w:t>
            </w:r>
            <w:r>
              <w:rPr>
                <w:b/>
                <w:bCs/>
                <w:spacing w:val="1"/>
                <w:sz w:val="20"/>
                <w:szCs w:val="20"/>
              </w:rPr>
              <w:t>a</w:t>
            </w:r>
            <w:r>
              <w:rPr>
                <w:b/>
                <w:bCs/>
                <w:spacing w:val="-1"/>
                <w:sz w:val="20"/>
                <w:szCs w:val="20"/>
              </w:rPr>
              <w:t>ppli</w:t>
            </w:r>
            <w:r>
              <w:rPr>
                <w:b/>
                <w:bCs/>
                <w:sz w:val="20"/>
                <w:szCs w:val="20"/>
              </w:rPr>
              <w:t>c</w:t>
            </w:r>
            <w:r>
              <w:rPr>
                <w:b/>
                <w:bCs/>
                <w:spacing w:val="1"/>
                <w:sz w:val="20"/>
                <w:szCs w:val="20"/>
              </w:rPr>
              <w:t>a</w:t>
            </w:r>
            <w:r>
              <w:rPr>
                <w:b/>
                <w:bCs/>
                <w:sz w:val="20"/>
                <w:szCs w:val="20"/>
              </w:rPr>
              <w:t>t</w:t>
            </w:r>
            <w:r>
              <w:rPr>
                <w:b/>
                <w:bCs/>
                <w:spacing w:val="-1"/>
                <w:sz w:val="20"/>
                <w:szCs w:val="20"/>
              </w:rPr>
              <w:t>i</w:t>
            </w:r>
            <w:r>
              <w:rPr>
                <w:b/>
                <w:bCs/>
                <w:spacing w:val="1"/>
                <w:sz w:val="20"/>
                <w:szCs w:val="20"/>
              </w:rPr>
              <w:t>o</w:t>
            </w:r>
            <w:r>
              <w:rPr>
                <w:b/>
                <w:bCs/>
                <w:spacing w:val="-1"/>
                <w:sz w:val="20"/>
                <w:szCs w:val="20"/>
              </w:rPr>
              <w:t>n</w:t>
            </w:r>
            <w:r>
              <w:rPr>
                <w:b/>
                <w:bCs/>
                <w:sz w:val="20"/>
                <w:szCs w:val="20"/>
              </w:rPr>
              <w:t>s</w:t>
            </w:r>
            <w:r>
              <w:rPr>
                <w:b/>
                <w:bCs/>
                <w:spacing w:val="-8"/>
                <w:sz w:val="20"/>
                <w:szCs w:val="20"/>
              </w:rPr>
              <w:t xml:space="preserve"> </w:t>
            </w:r>
            <w:r>
              <w:rPr>
                <w:b/>
                <w:bCs/>
                <w:spacing w:val="2"/>
                <w:sz w:val="20"/>
                <w:szCs w:val="20"/>
              </w:rPr>
              <w:t>w</w:t>
            </w:r>
            <w:r>
              <w:rPr>
                <w:b/>
                <w:bCs/>
                <w:spacing w:val="-1"/>
                <w:sz w:val="20"/>
                <w:szCs w:val="20"/>
              </w:rPr>
              <w:t>il</w:t>
            </w:r>
            <w:r>
              <w:rPr>
                <w:b/>
                <w:bCs/>
                <w:sz w:val="20"/>
                <w:szCs w:val="20"/>
              </w:rPr>
              <w:t>l</w:t>
            </w:r>
            <w:r>
              <w:rPr>
                <w:b/>
                <w:bCs/>
                <w:spacing w:val="-8"/>
                <w:sz w:val="20"/>
                <w:szCs w:val="20"/>
              </w:rPr>
              <w:t xml:space="preserve"> </w:t>
            </w:r>
            <w:r>
              <w:rPr>
                <w:b/>
                <w:bCs/>
                <w:spacing w:val="-1"/>
                <w:sz w:val="20"/>
                <w:szCs w:val="20"/>
              </w:rPr>
              <w:t>n</w:t>
            </w:r>
            <w:r>
              <w:rPr>
                <w:b/>
                <w:bCs/>
                <w:spacing w:val="1"/>
                <w:sz w:val="20"/>
                <w:szCs w:val="20"/>
              </w:rPr>
              <w:t>o</w:t>
            </w:r>
            <w:r>
              <w:rPr>
                <w:b/>
                <w:bCs/>
                <w:sz w:val="20"/>
                <w:szCs w:val="20"/>
              </w:rPr>
              <w:t>t</w:t>
            </w:r>
            <w:r>
              <w:rPr>
                <w:b/>
                <w:bCs/>
                <w:spacing w:val="-8"/>
                <w:sz w:val="20"/>
                <w:szCs w:val="20"/>
              </w:rPr>
              <w:t xml:space="preserve"> </w:t>
            </w:r>
            <w:r>
              <w:rPr>
                <w:b/>
                <w:bCs/>
                <w:spacing w:val="-1"/>
                <w:sz w:val="20"/>
                <w:szCs w:val="20"/>
              </w:rPr>
              <w:t>b</w:t>
            </w:r>
            <w:r>
              <w:rPr>
                <w:b/>
                <w:bCs/>
                <w:sz w:val="20"/>
                <w:szCs w:val="20"/>
              </w:rPr>
              <w:t>e</w:t>
            </w:r>
            <w:r>
              <w:rPr>
                <w:b/>
                <w:bCs/>
                <w:spacing w:val="-8"/>
                <w:sz w:val="20"/>
                <w:szCs w:val="20"/>
              </w:rPr>
              <w:t xml:space="preserve"> </w:t>
            </w:r>
            <w:r>
              <w:rPr>
                <w:b/>
                <w:bCs/>
                <w:spacing w:val="-1"/>
                <w:sz w:val="20"/>
                <w:szCs w:val="20"/>
              </w:rPr>
              <w:t>p</w:t>
            </w:r>
            <w:r>
              <w:rPr>
                <w:b/>
                <w:bCs/>
                <w:sz w:val="20"/>
                <w:szCs w:val="20"/>
              </w:rPr>
              <w:t>r</w:t>
            </w:r>
            <w:r>
              <w:rPr>
                <w:b/>
                <w:bCs/>
                <w:spacing w:val="1"/>
                <w:sz w:val="20"/>
                <w:szCs w:val="20"/>
              </w:rPr>
              <w:t>o</w:t>
            </w:r>
            <w:r>
              <w:rPr>
                <w:b/>
                <w:bCs/>
                <w:sz w:val="20"/>
                <w:szCs w:val="20"/>
              </w:rPr>
              <w:t>ce</w:t>
            </w:r>
            <w:r>
              <w:rPr>
                <w:b/>
                <w:bCs/>
                <w:spacing w:val="-1"/>
                <w:sz w:val="20"/>
                <w:szCs w:val="20"/>
              </w:rPr>
              <w:t>ss</w:t>
            </w:r>
            <w:r>
              <w:rPr>
                <w:b/>
                <w:bCs/>
                <w:sz w:val="20"/>
                <w:szCs w:val="20"/>
              </w:rPr>
              <w:t>ed</w:t>
            </w:r>
            <w:r>
              <w:rPr>
                <w:b/>
                <w:bCs/>
                <w:spacing w:val="1"/>
                <w:sz w:val="20"/>
                <w:szCs w:val="20"/>
              </w:rPr>
              <w:t>***</w:t>
            </w:r>
          </w:p>
        </w:tc>
        <w:tc>
          <w:tcPr>
            <w:tcW w:w="5600" w:type="dxa"/>
            <w:gridSpan w:val="3"/>
            <w:tcBorders>
              <w:top w:val="single" w:sz="2" w:space="0" w:color="000000"/>
              <w:left w:val="single" w:sz="2" w:space="0" w:color="000000"/>
              <w:bottom w:val="single" w:sz="2" w:space="0" w:color="000000"/>
              <w:right w:val="single" w:sz="6" w:space="0" w:color="000000"/>
            </w:tcBorders>
            <w:shd w:val="clear" w:color="auto" w:fill="E7E7E7"/>
            <w:noWrap/>
          </w:tcPr>
          <w:p w14:paraId="4F6AABE8" w14:textId="77777777" w:rsidR="00E6677A" w:rsidRDefault="00E6677A" w:rsidP="00E6677A">
            <w:pPr>
              <w:pStyle w:val="TableParagraph"/>
              <w:kinsoku w:val="0"/>
              <w:overflowPunct w:val="0"/>
              <w:spacing w:before="10" w:line="100" w:lineRule="exact"/>
              <w:rPr>
                <w:sz w:val="10"/>
                <w:szCs w:val="10"/>
              </w:rPr>
            </w:pPr>
          </w:p>
          <w:p w14:paraId="4A51C9DC" w14:textId="77777777" w:rsidR="00E6677A" w:rsidRDefault="00E6677A" w:rsidP="00E6677A">
            <w:pPr>
              <w:pStyle w:val="TableParagraph"/>
              <w:kinsoku w:val="0"/>
              <w:overflowPunct w:val="0"/>
              <w:ind w:left="1"/>
              <w:jc w:val="center"/>
              <w:rPr>
                <w:b/>
                <w:bCs/>
                <w:sz w:val="20"/>
                <w:szCs w:val="20"/>
              </w:rPr>
            </w:pPr>
            <w:r>
              <w:rPr>
                <w:b/>
                <w:bCs/>
                <w:spacing w:val="-1"/>
                <w:sz w:val="20"/>
                <w:szCs w:val="20"/>
              </w:rPr>
              <w:t>Si</w:t>
            </w:r>
            <w:r>
              <w:rPr>
                <w:b/>
                <w:bCs/>
                <w:spacing w:val="1"/>
                <w:sz w:val="20"/>
                <w:szCs w:val="20"/>
              </w:rPr>
              <w:t>g</w:t>
            </w:r>
            <w:r>
              <w:rPr>
                <w:b/>
                <w:bCs/>
                <w:spacing w:val="-1"/>
                <w:sz w:val="20"/>
                <w:szCs w:val="20"/>
              </w:rPr>
              <w:t>n</w:t>
            </w:r>
            <w:r>
              <w:rPr>
                <w:b/>
                <w:bCs/>
                <w:spacing w:val="1"/>
                <w:sz w:val="20"/>
                <w:szCs w:val="20"/>
              </w:rPr>
              <w:t>a</w:t>
            </w:r>
            <w:r>
              <w:rPr>
                <w:b/>
                <w:bCs/>
                <w:sz w:val="20"/>
                <w:szCs w:val="20"/>
              </w:rPr>
              <w:t>t</w:t>
            </w:r>
            <w:r>
              <w:rPr>
                <w:b/>
                <w:bCs/>
                <w:spacing w:val="-1"/>
                <w:sz w:val="20"/>
                <w:szCs w:val="20"/>
              </w:rPr>
              <w:t>u</w:t>
            </w:r>
            <w:r>
              <w:rPr>
                <w:b/>
                <w:bCs/>
                <w:sz w:val="20"/>
                <w:szCs w:val="20"/>
              </w:rPr>
              <w:t>re</w:t>
            </w:r>
            <w:r>
              <w:rPr>
                <w:b/>
                <w:bCs/>
                <w:spacing w:val="-13"/>
                <w:sz w:val="20"/>
                <w:szCs w:val="20"/>
              </w:rPr>
              <w:t xml:space="preserve"> </w:t>
            </w:r>
            <w:r>
              <w:rPr>
                <w:b/>
                <w:bCs/>
                <w:sz w:val="20"/>
                <w:szCs w:val="20"/>
              </w:rPr>
              <w:t>D</w:t>
            </w:r>
            <w:r>
              <w:rPr>
                <w:b/>
                <w:bCs/>
                <w:spacing w:val="1"/>
                <w:sz w:val="20"/>
                <w:szCs w:val="20"/>
              </w:rPr>
              <w:t>a</w:t>
            </w:r>
            <w:r>
              <w:rPr>
                <w:b/>
                <w:bCs/>
                <w:sz w:val="20"/>
                <w:szCs w:val="20"/>
              </w:rPr>
              <w:t>te</w:t>
            </w:r>
          </w:p>
          <w:p w14:paraId="3EB9C9F3" w14:textId="77777777" w:rsidR="00E6677A" w:rsidRDefault="00E6677A" w:rsidP="00E6677A">
            <w:pPr>
              <w:pStyle w:val="TableParagraph"/>
              <w:kinsoku w:val="0"/>
              <w:overflowPunct w:val="0"/>
              <w:ind w:left="1"/>
              <w:jc w:val="center"/>
              <w:rPr>
                <w:b/>
                <w:bCs/>
                <w:sz w:val="20"/>
                <w:szCs w:val="20"/>
              </w:rPr>
            </w:pPr>
          </w:p>
          <w:p w14:paraId="78853EA0" w14:textId="77777777" w:rsidR="00E6677A" w:rsidRDefault="00E6677A" w:rsidP="00E6677A">
            <w:pPr>
              <w:pStyle w:val="TableParagraph"/>
              <w:kinsoku w:val="0"/>
              <w:overflowPunct w:val="0"/>
              <w:ind w:left="1"/>
              <w:jc w:val="center"/>
            </w:pPr>
          </w:p>
        </w:tc>
      </w:tr>
    </w:tbl>
    <w:tbl>
      <w:tblPr>
        <w:tblpPr w:leftFromText="180" w:rightFromText="180" w:vertAnchor="text" w:horzAnchor="margin" w:tblpY="-149"/>
        <w:tblW w:w="11348" w:type="dxa"/>
        <w:tblLayout w:type="fixed"/>
        <w:tblCellMar>
          <w:left w:w="0" w:type="dxa"/>
          <w:right w:w="0" w:type="dxa"/>
        </w:tblCellMar>
        <w:tblLook w:val="0000" w:firstRow="0" w:lastRow="0" w:firstColumn="0" w:lastColumn="0" w:noHBand="0" w:noVBand="0"/>
      </w:tblPr>
      <w:tblGrid>
        <w:gridCol w:w="5282"/>
        <w:gridCol w:w="2518"/>
        <w:gridCol w:w="1351"/>
        <w:gridCol w:w="2197"/>
      </w:tblGrid>
      <w:tr w:rsidR="00E6677A" w14:paraId="2FEAFC8B" w14:textId="77777777" w:rsidTr="00E6677A">
        <w:tblPrEx>
          <w:tblCellMar>
            <w:top w:w="0" w:type="dxa"/>
            <w:left w:w="0" w:type="dxa"/>
            <w:bottom w:w="0" w:type="dxa"/>
            <w:right w:w="0" w:type="dxa"/>
          </w:tblCellMar>
        </w:tblPrEx>
        <w:trPr>
          <w:trHeight w:hRule="exact" w:val="247"/>
        </w:trPr>
        <w:tc>
          <w:tcPr>
            <w:tcW w:w="11348" w:type="dxa"/>
            <w:gridSpan w:val="4"/>
            <w:tcBorders>
              <w:top w:val="single" w:sz="6" w:space="0" w:color="000000"/>
              <w:left w:val="single" w:sz="6" w:space="0" w:color="000000"/>
              <w:bottom w:val="single" w:sz="2" w:space="0" w:color="E7E7E7"/>
              <w:right w:val="single" w:sz="6" w:space="0" w:color="000000"/>
            </w:tcBorders>
            <w:shd w:val="clear" w:color="auto" w:fill="E7E7E7"/>
          </w:tcPr>
          <w:p w14:paraId="325632E3" w14:textId="77777777" w:rsidR="00E6677A" w:rsidRDefault="00E6677A" w:rsidP="00E6677A">
            <w:pPr>
              <w:pStyle w:val="TableParagraph"/>
              <w:kinsoku w:val="0"/>
              <w:overflowPunct w:val="0"/>
              <w:ind w:left="14"/>
              <w:jc w:val="center"/>
            </w:pPr>
            <w:r>
              <w:rPr>
                <w:b/>
                <w:bCs/>
                <w:sz w:val="20"/>
                <w:szCs w:val="20"/>
              </w:rPr>
              <w:t>R</w:t>
            </w:r>
            <w:r>
              <w:rPr>
                <w:b/>
                <w:bCs/>
                <w:spacing w:val="-1"/>
                <w:sz w:val="20"/>
                <w:szCs w:val="20"/>
              </w:rPr>
              <w:t>E</w:t>
            </w:r>
            <w:r>
              <w:rPr>
                <w:b/>
                <w:bCs/>
                <w:sz w:val="20"/>
                <w:szCs w:val="20"/>
              </w:rPr>
              <w:t>F</w:t>
            </w:r>
            <w:r>
              <w:rPr>
                <w:b/>
                <w:bCs/>
                <w:spacing w:val="-1"/>
                <w:sz w:val="20"/>
                <w:szCs w:val="20"/>
              </w:rPr>
              <w:t>E</w:t>
            </w:r>
            <w:r>
              <w:rPr>
                <w:b/>
                <w:bCs/>
                <w:spacing w:val="2"/>
                <w:sz w:val="20"/>
                <w:szCs w:val="20"/>
              </w:rPr>
              <w:t>R</w:t>
            </w:r>
            <w:r>
              <w:rPr>
                <w:b/>
                <w:bCs/>
                <w:spacing w:val="-1"/>
                <w:sz w:val="20"/>
                <w:szCs w:val="20"/>
              </w:rPr>
              <w:t>E</w:t>
            </w:r>
            <w:r>
              <w:rPr>
                <w:b/>
                <w:bCs/>
                <w:sz w:val="20"/>
                <w:szCs w:val="20"/>
              </w:rPr>
              <w:t>N</w:t>
            </w:r>
            <w:r>
              <w:rPr>
                <w:b/>
                <w:bCs/>
                <w:spacing w:val="2"/>
                <w:sz w:val="20"/>
                <w:szCs w:val="20"/>
              </w:rPr>
              <w:t>C</w:t>
            </w:r>
            <w:r>
              <w:rPr>
                <w:b/>
                <w:bCs/>
                <w:spacing w:val="-1"/>
                <w:sz w:val="20"/>
                <w:szCs w:val="20"/>
              </w:rPr>
              <w:t>ES</w:t>
            </w:r>
          </w:p>
        </w:tc>
      </w:tr>
      <w:tr w:rsidR="00E6677A" w14:paraId="5EBE254A" w14:textId="77777777" w:rsidTr="00E6677A">
        <w:tblPrEx>
          <w:tblCellMar>
            <w:top w:w="0" w:type="dxa"/>
            <w:left w:w="0" w:type="dxa"/>
            <w:bottom w:w="0" w:type="dxa"/>
            <w:right w:w="0" w:type="dxa"/>
          </w:tblCellMar>
        </w:tblPrEx>
        <w:trPr>
          <w:trHeight w:hRule="exact" w:val="452"/>
        </w:trPr>
        <w:tc>
          <w:tcPr>
            <w:tcW w:w="11348" w:type="dxa"/>
            <w:gridSpan w:val="4"/>
            <w:tcBorders>
              <w:top w:val="single" w:sz="2" w:space="0" w:color="E7E7E7"/>
              <w:left w:val="single" w:sz="6" w:space="0" w:color="000000"/>
              <w:bottom w:val="single" w:sz="4" w:space="0" w:color="000000"/>
              <w:right w:val="single" w:sz="6" w:space="0" w:color="000000"/>
            </w:tcBorders>
          </w:tcPr>
          <w:p w14:paraId="64E71E4F" w14:textId="77777777" w:rsidR="00E6677A" w:rsidRDefault="00E6677A" w:rsidP="00E6677A">
            <w:pPr>
              <w:pStyle w:val="TableParagraph"/>
              <w:kinsoku w:val="0"/>
              <w:overflowPunct w:val="0"/>
              <w:spacing w:line="225" w:lineRule="exact"/>
              <w:ind w:left="102"/>
              <w:rPr>
                <w:sz w:val="20"/>
                <w:szCs w:val="20"/>
              </w:rPr>
            </w:pPr>
            <w:r>
              <w:rPr>
                <w:spacing w:val="-2"/>
                <w:sz w:val="20"/>
                <w:szCs w:val="20"/>
              </w:rPr>
              <w:t>L</w:t>
            </w:r>
            <w:r>
              <w:rPr>
                <w:spacing w:val="-1"/>
                <w:sz w:val="20"/>
                <w:szCs w:val="20"/>
              </w:rPr>
              <w:t>i</w:t>
            </w:r>
            <w:r>
              <w:rPr>
                <w:spacing w:val="1"/>
                <w:sz w:val="20"/>
                <w:szCs w:val="20"/>
              </w:rPr>
              <w:t>s</w:t>
            </w:r>
            <w:r>
              <w:rPr>
                <w:sz w:val="20"/>
                <w:szCs w:val="20"/>
              </w:rPr>
              <w:t>t</w:t>
            </w:r>
            <w:r>
              <w:rPr>
                <w:spacing w:val="8"/>
                <w:sz w:val="20"/>
                <w:szCs w:val="20"/>
              </w:rPr>
              <w:t xml:space="preserve"> </w:t>
            </w:r>
            <w:r>
              <w:rPr>
                <w:spacing w:val="2"/>
                <w:sz w:val="20"/>
                <w:szCs w:val="20"/>
              </w:rPr>
              <w:t>t</w:t>
            </w:r>
            <w:r>
              <w:rPr>
                <w:spacing w:val="-2"/>
                <w:sz w:val="20"/>
                <w:szCs w:val="20"/>
              </w:rPr>
              <w:t>h</w:t>
            </w:r>
            <w:r>
              <w:rPr>
                <w:sz w:val="20"/>
                <w:szCs w:val="20"/>
              </w:rPr>
              <w:t>ree</w:t>
            </w:r>
            <w:r>
              <w:rPr>
                <w:spacing w:val="8"/>
                <w:sz w:val="20"/>
                <w:szCs w:val="20"/>
              </w:rPr>
              <w:t xml:space="preserve"> </w:t>
            </w:r>
            <w:r>
              <w:rPr>
                <w:spacing w:val="1"/>
                <w:sz w:val="20"/>
                <w:szCs w:val="20"/>
              </w:rPr>
              <w:t>p</w:t>
            </w:r>
            <w:r>
              <w:rPr>
                <w:sz w:val="20"/>
                <w:szCs w:val="20"/>
              </w:rPr>
              <w:t>er</w:t>
            </w:r>
            <w:r>
              <w:rPr>
                <w:spacing w:val="-1"/>
                <w:sz w:val="20"/>
                <w:szCs w:val="20"/>
              </w:rPr>
              <w:t>s</w:t>
            </w:r>
            <w:r>
              <w:rPr>
                <w:spacing w:val="1"/>
                <w:sz w:val="20"/>
                <w:szCs w:val="20"/>
              </w:rPr>
              <w:t>o</w:t>
            </w:r>
            <w:r>
              <w:rPr>
                <w:spacing w:val="-2"/>
                <w:sz w:val="20"/>
                <w:szCs w:val="20"/>
              </w:rPr>
              <w:t>n</w:t>
            </w:r>
            <w:r>
              <w:rPr>
                <w:sz w:val="20"/>
                <w:szCs w:val="20"/>
              </w:rPr>
              <w:t>s</w:t>
            </w:r>
            <w:r>
              <w:rPr>
                <w:spacing w:val="9"/>
                <w:sz w:val="20"/>
                <w:szCs w:val="20"/>
              </w:rPr>
              <w:t xml:space="preserve"> </w:t>
            </w:r>
            <w:r>
              <w:rPr>
                <w:spacing w:val="-3"/>
                <w:sz w:val="20"/>
                <w:szCs w:val="20"/>
              </w:rPr>
              <w:t>w</w:t>
            </w:r>
            <w:r>
              <w:rPr>
                <w:spacing w:val="1"/>
                <w:sz w:val="20"/>
                <w:szCs w:val="20"/>
              </w:rPr>
              <w:t>h</w:t>
            </w:r>
            <w:r>
              <w:rPr>
                <w:sz w:val="20"/>
                <w:szCs w:val="20"/>
              </w:rPr>
              <w:t>o</w:t>
            </w:r>
            <w:r>
              <w:rPr>
                <w:spacing w:val="8"/>
                <w:sz w:val="20"/>
                <w:szCs w:val="20"/>
              </w:rPr>
              <w:t xml:space="preserve"> </w:t>
            </w:r>
            <w:r>
              <w:rPr>
                <w:sz w:val="20"/>
                <w:szCs w:val="20"/>
              </w:rPr>
              <w:t>are</w:t>
            </w:r>
            <w:r>
              <w:rPr>
                <w:spacing w:val="9"/>
                <w:sz w:val="20"/>
                <w:szCs w:val="20"/>
              </w:rPr>
              <w:t xml:space="preserve"> </w:t>
            </w:r>
            <w:r>
              <w:rPr>
                <w:spacing w:val="2"/>
                <w:sz w:val="20"/>
                <w:szCs w:val="20"/>
              </w:rPr>
              <w:t>N</w:t>
            </w:r>
            <w:r>
              <w:rPr>
                <w:sz w:val="20"/>
                <w:szCs w:val="20"/>
              </w:rPr>
              <w:t>OT</w:t>
            </w:r>
            <w:r>
              <w:rPr>
                <w:spacing w:val="10"/>
                <w:sz w:val="20"/>
                <w:szCs w:val="20"/>
              </w:rPr>
              <w:t xml:space="preserve"> </w:t>
            </w:r>
            <w:r>
              <w:rPr>
                <w:sz w:val="20"/>
                <w:szCs w:val="20"/>
              </w:rPr>
              <w:t>re</w:t>
            </w:r>
            <w:r>
              <w:rPr>
                <w:spacing w:val="-1"/>
                <w:sz w:val="20"/>
                <w:szCs w:val="20"/>
              </w:rPr>
              <w:t>l</w:t>
            </w:r>
            <w:r>
              <w:rPr>
                <w:sz w:val="20"/>
                <w:szCs w:val="20"/>
              </w:rPr>
              <w:t>a</w:t>
            </w:r>
            <w:r>
              <w:rPr>
                <w:spacing w:val="-1"/>
                <w:sz w:val="20"/>
                <w:szCs w:val="20"/>
              </w:rPr>
              <w:t>t</w:t>
            </w:r>
            <w:r>
              <w:rPr>
                <w:sz w:val="20"/>
                <w:szCs w:val="20"/>
              </w:rPr>
              <w:t>ed</w:t>
            </w:r>
            <w:r>
              <w:rPr>
                <w:spacing w:val="9"/>
                <w:sz w:val="20"/>
                <w:szCs w:val="20"/>
              </w:rPr>
              <w:t xml:space="preserve"> </w:t>
            </w:r>
            <w:r>
              <w:rPr>
                <w:spacing w:val="-1"/>
                <w:sz w:val="20"/>
                <w:szCs w:val="20"/>
              </w:rPr>
              <w:t>t</w:t>
            </w:r>
            <w:r>
              <w:rPr>
                <w:sz w:val="20"/>
                <w:szCs w:val="20"/>
              </w:rPr>
              <w:t>o</w:t>
            </w:r>
            <w:r>
              <w:rPr>
                <w:spacing w:val="9"/>
                <w:sz w:val="20"/>
                <w:szCs w:val="20"/>
              </w:rPr>
              <w:t xml:space="preserve"> </w:t>
            </w:r>
            <w:r>
              <w:rPr>
                <w:spacing w:val="-5"/>
                <w:sz w:val="20"/>
                <w:szCs w:val="20"/>
              </w:rPr>
              <w:t>y</w:t>
            </w:r>
            <w:r>
              <w:rPr>
                <w:spacing w:val="1"/>
                <w:sz w:val="20"/>
                <w:szCs w:val="20"/>
              </w:rPr>
              <w:t>o</w:t>
            </w:r>
            <w:r>
              <w:rPr>
                <w:sz w:val="20"/>
                <w:szCs w:val="20"/>
              </w:rPr>
              <w:t>u</w:t>
            </w:r>
            <w:r>
              <w:rPr>
                <w:spacing w:val="7"/>
                <w:sz w:val="20"/>
                <w:szCs w:val="20"/>
              </w:rPr>
              <w:t xml:space="preserve"> </w:t>
            </w:r>
            <w:r>
              <w:rPr>
                <w:spacing w:val="2"/>
                <w:sz w:val="20"/>
                <w:szCs w:val="20"/>
              </w:rPr>
              <w:t>a</w:t>
            </w:r>
            <w:r>
              <w:rPr>
                <w:spacing w:val="-2"/>
                <w:sz w:val="20"/>
                <w:szCs w:val="20"/>
              </w:rPr>
              <w:t>n</w:t>
            </w:r>
            <w:r>
              <w:rPr>
                <w:sz w:val="20"/>
                <w:szCs w:val="20"/>
              </w:rPr>
              <w:t>d</w:t>
            </w:r>
            <w:r>
              <w:rPr>
                <w:spacing w:val="11"/>
                <w:sz w:val="20"/>
                <w:szCs w:val="20"/>
              </w:rPr>
              <w:t xml:space="preserve"> </w:t>
            </w:r>
            <w:r>
              <w:rPr>
                <w:spacing w:val="-3"/>
                <w:sz w:val="20"/>
                <w:szCs w:val="20"/>
              </w:rPr>
              <w:t>w</w:t>
            </w:r>
            <w:r>
              <w:rPr>
                <w:spacing w:val="-2"/>
                <w:sz w:val="20"/>
                <w:szCs w:val="20"/>
              </w:rPr>
              <w:t>h</w:t>
            </w:r>
            <w:r>
              <w:rPr>
                <w:sz w:val="20"/>
                <w:szCs w:val="20"/>
              </w:rPr>
              <w:t>o</w:t>
            </w:r>
            <w:r>
              <w:rPr>
                <w:spacing w:val="9"/>
                <w:sz w:val="20"/>
                <w:szCs w:val="20"/>
              </w:rPr>
              <w:t xml:space="preserve"> </w:t>
            </w:r>
            <w:r>
              <w:rPr>
                <w:sz w:val="20"/>
                <w:szCs w:val="20"/>
              </w:rPr>
              <w:t>a</w:t>
            </w:r>
            <w:r>
              <w:rPr>
                <w:spacing w:val="3"/>
                <w:sz w:val="20"/>
                <w:szCs w:val="20"/>
              </w:rPr>
              <w:t>r</w:t>
            </w:r>
            <w:r>
              <w:rPr>
                <w:sz w:val="20"/>
                <w:szCs w:val="20"/>
              </w:rPr>
              <w:t>e</w:t>
            </w:r>
            <w:r>
              <w:rPr>
                <w:spacing w:val="8"/>
                <w:sz w:val="20"/>
                <w:szCs w:val="20"/>
              </w:rPr>
              <w:t xml:space="preserve"> </w:t>
            </w:r>
            <w:r>
              <w:rPr>
                <w:spacing w:val="-2"/>
                <w:sz w:val="20"/>
                <w:szCs w:val="20"/>
              </w:rPr>
              <w:t>f</w:t>
            </w:r>
            <w:r>
              <w:rPr>
                <w:spacing w:val="2"/>
                <w:sz w:val="20"/>
                <w:szCs w:val="20"/>
              </w:rPr>
              <w:t>a</w:t>
            </w:r>
            <w:r>
              <w:rPr>
                <w:spacing w:val="-2"/>
                <w:sz w:val="20"/>
                <w:szCs w:val="20"/>
              </w:rPr>
              <w:t>m</w:t>
            </w:r>
            <w:r>
              <w:rPr>
                <w:spacing w:val="-1"/>
                <w:sz w:val="20"/>
                <w:szCs w:val="20"/>
              </w:rPr>
              <w:t>il</w:t>
            </w:r>
            <w:r>
              <w:rPr>
                <w:sz w:val="20"/>
                <w:szCs w:val="20"/>
              </w:rPr>
              <w:t>iar</w:t>
            </w:r>
            <w:r>
              <w:rPr>
                <w:spacing w:val="11"/>
                <w:sz w:val="20"/>
                <w:szCs w:val="20"/>
              </w:rPr>
              <w:t xml:space="preserve"> </w:t>
            </w:r>
            <w:r>
              <w:rPr>
                <w:spacing w:val="-3"/>
                <w:sz w:val="20"/>
                <w:szCs w:val="20"/>
              </w:rPr>
              <w:t>w</w:t>
            </w:r>
            <w:r>
              <w:rPr>
                <w:spacing w:val="2"/>
                <w:sz w:val="20"/>
                <w:szCs w:val="20"/>
              </w:rPr>
              <w:t>i</w:t>
            </w:r>
            <w:r>
              <w:rPr>
                <w:spacing w:val="-1"/>
                <w:sz w:val="20"/>
                <w:szCs w:val="20"/>
              </w:rPr>
              <w:t>t</w:t>
            </w:r>
            <w:r>
              <w:rPr>
                <w:sz w:val="20"/>
                <w:szCs w:val="20"/>
              </w:rPr>
              <w:t>h</w:t>
            </w:r>
            <w:r>
              <w:rPr>
                <w:spacing w:val="9"/>
                <w:sz w:val="20"/>
                <w:szCs w:val="20"/>
              </w:rPr>
              <w:t xml:space="preserve"> </w:t>
            </w:r>
            <w:r>
              <w:rPr>
                <w:spacing w:val="-2"/>
                <w:sz w:val="20"/>
                <w:szCs w:val="20"/>
              </w:rPr>
              <w:t>y</w:t>
            </w:r>
            <w:r>
              <w:rPr>
                <w:spacing w:val="1"/>
                <w:sz w:val="20"/>
                <w:szCs w:val="20"/>
              </w:rPr>
              <w:t>o</w:t>
            </w:r>
            <w:r>
              <w:rPr>
                <w:spacing w:val="-2"/>
                <w:sz w:val="20"/>
                <w:szCs w:val="20"/>
              </w:rPr>
              <w:t>u</w:t>
            </w:r>
            <w:r>
              <w:rPr>
                <w:sz w:val="20"/>
                <w:szCs w:val="20"/>
              </w:rPr>
              <w:t>r</w:t>
            </w:r>
            <w:r>
              <w:rPr>
                <w:spacing w:val="9"/>
                <w:sz w:val="20"/>
                <w:szCs w:val="20"/>
              </w:rPr>
              <w:t xml:space="preserve"> </w:t>
            </w:r>
            <w:r>
              <w:rPr>
                <w:spacing w:val="3"/>
                <w:sz w:val="20"/>
                <w:szCs w:val="20"/>
              </w:rPr>
              <w:t>q</w:t>
            </w:r>
            <w:r>
              <w:rPr>
                <w:spacing w:val="-2"/>
                <w:sz w:val="20"/>
                <w:szCs w:val="20"/>
              </w:rPr>
              <w:t>u</w:t>
            </w:r>
            <w:r>
              <w:rPr>
                <w:sz w:val="20"/>
                <w:szCs w:val="20"/>
              </w:rPr>
              <w:t>a</w:t>
            </w:r>
            <w:r>
              <w:rPr>
                <w:spacing w:val="-1"/>
                <w:sz w:val="20"/>
                <w:szCs w:val="20"/>
              </w:rPr>
              <w:t>l</w:t>
            </w:r>
            <w:r>
              <w:rPr>
                <w:spacing w:val="2"/>
                <w:sz w:val="20"/>
                <w:szCs w:val="20"/>
              </w:rPr>
              <w:t>i</w:t>
            </w:r>
            <w:r>
              <w:rPr>
                <w:spacing w:val="-2"/>
                <w:sz w:val="20"/>
                <w:szCs w:val="20"/>
              </w:rPr>
              <w:t>f</w:t>
            </w:r>
            <w:r>
              <w:rPr>
                <w:spacing w:val="-1"/>
                <w:sz w:val="20"/>
                <w:szCs w:val="20"/>
              </w:rPr>
              <w:t>i</w:t>
            </w:r>
            <w:r>
              <w:rPr>
                <w:sz w:val="20"/>
                <w:szCs w:val="20"/>
              </w:rPr>
              <w:t>ca</w:t>
            </w:r>
            <w:r>
              <w:rPr>
                <w:spacing w:val="2"/>
                <w:sz w:val="20"/>
                <w:szCs w:val="20"/>
              </w:rPr>
              <w:t>t</w:t>
            </w:r>
            <w:r>
              <w:rPr>
                <w:spacing w:val="-1"/>
                <w:sz w:val="20"/>
                <w:szCs w:val="20"/>
              </w:rPr>
              <w:t>i</w:t>
            </w:r>
            <w:r>
              <w:rPr>
                <w:spacing w:val="1"/>
                <w:sz w:val="20"/>
                <w:szCs w:val="20"/>
              </w:rPr>
              <w:t>o</w:t>
            </w:r>
            <w:r>
              <w:rPr>
                <w:spacing w:val="-2"/>
                <w:sz w:val="20"/>
                <w:szCs w:val="20"/>
              </w:rPr>
              <w:t>n</w:t>
            </w:r>
            <w:r>
              <w:rPr>
                <w:sz w:val="20"/>
                <w:szCs w:val="20"/>
              </w:rPr>
              <w:t>s</w:t>
            </w:r>
            <w:r>
              <w:rPr>
                <w:spacing w:val="10"/>
                <w:sz w:val="20"/>
                <w:szCs w:val="20"/>
              </w:rPr>
              <w:t xml:space="preserve"> </w:t>
            </w:r>
            <w:r>
              <w:rPr>
                <w:spacing w:val="-2"/>
                <w:sz w:val="20"/>
                <w:szCs w:val="20"/>
              </w:rPr>
              <w:t>f</w:t>
            </w:r>
            <w:r>
              <w:rPr>
                <w:spacing w:val="1"/>
                <w:sz w:val="20"/>
                <w:szCs w:val="20"/>
              </w:rPr>
              <w:t>o</w:t>
            </w:r>
            <w:r>
              <w:rPr>
                <w:sz w:val="20"/>
                <w:szCs w:val="20"/>
              </w:rPr>
              <w:t>r</w:t>
            </w:r>
            <w:r>
              <w:rPr>
                <w:spacing w:val="9"/>
                <w:sz w:val="20"/>
                <w:szCs w:val="20"/>
              </w:rPr>
              <w:t xml:space="preserve"> </w:t>
            </w:r>
            <w:r>
              <w:rPr>
                <w:spacing w:val="2"/>
                <w:sz w:val="20"/>
                <w:szCs w:val="20"/>
              </w:rPr>
              <w:t>e</w:t>
            </w:r>
            <w:r>
              <w:rPr>
                <w:spacing w:val="-5"/>
                <w:sz w:val="20"/>
                <w:szCs w:val="20"/>
              </w:rPr>
              <w:t>m</w:t>
            </w:r>
            <w:r>
              <w:rPr>
                <w:spacing w:val="1"/>
                <w:sz w:val="20"/>
                <w:szCs w:val="20"/>
              </w:rPr>
              <w:t>p</w:t>
            </w:r>
            <w:r>
              <w:rPr>
                <w:spacing w:val="-1"/>
                <w:sz w:val="20"/>
                <w:szCs w:val="20"/>
              </w:rPr>
              <w:t>l</w:t>
            </w:r>
            <w:r>
              <w:rPr>
                <w:spacing w:val="3"/>
                <w:sz w:val="20"/>
                <w:szCs w:val="20"/>
              </w:rPr>
              <w:t>o</w:t>
            </w:r>
            <w:r>
              <w:rPr>
                <w:spacing w:val="-2"/>
                <w:sz w:val="20"/>
                <w:szCs w:val="20"/>
              </w:rPr>
              <w:t>ym</w:t>
            </w:r>
            <w:r>
              <w:rPr>
                <w:spacing w:val="2"/>
                <w:sz w:val="20"/>
                <w:szCs w:val="20"/>
              </w:rPr>
              <w:t>e</w:t>
            </w:r>
            <w:r>
              <w:rPr>
                <w:spacing w:val="-2"/>
                <w:sz w:val="20"/>
                <w:szCs w:val="20"/>
              </w:rPr>
              <w:t>n</w:t>
            </w:r>
            <w:r>
              <w:rPr>
                <w:spacing w:val="-1"/>
                <w:sz w:val="20"/>
                <w:szCs w:val="20"/>
              </w:rPr>
              <w:t>t</w:t>
            </w:r>
            <w:r>
              <w:rPr>
                <w:sz w:val="20"/>
                <w:szCs w:val="20"/>
              </w:rPr>
              <w:t xml:space="preserve">. </w:t>
            </w:r>
            <w:r>
              <w:rPr>
                <w:spacing w:val="17"/>
                <w:sz w:val="20"/>
                <w:szCs w:val="20"/>
              </w:rPr>
              <w:t xml:space="preserve"> </w:t>
            </w:r>
            <w:r>
              <w:rPr>
                <w:sz w:val="20"/>
                <w:szCs w:val="20"/>
              </w:rPr>
              <w:t>Do</w:t>
            </w:r>
            <w:r>
              <w:rPr>
                <w:spacing w:val="11"/>
                <w:sz w:val="20"/>
                <w:szCs w:val="20"/>
              </w:rPr>
              <w:t xml:space="preserve"> </w:t>
            </w:r>
            <w:r>
              <w:rPr>
                <w:spacing w:val="-2"/>
                <w:sz w:val="20"/>
                <w:szCs w:val="20"/>
              </w:rPr>
              <w:t>n</w:t>
            </w:r>
            <w:r>
              <w:rPr>
                <w:spacing w:val="1"/>
                <w:sz w:val="20"/>
                <w:szCs w:val="20"/>
              </w:rPr>
              <w:t>o</w:t>
            </w:r>
            <w:r>
              <w:rPr>
                <w:sz w:val="20"/>
                <w:szCs w:val="20"/>
              </w:rPr>
              <w:t>t</w:t>
            </w:r>
            <w:r>
              <w:rPr>
                <w:spacing w:val="9"/>
                <w:sz w:val="20"/>
                <w:szCs w:val="20"/>
              </w:rPr>
              <w:t xml:space="preserve"> </w:t>
            </w:r>
            <w:r>
              <w:rPr>
                <w:sz w:val="20"/>
                <w:szCs w:val="20"/>
              </w:rPr>
              <w:t>re</w:t>
            </w:r>
            <w:r>
              <w:rPr>
                <w:spacing w:val="1"/>
                <w:sz w:val="20"/>
                <w:szCs w:val="20"/>
              </w:rPr>
              <w:t>p</w:t>
            </w:r>
            <w:r>
              <w:rPr>
                <w:sz w:val="20"/>
                <w:szCs w:val="20"/>
              </w:rPr>
              <w:t>eat</w:t>
            </w:r>
            <w:r>
              <w:rPr>
                <w:spacing w:val="9"/>
                <w:sz w:val="20"/>
                <w:szCs w:val="20"/>
              </w:rPr>
              <w:t xml:space="preserve"> </w:t>
            </w:r>
            <w:r>
              <w:rPr>
                <w:spacing w:val="-2"/>
                <w:sz w:val="20"/>
                <w:szCs w:val="20"/>
              </w:rPr>
              <w:t>n</w:t>
            </w:r>
            <w:r>
              <w:rPr>
                <w:spacing w:val="2"/>
                <w:sz w:val="20"/>
                <w:szCs w:val="20"/>
              </w:rPr>
              <w:t>a</w:t>
            </w:r>
            <w:r>
              <w:rPr>
                <w:spacing w:val="-5"/>
                <w:sz w:val="20"/>
                <w:szCs w:val="20"/>
              </w:rPr>
              <w:t>m</w:t>
            </w:r>
            <w:r>
              <w:rPr>
                <w:spacing w:val="2"/>
                <w:sz w:val="20"/>
                <w:szCs w:val="20"/>
              </w:rPr>
              <w:t>e</w:t>
            </w:r>
            <w:r>
              <w:rPr>
                <w:sz w:val="20"/>
                <w:szCs w:val="20"/>
              </w:rPr>
              <w:t>s</w:t>
            </w:r>
            <w:r>
              <w:rPr>
                <w:spacing w:val="7"/>
                <w:sz w:val="20"/>
                <w:szCs w:val="20"/>
              </w:rPr>
              <w:t xml:space="preserve"> </w:t>
            </w:r>
            <w:r>
              <w:rPr>
                <w:spacing w:val="1"/>
                <w:sz w:val="20"/>
                <w:szCs w:val="20"/>
              </w:rPr>
              <w:t>o</w:t>
            </w:r>
            <w:r>
              <w:rPr>
                <w:sz w:val="20"/>
                <w:szCs w:val="20"/>
              </w:rPr>
              <w:t>f</w:t>
            </w:r>
          </w:p>
          <w:p w14:paraId="1182B749" w14:textId="77777777" w:rsidR="00E6677A" w:rsidRDefault="00E6677A" w:rsidP="00E6677A">
            <w:pPr>
              <w:pStyle w:val="TableParagraph"/>
              <w:kinsoku w:val="0"/>
              <w:overflowPunct w:val="0"/>
              <w:spacing w:line="217" w:lineRule="exact"/>
              <w:ind w:left="102"/>
            </w:pPr>
            <w:r>
              <w:rPr>
                <w:spacing w:val="-2"/>
                <w:sz w:val="20"/>
                <w:szCs w:val="20"/>
              </w:rPr>
              <w:t>Su</w:t>
            </w:r>
            <w:r>
              <w:rPr>
                <w:spacing w:val="1"/>
                <w:sz w:val="20"/>
                <w:szCs w:val="20"/>
              </w:rPr>
              <w:t>p</w:t>
            </w:r>
            <w:r>
              <w:rPr>
                <w:sz w:val="20"/>
                <w:szCs w:val="20"/>
              </w:rPr>
              <w:t>er</w:t>
            </w:r>
            <w:r>
              <w:rPr>
                <w:spacing w:val="-2"/>
                <w:sz w:val="20"/>
                <w:szCs w:val="20"/>
              </w:rPr>
              <w:t>v</w:t>
            </w:r>
            <w:r>
              <w:rPr>
                <w:spacing w:val="2"/>
                <w:sz w:val="20"/>
                <w:szCs w:val="20"/>
              </w:rPr>
              <w:t>i</w:t>
            </w:r>
            <w:r>
              <w:rPr>
                <w:spacing w:val="-1"/>
                <w:sz w:val="20"/>
                <w:szCs w:val="20"/>
              </w:rPr>
              <w:t>s</w:t>
            </w:r>
            <w:r>
              <w:rPr>
                <w:spacing w:val="1"/>
                <w:sz w:val="20"/>
                <w:szCs w:val="20"/>
              </w:rPr>
              <w:t>o</w:t>
            </w:r>
            <w:r>
              <w:rPr>
                <w:sz w:val="20"/>
                <w:szCs w:val="20"/>
              </w:rPr>
              <w:t>rs</w:t>
            </w:r>
            <w:r>
              <w:rPr>
                <w:spacing w:val="-8"/>
                <w:sz w:val="20"/>
                <w:szCs w:val="20"/>
              </w:rPr>
              <w:t xml:space="preserve"> </w:t>
            </w:r>
            <w:r>
              <w:rPr>
                <w:spacing w:val="-1"/>
                <w:sz w:val="20"/>
                <w:szCs w:val="20"/>
              </w:rPr>
              <w:t>list</w:t>
            </w:r>
            <w:r>
              <w:rPr>
                <w:sz w:val="20"/>
                <w:szCs w:val="20"/>
              </w:rPr>
              <w:t>ed</w:t>
            </w:r>
            <w:r>
              <w:rPr>
                <w:spacing w:val="-3"/>
                <w:sz w:val="20"/>
                <w:szCs w:val="20"/>
              </w:rPr>
              <w:t xml:space="preserve"> </w:t>
            </w:r>
            <w:r>
              <w:rPr>
                <w:spacing w:val="-2"/>
                <w:sz w:val="20"/>
                <w:szCs w:val="20"/>
              </w:rPr>
              <w:t>un</w:t>
            </w:r>
            <w:r>
              <w:rPr>
                <w:spacing w:val="1"/>
                <w:sz w:val="20"/>
                <w:szCs w:val="20"/>
              </w:rPr>
              <w:t>d</w:t>
            </w:r>
            <w:r>
              <w:rPr>
                <w:sz w:val="20"/>
                <w:szCs w:val="20"/>
              </w:rPr>
              <w:t>er</w:t>
            </w:r>
            <w:r>
              <w:rPr>
                <w:spacing w:val="-4"/>
                <w:sz w:val="20"/>
                <w:szCs w:val="20"/>
              </w:rPr>
              <w:t xml:space="preserve"> </w:t>
            </w:r>
            <w:r>
              <w:rPr>
                <w:spacing w:val="-5"/>
                <w:sz w:val="20"/>
                <w:szCs w:val="20"/>
              </w:rPr>
              <w:t>y</w:t>
            </w:r>
            <w:r>
              <w:rPr>
                <w:spacing w:val="1"/>
                <w:sz w:val="20"/>
                <w:szCs w:val="20"/>
              </w:rPr>
              <w:t>o</w:t>
            </w:r>
            <w:r>
              <w:rPr>
                <w:spacing w:val="-2"/>
                <w:sz w:val="20"/>
                <w:szCs w:val="20"/>
              </w:rPr>
              <w:t>u</w:t>
            </w:r>
            <w:r>
              <w:rPr>
                <w:sz w:val="20"/>
                <w:szCs w:val="20"/>
              </w:rPr>
              <w:t>r</w:t>
            </w:r>
            <w:r>
              <w:rPr>
                <w:spacing w:val="-4"/>
                <w:sz w:val="20"/>
                <w:szCs w:val="20"/>
              </w:rPr>
              <w:t xml:space="preserve"> </w:t>
            </w:r>
            <w:r>
              <w:rPr>
                <w:spacing w:val="-3"/>
                <w:sz w:val="20"/>
                <w:szCs w:val="20"/>
              </w:rPr>
              <w:t>w</w:t>
            </w:r>
            <w:r>
              <w:rPr>
                <w:spacing w:val="1"/>
                <w:sz w:val="20"/>
                <w:szCs w:val="20"/>
              </w:rPr>
              <w:t>o</w:t>
            </w:r>
            <w:r>
              <w:rPr>
                <w:sz w:val="20"/>
                <w:szCs w:val="20"/>
              </w:rPr>
              <w:t>rk</w:t>
            </w:r>
            <w:r>
              <w:rPr>
                <w:spacing w:val="-7"/>
                <w:sz w:val="20"/>
                <w:szCs w:val="20"/>
              </w:rPr>
              <w:t xml:space="preserve"> </w:t>
            </w:r>
            <w:r>
              <w:rPr>
                <w:spacing w:val="2"/>
                <w:sz w:val="20"/>
                <w:szCs w:val="20"/>
              </w:rPr>
              <w:t>e</w:t>
            </w:r>
            <w:r>
              <w:rPr>
                <w:spacing w:val="-2"/>
                <w:sz w:val="20"/>
                <w:szCs w:val="20"/>
              </w:rPr>
              <w:t>x</w:t>
            </w:r>
            <w:r>
              <w:rPr>
                <w:spacing w:val="1"/>
                <w:sz w:val="20"/>
                <w:szCs w:val="20"/>
              </w:rPr>
              <w:t>p</w:t>
            </w:r>
            <w:r>
              <w:rPr>
                <w:sz w:val="20"/>
                <w:szCs w:val="20"/>
              </w:rPr>
              <w:t>er</w:t>
            </w:r>
            <w:r>
              <w:rPr>
                <w:spacing w:val="-1"/>
                <w:sz w:val="20"/>
                <w:szCs w:val="20"/>
              </w:rPr>
              <w:t>i</w:t>
            </w:r>
            <w:r>
              <w:rPr>
                <w:sz w:val="20"/>
                <w:szCs w:val="20"/>
              </w:rPr>
              <w:t>e</w:t>
            </w:r>
            <w:r>
              <w:rPr>
                <w:spacing w:val="-2"/>
                <w:sz w:val="20"/>
                <w:szCs w:val="20"/>
              </w:rPr>
              <w:t>n</w:t>
            </w:r>
            <w:r>
              <w:rPr>
                <w:sz w:val="20"/>
                <w:szCs w:val="20"/>
              </w:rPr>
              <w:t>ce.</w:t>
            </w:r>
          </w:p>
        </w:tc>
      </w:tr>
      <w:tr w:rsidR="00E6677A" w14:paraId="6C2AE0E0" w14:textId="77777777" w:rsidTr="00E6677A">
        <w:tblPrEx>
          <w:tblCellMar>
            <w:top w:w="0" w:type="dxa"/>
            <w:left w:w="0" w:type="dxa"/>
            <w:bottom w:w="0" w:type="dxa"/>
            <w:right w:w="0" w:type="dxa"/>
          </w:tblCellMar>
        </w:tblPrEx>
        <w:trPr>
          <w:trHeight w:hRule="exact" w:val="247"/>
        </w:trPr>
        <w:tc>
          <w:tcPr>
            <w:tcW w:w="5282" w:type="dxa"/>
            <w:tcBorders>
              <w:top w:val="single" w:sz="4" w:space="0" w:color="000000"/>
              <w:left w:val="single" w:sz="6" w:space="0" w:color="000000"/>
              <w:bottom w:val="single" w:sz="6" w:space="0" w:color="000000"/>
              <w:right w:val="single" w:sz="6" w:space="0" w:color="000000"/>
            </w:tcBorders>
            <w:shd w:val="clear" w:color="auto" w:fill="F3F3F3"/>
          </w:tcPr>
          <w:p w14:paraId="3FA96372" w14:textId="77777777" w:rsidR="00E6677A" w:rsidRDefault="00E6677A" w:rsidP="00E6677A">
            <w:pPr>
              <w:pStyle w:val="TableParagraph"/>
              <w:kinsoku w:val="0"/>
              <w:overflowPunct w:val="0"/>
              <w:spacing w:before="6" w:line="227" w:lineRule="exact"/>
              <w:ind w:left="99"/>
            </w:pPr>
            <w:r>
              <w:rPr>
                <w:b/>
                <w:bCs/>
                <w:sz w:val="20"/>
                <w:szCs w:val="20"/>
              </w:rPr>
              <w:t>Refere</w:t>
            </w:r>
            <w:r>
              <w:rPr>
                <w:b/>
                <w:bCs/>
                <w:spacing w:val="-1"/>
                <w:sz w:val="20"/>
                <w:szCs w:val="20"/>
              </w:rPr>
              <w:t>n</w:t>
            </w:r>
            <w:r>
              <w:rPr>
                <w:b/>
                <w:bCs/>
                <w:sz w:val="20"/>
                <w:szCs w:val="20"/>
              </w:rPr>
              <w:t>ce</w:t>
            </w:r>
            <w:r>
              <w:rPr>
                <w:b/>
                <w:bCs/>
                <w:spacing w:val="-7"/>
                <w:sz w:val="20"/>
                <w:szCs w:val="20"/>
              </w:rPr>
              <w:t xml:space="preserve"> </w:t>
            </w:r>
            <w:r>
              <w:rPr>
                <w:b/>
                <w:bCs/>
                <w:spacing w:val="1"/>
                <w:sz w:val="20"/>
                <w:szCs w:val="20"/>
              </w:rPr>
              <w:t>#</w:t>
            </w:r>
            <w:r>
              <w:rPr>
                <w:b/>
                <w:bCs/>
                <w:sz w:val="20"/>
                <w:szCs w:val="20"/>
              </w:rPr>
              <w:t>1</w:t>
            </w:r>
            <w:r>
              <w:rPr>
                <w:b/>
                <w:bCs/>
                <w:spacing w:val="-6"/>
                <w:sz w:val="20"/>
                <w:szCs w:val="20"/>
              </w:rPr>
              <w:t xml:space="preserve"> </w:t>
            </w:r>
            <w:r>
              <w:rPr>
                <w:b/>
                <w:bCs/>
                <w:sz w:val="20"/>
                <w:szCs w:val="20"/>
              </w:rPr>
              <w:t>N</w:t>
            </w:r>
            <w:r>
              <w:rPr>
                <w:b/>
                <w:bCs/>
                <w:spacing w:val="3"/>
                <w:sz w:val="20"/>
                <w:szCs w:val="20"/>
              </w:rPr>
              <w:t>a</w:t>
            </w:r>
            <w:r>
              <w:rPr>
                <w:b/>
                <w:bCs/>
                <w:spacing w:val="-7"/>
                <w:sz w:val="20"/>
                <w:szCs w:val="20"/>
              </w:rPr>
              <w:t>me</w:t>
            </w:r>
          </w:p>
        </w:tc>
        <w:tc>
          <w:tcPr>
            <w:tcW w:w="3869" w:type="dxa"/>
            <w:gridSpan w:val="2"/>
            <w:tcBorders>
              <w:top w:val="single" w:sz="4" w:space="0" w:color="000000"/>
              <w:left w:val="single" w:sz="6" w:space="0" w:color="000000"/>
              <w:bottom w:val="single" w:sz="6" w:space="0" w:color="000000"/>
              <w:right w:val="single" w:sz="6" w:space="0" w:color="000000"/>
            </w:tcBorders>
            <w:shd w:val="clear" w:color="auto" w:fill="F3F3F3"/>
          </w:tcPr>
          <w:p w14:paraId="6058E4E7" w14:textId="77777777" w:rsidR="00E6677A" w:rsidRDefault="00E6677A" w:rsidP="00E6677A">
            <w:pPr>
              <w:pStyle w:val="TableParagraph"/>
              <w:kinsoku w:val="0"/>
              <w:overflowPunct w:val="0"/>
              <w:spacing w:before="6" w:line="227" w:lineRule="exact"/>
              <w:ind w:left="99"/>
            </w:pPr>
            <w:r>
              <w:rPr>
                <w:b/>
                <w:bCs/>
                <w:spacing w:val="1"/>
                <w:sz w:val="20"/>
                <w:szCs w:val="20"/>
              </w:rPr>
              <w:t>O</w:t>
            </w:r>
            <w:r>
              <w:rPr>
                <w:b/>
                <w:bCs/>
                <w:sz w:val="20"/>
                <w:szCs w:val="20"/>
              </w:rPr>
              <w:t>cc</w:t>
            </w:r>
            <w:r>
              <w:rPr>
                <w:b/>
                <w:bCs/>
                <w:spacing w:val="-1"/>
                <w:sz w:val="20"/>
                <w:szCs w:val="20"/>
              </w:rPr>
              <w:t>up</w:t>
            </w:r>
            <w:r>
              <w:rPr>
                <w:b/>
                <w:bCs/>
                <w:spacing w:val="1"/>
                <w:sz w:val="20"/>
                <w:szCs w:val="20"/>
              </w:rPr>
              <w:t>a</w:t>
            </w:r>
            <w:r>
              <w:rPr>
                <w:b/>
                <w:bCs/>
                <w:sz w:val="20"/>
                <w:szCs w:val="20"/>
              </w:rPr>
              <w:t>t</w:t>
            </w:r>
            <w:r>
              <w:rPr>
                <w:b/>
                <w:bCs/>
                <w:spacing w:val="-1"/>
                <w:sz w:val="20"/>
                <w:szCs w:val="20"/>
              </w:rPr>
              <w:t>i</w:t>
            </w:r>
            <w:r>
              <w:rPr>
                <w:b/>
                <w:bCs/>
                <w:spacing w:val="1"/>
                <w:sz w:val="20"/>
                <w:szCs w:val="20"/>
              </w:rPr>
              <w:t>o</w:t>
            </w:r>
            <w:r>
              <w:rPr>
                <w:b/>
                <w:bCs/>
                <w:sz w:val="20"/>
                <w:szCs w:val="20"/>
              </w:rPr>
              <w:t>n</w:t>
            </w:r>
          </w:p>
        </w:tc>
        <w:tc>
          <w:tcPr>
            <w:tcW w:w="2197" w:type="dxa"/>
            <w:tcBorders>
              <w:top w:val="single" w:sz="4" w:space="0" w:color="000000"/>
              <w:left w:val="single" w:sz="6" w:space="0" w:color="000000"/>
              <w:bottom w:val="single" w:sz="6" w:space="0" w:color="000000"/>
              <w:right w:val="single" w:sz="6" w:space="0" w:color="000000"/>
            </w:tcBorders>
            <w:shd w:val="clear" w:color="auto" w:fill="F3F3F3"/>
          </w:tcPr>
          <w:p w14:paraId="4D525F9D" w14:textId="77777777" w:rsidR="00E6677A" w:rsidRDefault="00E6677A" w:rsidP="00E6677A">
            <w:pPr>
              <w:pStyle w:val="TableParagraph"/>
              <w:kinsoku w:val="0"/>
              <w:overflowPunct w:val="0"/>
              <w:spacing w:before="6" w:line="227" w:lineRule="exact"/>
              <w:ind w:left="99"/>
            </w:pPr>
            <w:r>
              <w:rPr>
                <w:b/>
                <w:bCs/>
                <w:sz w:val="20"/>
                <w:szCs w:val="20"/>
              </w:rPr>
              <w:t>P</w:t>
            </w:r>
            <w:r>
              <w:rPr>
                <w:b/>
                <w:bCs/>
                <w:spacing w:val="-1"/>
                <w:sz w:val="20"/>
                <w:szCs w:val="20"/>
              </w:rPr>
              <w:t>h</w:t>
            </w:r>
            <w:r>
              <w:rPr>
                <w:b/>
                <w:bCs/>
                <w:spacing w:val="1"/>
                <w:sz w:val="20"/>
                <w:szCs w:val="20"/>
              </w:rPr>
              <w:t>o</w:t>
            </w:r>
            <w:r>
              <w:rPr>
                <w:b/>
                <w:bCs/>
                <w:spacing w:val="-1"/>
                <w:sz w:val="20"/>
                <w:szCs w:val="20"/>
              </w:rPr>
              <w:t>ne</w:t>
            </w:r>
          </w:p>
        </w:tc>
      </w:tr>
      <w:tr w:rsidR="00E6677A" w14:paraId="7072A597" w14:textId="77777777" w:rsidTr="00E6677A">
        <w:tblPrEx>
          <w:tblCellMar>
            <w:top w:w="0" w:type="dxa"/>
            <w:left w:w="0" w:type="dxa"/>
            <w:bottom w:w="0" w:type="dxa"/>
            <w:right w:w="0" w:type="dxa"/>
          </w:tblCellMar>
        </w:tblPrEx>
        <w:trPr>
          <w:trHeight w:hRule="exact" w:val="576"/>
        </w:trPr>
        <w:tc>
          <w:tcPr>
            <w:tcW w:w="5282" w:type="dxa"/>
            <w:tcBorders>
              <w:top w:val="single" w:sz="6" w:space="0" w:color="000000"/>
              <w:left w:val="single" w:sz="6" w:space="0" w:color="000000"/>
              <w:bottom w:val="single" w:sz="6" w:space="0" w:color="000000"/>
              <w:right w:val="single" w:sz="6" w:space="0" w:color="000000"/>
            </w:tcBorders>
          </w:tcPr>
          <w:p w14:paraId="4401DF38" w14:textId="77777777" w:rsidR="00E6677A" w:rsidRDefault="00E6677A" w:rsidP="00E6677A"/>
        </w:tc>
        <w:tc>
          <w:tcPr>
            <w:tcW w:w="3869" w:type="dxa"/>
            <w:gridSpan w:val="2"/>
            <w:tcBorders>
              <w:top w:val="single" w:sz="6" w:space="0" w:color="000000"/>
              <w:left w:val="single" w:sz="6" w:space="0" w:color="000000"/>
              <w:bottom w:val="single" w:sz="6" w:space="0" w:color="000000"/>
              <w:right w:val="single" w:sz="6" w:space="0" w:color="000000"/>
            </w:tcBorders>
          </w:tcPr>
          <w:p w14:paraId="16DD4C46" w14:textId="77777777" w:rsidR="00E6677A" w:rsidRDefault="00E6677A" w:rsidP="00E6677A"/>
        </w:tc>
        <w:tc>
          <w:tcPr>
            <w:tcW w:w="2197" w:type="dxa"/>
            <w:tcBorders>
              <w:top w:val="single" w:sz="6" w:space="0" w:color="000000"/>
              <w:left w:val="single" w:sz="6" w:space="0" w:color="000000"/>
              <w:bottom w:val="single" w:sz="6" w:space="0" w:color="000000"/>
              <w:right w:val="single" w:sz="6" w:space="0" w:color="000000"/>
            </w:tcBorders>
          </w:tcPr>
          <w:p w14:paraId="42C3E69B" w14:textId="77777777" w:rsidR="00E6677A" w:rsidRDefault="00E6677A" w:rsidP="00E6677A"/>
        </w:tc>
      </w:tr>
      <w:tr w:rsidR="00E6677A" w14:paraId="4A8CF1AE" w14:textId="77777777" w:rsidTr="00E6677A">
        <w:tblPrEx>
          <w:tblCellMar>
            <w:top w:w="0" w:type="dxa"/>
            <w:left w:w="0" w:type="dxa"/>
            <w:bottom w:w="0" w:type="dxa"/>
            <w:right w:w="0" w:type="dxa"/>
          </w:tblCellMar>
        </w:tblPrEx>
        <w:trPr>
          <w:trHeight w:hRule="exact" w:val="245"/>
        </w:trPr>
        <w:tc>
          <w:tcPr>
            <w:tcW w:w="11348" w:type="dxa"/>
            <w:gridSpan w:val="4"/>
            <w:tcBorders>
              <w:top w:val="single" w:sz="6" w:space="0" w:color="000000"/>
              <w:left w:val="single" w:sz="6" w:space="0" w:color="000000"/>
              <w:bottom w:val="single" w:sz="6" w:space="0" w:color="000000"/>
              <w:right w:val="single" w:sz="6" w:space="0" w:color="000000"/>
            </w:tcBorders>
            <w:shd w:val="clear" w:color="auto" w:fill="F3F3F3"/>
          </w:tcPr>
          <w:p w14:paraId="79479786" w14:textId="77777777" w:rsidR="00E6677A" w:rsidRDefault="00E6677A" w:rsidP="00E6677A">
            <w:pPr>
              <w:pStyle w:val="TableParagraph"/>
              <w:tabs>
                <w:tab w:val="left" w:pos="5451"/>
                <w:tab w:val="left" w:pos="7942"/>
                <w:tab w:val="left" w:pos="9322"/>
              </w:tabs>
              <w:kinsoku w:val="0"/>
              <w:overflowPunct w:val="0"/>
              <w:spacing w:before="6" w:line="222" w:lineRule="exact"/>
              <w:ind w:left="99"/>
            </w:pPr>
            <w:r>
              <w:rPr>
                <w:b/>
                <w:bCs/>
                <w:spacing w:val="1"/>
                <w:sz w:val="20"/>
                <w:szCs w:val="20"/>
              </w:rPr>
              <w:t>Ma</w:t>
            </w:r>
            <w:r>
              <w:rPr>
                <w:b/>
                <w:bCs/>
                <w:spacing w:val="-1"/>
                <w:sz w:val="20"/>
                <w:szCs w:val="20"/>
              </w:rPr>
              <w:t>ilin</w:t>
            </w:r>
            <w:r>
              <w:rPr>
                <w:b/>
                <w:bCs/>
                <w:sz w:val="20"/>
                <w:szCs w:val="20"/>
              </w:rPr>
              <w:t>g A</w:t>
            </w:r>
            <w:r>
              <w:rPr>
                <w:b/>
                <w:bCs/>
                <w:spacing w:val="-1"/>
                <w:sz w:val="20"/>
                <w:szCs w:val="20"/>
              </w:rPr>
              <w:t>dd</w:t>
            </w:r>
            <w:r>
              <w:rPr>
                <w:b/>
                <w:bCs/>
                <w:sz w:val="20"/>
                <w:szCs w:val="20"/>
              </w:rPr>
              <w:t>re</w:t>
            </w:r>
            <w:r>
              <w:rPr>
                <w:b/>
                <w:bCs/>
                <w:spacing w:val="-1"/>
                <w:sz w:val="20"/>
                <w:szCs w:val="20"/>
              </w:rPr>
              <w:t>s</w:t>
            </w:r>
            <w:r>
              <w:rPr>
                <w:b/>
                <w:bCs/>
                <w:sz w:val="20"/>
                <w:szCs w:val="20"/>
              </w:rPr>
              <w:t>s</w:t>
            </w:r>
            <w:r>
              <w:rPr>
                <w:b/>
                <w:bCs/>
                <w:sz w:val="20"/>
                <w:szCs w:val="20"/>
              </w:rPr>
              <w:tab/>
              <w:t>C</w:t>
            </w:r>
            <w:r>
              <w:rPr>
                <w:b/>
                <w:bCs/>
                <w:spacing w:val="-1"/>
                <w:sz w:val="20"/>
                <w:szCs w:val="20"/>
              </w:rPr>
              <w:t>i</w:t>
            </w:r>
            <w:r>
              <w:rPr>
                <w:b/>
                <w:bCs/>
                <w:sz w:val="20"/>
                <w:szCs w:val="20"/>
              </w:rPr>
              <w:t>ty</w:t>
            </w:r>
            <w:r>
              <w:rPr>
                <w:b/>
                <w:bCs/>
                <w:sz w:val="20"/>
                <w:szCs w:val="20"/>
              </w:rPr>
              <w:tab/>
            </w:r>
            <w:r>
              <w:rPr>
                <w:b/>
                <w:bCs/>
                <w:spacing w:val="-1"/>
                <w:sz w:val="20"/>
                <w:szCs w:val="20"/>
              </w:rPr>
              <w:t>S</w:t>
            </w:r>
            <w:r>
              <w:rPr>
                <w:b/>
                <w:bCs/>
                <w:spacing w:val="-2"/>
                <w:sz w:val="20"/>
                <w:szCs w:val="20"/>
              </w:rPr>
              <w:t>t</w:t>
            </w:r>
            <w:r>
              <w:rPr>
                <w:b/>
                <w:bCs/>
                <w:spacing w:val="1"/>
                <w:sz w:val="20"/>
                <w:szCs w:val="20"/>
              </w:rPr>
              <w:t>a</w:t>
            </w:r>
            <w:r>
              <w:rPr>
                <w:b/>
                <w:bCs/>
                <w:sz w:val="20"/>
                <w:szCs w:val="20"/>
              </w:rPr>
              <w:t>te</w:t>
            </w:r>
            <w:r>
              <w:rPr>
                <w:b/>
                <w:bCs/>
                <w:sz w:val="20"/>
                <w:szCs w:val="20"/>
              </w:rPr>
              <w:tab/>
            </w:r>
            <w:r>
              <w:rPr>
                <w:b/>
                <w:bCs/>
                <w:spacing w:val="-5"/>
                <w:sz w:val="20"/>
                <w:szCs w:val="20"/>
              </w:rPr>
              <w:t>Z</w:t>
            </w:r>
            <w:r>
              <w:rPr>
                <w:b/>
                <w:bCs/>
                <w:spacing w:val="2"/>
                <w:sz w:val="20"/>
                <w:szCs w:val="20"/>
              </w:rPr>
              <w:t>i</w:t>
            </w:r>
            <w:r>
              <w:rPr>
                <w:b/>
                <w:bCs/>
                <w:sz w:val="20"/>
                <w:szCs w:val="20"/>
              </w:rPr>
              <w:t>p</w:t>
            </w:r>
          </w:p>
        </w:tc>
      </w:tr>
      <w:tr w:rsidR="00E6677A" w14:paraId="1FD31E5B" w14:textId="77777777" w:rsidTr="00E6677A">
        <w:tblPrEx>
          <w:tblCellMar>
            <w:top w:w="0" w:type="dxa"/>
            <w:left w:w="0" w:type="dxa"/>
            <w:bottom w:w="0" w:type="dxa"/>
            <w:right w:w="0" w:type="dxa"/>
          </w:tblCellMar>
        </w:tblPrEx>
        <w:trPr>
          <w:trHeight w:hRule="exact" w:val="576"/>
        </w:trPr>
        <w:tc>
          <w:tcPr>
            <w:tcW w:w="5282" w:type="dxa"/>
            <w:tcBorders>
              <w:top w:val="single" w:sz="6" w:space="0" w:color="000000"/>
              <w:left w:val="single" w:sz="6" w:space="0" w:color="000000"/>
              <w:bottom w:val="single" w:sz="6" w:space="0" w:color="000000"/>
              <w:right w:val="single" w:sz="12" w:space="0" w:color="000000"/>
            </w:tcBorders>
          </w:tcPr>
          <w:p w14:paraId="1C207FBF" w14:textId="77777777" w:rsidR="00E6677A" w:rsidRDefault="00E6677A" w:rsidP="00E6677A"/>
        </w:tc>
        <w:tc>
          <w:tcPr>
            <w:tcW w:w="2518" w:type="dxa"/>
            <w:tcBorders>
              <w:top w:val="single" w:sz="6" w:space="0" w:color="000000"/>
              <w:left w:val="single" w:sz="12" w:space="0" w:color="000000"/>
              <w:bottom w:val="single" w:sz="6" w:space="0" w:color="000000"/>
              <w:right w:val="single" w:sz="6" w:space="0" w:color="000000"/>
            </w:tcBorders>
          </w:tcPr>
          <w:p w14:paraId="25D18C91" w14:textId="77777777" w:rsidR="00E6677A" w:rsidRDefault="00E6677A" w:rsidP="00E6677A"/>
        </w:tc>
        <w:tc>
          <w:tcPr>
            <w:tcW w:w="1351" w:type="dxa"/>
            <w:tcBorders>
              <w:top w:val="single" w:sz="6" w:space="0" w:color="000000"/>
              <w:left w:val="single" w:sz="6" w:space="0" w:color="000000"/>
              <w:bottom w:val="single" w:sz="6" w:space="0" w:color="000000"/>
              <w:right w:val="single" w:sz="6" w:space="0" w:color="000000"/>
            </w:tcBorders>
          </w:tcPr>
          <w:p w14:paraId="730A69C5" w14:textId="77777777" w:rsidR="00E6677A" w:rsidRDefault="00E6677A" w:rsidP="00E6677A"/>
        </w:tc>
        <w:tc>
          <w:tcPr>
            <w:tcW w:w="2197" w:type="dxa"/>
            <w:tcBorders>
              <w:top w:val="single" w:sz="6" w:space="0" w:color="000000"/>
              <w:left w:val="single" w:sz="6" w:space="0" w:color="000000"/>
              <w:bottom w:val="single" w:sz="6" w:space="0" w:color="000000"/>
              <w:right w:val="single" w:sz="6" w:space="0" w:color="000000"/>
            </w:tcBorders>
          </w:tcPr>
          <w:p w14:paraId="71889543" w14:textId="77777777" w:rsidR="00E6677A" w:rsidRDefault="00E6677A" w:rsidP="00E6677A"/>
        </w:tc>
      </w:tr>
      <w:tr w:rsidR="00E6677A" w14:paraId="45D812F0" w14:textId="77777777" w:rsidTr="00E6677A">
        <w:tblPrEx>
          <w:tblCellMar>
            <w:top w:w="0" w:type="dxa"/>
            <w:left w:w="0" w:type="dxa"/>
            <w:bottom w:w="0" w:type="dxa"/>
            <w:right w:w="0" w:type="dxa"/>
          </w:tblCellMar>
        </w:tblPrEx>
        <w:trPr>
          <w:trHeight w:hRule="exact" w:val="245"/>
        </w:trPr>
        <w:tc>
          <w:tcPr>
            <w:tcW w:w="5282" w:type="dxa"/>
            <w:tcBorders>
              <w:top w:val="single" w:sz="6" w:space="0" w:color="000000"/>
              <w:left w:val="single" w:sz="6" w:space="0" w:color="000000"/>
              <w:bottom w:val="single" w:sz="6" w:space="0" w:color="000000"/>
              <w:right w:val="single" w:sz="12" w:space="0" w:color="000000"/>
            </w:tcBorders>
            <w:shd w:val="clear" w:color="auto" w:fill="F3F3F3"/>
          </w:tcPr>
          <w:p w14:paraId="01405C02" w14:textId="77777777" w:rsidR="00E6677A" w:rsidRDefault="00E6677A" w:rsidP="00E6677A">
            <w:pPr>
              <w:pStyle w:val="TableParagraph"/>
              <w:kinsoku w:val="0"/>
              <w:overflowPunct w:val="0"/>
              <w:spacing w:before="6" w:line="222" w:lineRule="exact"/>
              <w:ind w:left="99"/>
            </w:pPr>
            <w:r>
              <w:rPr>
                <w:b/>
                <w:bCs/>
                <w:sz w:val="20"/>
                <w:szCs w:val="20"/>
              </w:rPr>
              <w:t>Refere</w:t>
            </w:r>
            <w:r>
              <w:rPr>
                <w:b/>
                <w:bCs/>
                <w:spacing w:val="-1"/>
                <w:sz w:val="20"/>
                <w:szCs w:val="20"/>
              </w:rPr>
              <w:t>n</w:t>
            </w:r>
            <w:r>
              <w:rPr>
                <w:b/>
                <w:bCs/>
                <w:sz w:val="20"/>
                <w:szCs w:val="20"/>
              </w:rPr>
              <w:t>ce</w:t>
            </w:r>
            <w:r>
              <w:rPr>
                <w:b/>
                <w:bCs/>
                <w:spacing w:val="-8"/>
                <w:sz w:val="20"/>
                <w:szCs w:val="20"/>
              </w:rPr>
              <w:t xml:space="preserve"> </w:t>
            </w:r>
            <w:r>
              <w:rPr>
                <w:b/>
                <w:bCs/>
                <w:spacing w:val="1"/>
                <w:sz w:val="20"/>
                <w:szCs w:val="20"/>
              </w:rPr>
              <w:t>#</w:t>
            </w:r>
            <w:r>
              <w:rPr>
                <w:b/>
                <w:bCs/>
                <w:sz w:val="20"/>
                <w:szCs w:val="20"/>
              </w:rPr>
              <w:t>2</w:t>
            </w:r>
            <w:r>
              <w:rPr>
                <w:b/>
                <w:bCs/>
                <w:spacing w:val="-6"/>
                <w:sz w:val="20"/>
                <w:szCs w:val="20"/>
              </w:rPr>
              <w:t xml:space="preserve"> </w:t>
            </w:r>
            <w:r>
              <w:rPr>
                <w:b/>
                <w:bCs/>
                <w:sz w:val="20"/>
                <w:szCs w:val="20"/>
              </w:rPr>
              <w:t>N</w:t>
            </w:r>
            <w:r>
              <w:rPr>
                <w:b/>
                <w:bCs/>
                <w:spacing w:val="3"/>
                <w:sz w:val="20"/>
                <w:szCs w:val="20"/>
              </w:rPr>
              <w:t>a</w:t>
            </w:r>
            <w:r>
              <w:rPr>
                <w:b/>
                <w:bCs/>
                <w:spacing w:val="-7"/>
                <w:sz w:val="20"/>
                <w:szCs w:val="20"/>
              </w:rPr>
              <w:t>m</w:t>
            </w:r>
            <w:r>
              <w:rPr>
                <w:b/>
                <w:bCs/>
                <w:sz w:val="20"/>
                <w:szCs w:val="20"/>
              </w:rPr>
              <w:t>e</w:t>
            </w:r>
          </w:p>
        </w:tc>
        <w:tc>
          <w:tcPr>
            <w:tcW w:w="3869" w:type="dxa"/>
            <w:gridSpan w:val="2"/>
            <w:tcBorders>
              <w:top w:val="single" w:sz="6" w:space="0" w:color="000000"/>
              <w:left w:val="single" w:sz="12" w:space="0" w:color="000000"/>
              <w:bottom w:val="single" w:sz="6" w:space="0" w:color="000000"/>
              <w:right w:val="single" w:sz="6" w:space="0" w:color="000000"/>
            </w:tcBorders>
            <w:shd w:val="clear" w:color="auto" w:fill="F3F3F3"/>
          </w:tcPr>
          <w:p w14:paraId="1D166F21" w14:textId="77777777" w:rsidR="00E6677A" w:rsidRDefault="00E6677A" w:rsidP="00E6677A">
            <w:pPr>
              <w:pStyle w:val="TableParagraph"/>
              <w:kinsoku w:val="0"/>
              <w:overflowPunct w:val="0"/>
              <w:spacing w:before="6" w:line="222" w:lineRule="exact"/>
              <w:ind w:left="83"/>
            </w:pPr>
            <w:r>
              <w:rPr>
                <w:b/>
                <w:bCs/>
                <w:spacing w:val="1"/>
                <w:sz w:val="20"/>
                <w:szCs w:val="20"/>
              </w:rPr>
              <w:t>O</w:t>
            </w:r>
            <w:r>
              <w:rPr>
                <w:b/>
                <w:bCs/>
                <w:sz w:val="20"/>
                <w:szCs w:val="20"/>
              </w:rPr>
              <w:t>cc</w:t>
            </w:r>
            <w:r>
              <w:rPr>
                <w:b/>
                <w:bCs/>
                <w:spacing w:val="-1"/>
                <w:sz w:val="20"/>
                <w:szCs w:val="20"/>
              </w:rPr>
              <w:t>up</w:t>
            </w:r>
            <w:r>
              <w:rPr>
                <w:b/>
                <w:bCs/>
                <w:spacing w:val="1"/>
                <w:sz w:val="20"/>
                <w:szCs w:val="20"/>
              </w:rPr>
              <w:t>a</w:t>
            </w:r>
            <w:r>
              <w:rPr>
                <w:b/>
                <w:bCs/>
                <w:sz w:val="20"/>
                <w:szCs w:val="20"/>
              </w:rPr>
              <w:t>t</w:t>
            </w:r>
            <w:r>
              <w:rPr>
                <w:b/>
                <w:bCs/>
                <w:spacing w:val="-1"/>
                <w:sz w:val="20"/>
                <w:szCs w:val="20"/>
              </w:rPr>
              <w:t>i</w:t>
            </w:r>
            <w:r>
              <w:rPr>
                <w:b/>
                <w:bCs/>
                <w:spacing w:val="1"/>
                <w:sz w:val="20"/>
                <w:szCs w:val="20"/>
              </w:rPr>
              <w:t>o</w:t>
            </w:r>
            <w:r>
              <w:rPr>
                <w:b/>
                <w:bCs/>
                <w:sz w:val="20"/>
                <w:szCs w:val="20"/>
              </w:rPr>
              <w:t>n</w:t>
            </w:r>
          </w:p>
        </w:tc>
        <w:tc>
          <w:tcPr>
            <w:tcW w:w="2197" w:type="dxa"/>
            <w:tcBorders>
              <w:top w:val="single" w:sz="6" w:space="0" w:color="000000"/>
              <w:left w:val="single" w:sz="6" w:space="0" w:color="000000"/>
              <w:bottom w:val="single" w:sz="6" w:space="0" w:color="000000"/>
              <w:right w:val="single" w:sz="6" w:space="0" w:color="000000"/>
            </w:tcBorders>
            <w:shd w:val="clear" w:color="auto" w:fill="F3F3F3"/>
          </w:tcPr>
          <w:p w14:paraId="00B1F386" w14:textId="77777777" w:rsidR="00E6677A" w:rsidRDefault="00E6677A" w:rsidP="00E6677A">
            <w:pPr>
              <w:pStyle w:val="TableParagraph"/>
              <w:kinsoku w:val="0"/>
              <w:overflowPunct w:val="0"/>
              <w:spacing w:before="6" w:line="222" w:lineRule="exact"/>
              <w:ind w:left="99"/>
            </w:pPr>
            <w:r>
              <w:rPr>
                <w:b/>
                <w:bCs/>
                <w:sz w:val="20"/>
                <w:szCs w:val="20"/>
              </w:rPr>
              <w:t>P</w:t>
            </w:r>
            <w:r>
              <w:rPr>
                <w:b/>
                <w:bCs/>
                <w:spacing w:val="-1"/>
                <w:sz w:val="20"/>
                <w:szCs w:val="20"/>
              </w:rPr>
              <w:t>h</w:t>
            </w:r>
            <w:r>
              <w:rPr>
                <w:b/>
                <w:bCs/>
                <w:spacing w:val="1"/>
                <w:sz w:val="20"/>
                <w:szCs w:val="20"/>
              </w:rPr>
              <w:t>o</w:t>
            </w:r>
            <w:r>
              <w:rPr>
                <w:b/>
                <w:bCs/>
                <w:spacing w:val="-1"/>
                <w:sz w:val="20"/>
                <w:szCs w:val="20"/>
              </w:rPr>
              <w:t>ne</w:t>
            </w:r>
          </w:p>
        </w:tc>
      </w:tr>
      <w:tr w:rsidR="00E6677A" w14:paraId="3AC4C0B5" w14:textId="77777777" w:rsidTr="00E6677A">
        <w:tblPrEx>
          <w:tblCellMar>
            <w:top w:w="0" w:type="dxa"/>
            <w:left w:w="0" w:type="dxa"/>
            <w:bottom w:w="0" w:type="dxa"/>
            <w:right w:w="0" w:type="dxa"/>
          </w:tblCellMar>
        </w:tblPrEx>
        <w:trPr>
          <w:trHeight w:hRule="exact" w:val="576"/>
        </w:trPr>
        <w:tc>
          <w:tcPr>
            <w:tcW w:w="5282" w:type="dxa"/>
            <w:tcBorders>
              <w:top w:val="single" w:sz="6" w:space="0" w:color="000000"/>
              <w:left w:val="single" w:sz="6" w:space="0" w:color="000000"/>
              <w:bottom w:val="single" w:sz="6" w:space="0" w:color="000000"/>
              <w:right w:val="single" w:sz="6" w:space="0" w:color="000000"/>
            </w:tcBorders>
          </w:tcPr>
          <w:p w14:paraId="0D5B6CAD" w14:textId="77777777" w:rsidR="00E6677A" w:rsidRDefault="00E6677A" w:rsidP="00E6677A"/>
        </w:tc>
        <w:tc>
          <w:tcPr>
            <w:tcW w:w="3869" w:type="dxa"/>
            <w:gridSpan w:val="2"/>
            <w:tcBorders>
              <w:top w:val="single" w:sz="6" w:space="0" w:color="000000"/>
              <w:left w:val="single" w:sz="6" w:space="0" w:color="000000"/>
              <w:bottom w:val="single" w:sz="6" w:space="0" w:color="000000"/>
              <w:right w:val="single" w:sz="6" w:space="0" w:color="000000"/>
            </w:tcBorders>
          </w:tcPr>
          <w:p w14:paraId="0764EA44" w14:textId="77777777" w:rsidR="00E6677A" w:rsidRDefault="00E6677A" w:rsidP="00E6677A"/>
        </w:tc>
        <w:tc>
          <w:tcPr>
            <w:tcW w:w="2197" w:type="dxa"/>
            <w:tcBorders>
              <w:top w:val="single" w:sz="6" w:space="0" w:color="000000"/>
              <w:left w:val="single" w:sz="6" w:space="0" w:color="000000"/>
              <w:bottom w:val="single" w:sz="6" w:space="0" w:color="000000"/>
              <w:right w:val="single" w:sz="6" w:space="0" w:color="000000"/>
            </w:tcBorders>
          </w:tcPr>
          <w:p w14:paraId="457BD5C5" w14:textId="77777777" w:rsidR="00E6677A" w:rsidRDefault="00E6677A" w:rsidP="00E6677A"/>
        </w:tc>
      </w:tr>
      <w:tr w:rsidR="00E6677A" w14:paraId="0B0E0E19" w14:textId="77777777" w:rsidTr="00E6677A">
        <w:tblPrEx>
          <w:tblCellMar>
            <w:top w:w="0" w:type="dxa"/>
            <w:left w:w="0" w:type="dxa"/>
            <w:bottom w:w="0" w:type="dxa"/>
            <w:right w:w="0" w:type="dxa"/>
          </w:tblCellMar>
        </w:tblPrEx>
        <w:trPr>
          <w:trHeight w:hRule="exact" w:val="245"/>
        </w:trPr>
        <w:tc>
          <w:tcPr>
            <w:tcW w:w="11348" w:type="dxa"/>
            <w:gridSpan w:val="4"/>
            <w:tcBorders>
              <w:top w:val="single" w:sz="6" w:space="0" w:color="000000"/>
              <w:left w:val="single" w:sz="6" w:space="0" w:color="000000"/>
              <w:bottom w:val="single" w:sz="6" w:space="0" w:color="000000"/>
              <w:right w:val="single" w:sz="6" w:space="0" w:color="000000"/>
            </w:tcBorders>
            <w:shd w:val="clear" w:color="auto" w:fill="F3F3F3"/>
          </w:tcPr>
          <w:p w14:paraId="2921A6F0" w14:textId="77777777" w:rsidR="00E6677A" w:rsidRDefault="00E6677A" w:rsidP="00E6677A">
            <w:pPr>
              <w:pStyle w:val="TableParagraph"/>
              <w:tabs>
                <w:tab w:val="left" w:pos="5451"/>
                <w:tab w:val="left" w:pos="7942"/>
                <w:tab w:val="left" w:pos="9322"/>
              </w:tabs>
              <w:kinsoku w:val="0"/>
              <w:overflowPunct w:val="0"/>
              <w:spacing w:before="6" w:line="222" w:lineRule="exact"/>
              <w:ind w:left="99"/>
            </w:pPr>
            <w:r>
              <w:rPr>
                <w:b/>
                <w:bCs/>
                <w:spacing w:val="1"/>
                <w:sz w:val="20"/>
                <w:szCs w:val="20"/>
              </w:rPr>
              <w:t>Ma</w:t>
            </w:r>
            <w:r>
              <w:rPr>
                <w:b/>
                <w:bCs/>
                <w:spacing w:val="-1"/>
                <w:sz w:val="20"/>
                <w:szCs w:val="20"/>
              </w:rPr>
              <w:t>ilin</w:t>
            </w:r>
            <w:r>
              <w:rPr>
                <w:b/>
                <w:bCs/>
                <w:sz w:val="20"/>
                <w:szCs w:val="20"/>
              </w:rPr>
              <w:t>g A</w:t>
            </w:r>
            <w:r>
              <w:rPr>
                <w:b/>
                <w:bCs/>
                <w:spacing w:val="-1"/>
                <w:sz w:val="20"/>
                <w:szCs w:val="20"/>
              </w:rPr>
              <w:t>dd</w:t>
            </w:r>
            <w:r>
              <w:rPr>
                <w:b/>
                <w:bCs/>
                <w:sz w:val="20"/>
                <w:szCs w:val="20"/>
              </w:rPr>
              <w:t>re</w:t>
            </w:r>
            <w:r>
              <w:rPr>
                <w:b/>
                <w:bCs/>
                <w:spacing w:val="-1"/>
                <w:sz w:val="20"/>
                <w:szCs w:val="20"/>
              </w:rPr>
              <w:t>s</w:t>
            </w:r>
            <w:r>
              <w:rPr>
                <w:b/>
                <w:bCs/>
                <w:sz w:val="20"/>
                <w:szCs w:val="20"/>
              </w:rPr>
              <w:t>s</w:t>
            </w:r>
            <w:r>
              <w:rPr>
                <w:b/>
                <w:bCs/>
                <w:sz w:val="20"/>
                <w:szCs w:val="20"/>
              </w:rPr>
              <w:tab/>
              <w:t>C</w:t>
            </w:r>
            <w:r>
              <w:rPr>
                <w:b/>
                <w:bCs/>
                <w:spacing w:val="-1"/>
                <w:sz w:val="20"/>
                <w:szCs w:val="20"/>
              </w:rPr>
              <w:t>i</w:t>
            </w:r>
            <w:r>
              <w:rPr>
                <w:b/>
                <w:bCs/>
                <w:sz w:val="20"/>
                <w:szCs w:val="20"/>
              </w:rPr>
              <w:t>ty</w:t>
            </w:r>
            <w:r>
              <w:rPr>
                <w:b/>
                <w:bCs/>
                <w:sz w:val="20"/>
                <w:szCs w:val="20"/>
              </w:rPr>
              <w:tab/>
            </w:r>
            <w:r>
              <w:rPr>
                <w:b/>
                <w:bCs/>
                <w:spacing w:val="-1"/>
                <w:sz w:val="20"/>
                <w:szCs w:val="20"/>
              </w:rPr>
              <w:t>S</w:t>
            </w:r>
            <w:r>
              <w:rPr>
                <w:b/>
                <w:bCs/>
                <w:spacing w:val="-2"/>
                <w:sz w:val="20"/>
                <w:szCs w:val="20"/>
              </w:rPr>
              <w:t>t</w:t>
            </w:r>
            <w:r>
              <w:rPr>
                <w:b/>
                <w:bCs/>
                <w:spacing w:val="1"/>
                <w:sz w:val="20"/>
                <w:szCs w:val="20"/>
              </w:rPr>
              <w:t>a</w:t>
            </w:r>
            <w:r>
              <w:rPr>
                <w:b/>
                <w:bCs/>
                <w:sz w:val="20"/>
                <w:szCs w:val="20"/>
              </w:rPr>
              <w:t>te</w:t>
            </w:r>
            <w:r>
              <w:rPr>
                <w:b/>
                <w:bCs/>
                <w:sz w:val="20"/>
                <w:szCs w:val="20"/>
              </w:rPr>
              <w:tab/>
            </w:r>
            <w:r>
              <w:rPr>
                <w:b/>
                <w:bCs/>
                <w:spacing w:val="-5"/>
                <w:sz w:val="20"/>
                <w:szCs w:val="20"/>
              </w:rPr>
              <w:t>Z</w:t>
            </w:r>
            <w:r>
              <w:rPr>
                <w:b/>
                <w:bCs/>
                <w:spacing w:val="2"/>
                <w:sz w:val="20"/>
                <w:szCs w:val="20"/>
              </w:rPr>
              <w:t>i</w:t>
            </w:r>
            <w:r>
              <w:rPr>
                <w:b/>
                <w:bCs/>
                <w:sz w:val="20"/>
                <w:szCs w:val="20"/>
              </w:rPr>
              <w:t>p</w:t>
            </w:r>
          </w:p>
        </w:tc>
      </w:tr>
      <w:tr w:rsidR="00E6677A" w14:paraId="6BB2C1A1" w14:textId="77777777" w:rsidTr="00E6677A">
        <w:tblPrEx>
          <w:tblCellMar>
            <w:top w:w="0" w:type="dxa"/>
            <w:left w:w="0" w:type="dxa"/>
            <w:bottom w:w="0" w:type="dxa"/>
            <w:right w:w="0" w:type="dxa"/>
          </w:tblCellMar>
        </w:tblPrEx>
        <w:trPr>
          <w:trHeight w:hRule="exact" w:val="576"/>
        </w:trPr>
        <w:tc>
          <w:tcPr>
            <w:tcW w:w="5282" w:type="dxa"/>
            <w:tcBorders>
              <w:top w:val="single" w:sz="6" w:space="0" w:color="000000"/>
              <w:left w:val="single" w:sz="6" w:space="0" w:color="000000"/>
              <w:bottom w:val="single" w:sz="6" w:space="0" w:color="000000"/>
              <w:right w:val="single" w:sz="12" w:space="0" w:color="000000"/>
            </w:tcBorders>
          </w:tcPr>
          <w:p w14:paraId="353F7E72" w14:textId="77777777" w:rsidR="00E6677A" w:rsidRDefault="00E6677A" w:rsidP="00E6677A"/>
        </w:tc>
        <w:tc>
          <w:tcPr>
            <w:tcW w:w="2518" w:type="dxa"/>
            <w:tcBorders>
              <w:top w:val="single" w:sz="6" w:space="0" w:color="000000"/>
              <w:left w:val="single" w:sz="12" w:space="0" w:color="000000"/>
              <w:bottom w:val="single" w:sz="6" w:space="0" w:color="000000"/>
              <w:right w:val="single" w:sz="6" w:space="0" w:color="000000"/>
            </w:tcBorders>
          </w:tcPr>
          <w:p w14:paraId="5FE29914" w14:textId="77777777" w:rsidR="00E6677A" w:rsidRDefault="00E6677A" w:rsidP="00E6677A"/>
        </w:tc>
        <w:tc>
          <w:tcPr>
            <w:tcW w:w="1351" w:type="dxa"/>
            <w:tcBorders>
              <w:top w:val="single" w:sz="6" w:space="0" w:color="000000"/>
              <w:left w:val="single" w:sz="6" w:space="0" w:color="000000"/>
              <w:bottom w:val="single" w:sz="6" w:space="0" w:color="000000"/>
              <w:right w:val="single" w:sz="6" w:space="0" w:color="000000"/>
            </w:tcBorders>
          </w:tcPr>
          <w:p w14:paraId="131780EA" w14:textId="77777777" w:rsidR="00E6677A" w:rsidRDefault="00E6677A" w:rsidP="00E6677A"/>
        </w:tc>
        <w:tc>
          <w:tcPr>
            <w:tcW w:w="2197" w:type="dxa"/>
            <w:tcBorders>
              <w:top w:val="single" w:sz="6" w:space="0" w:color="000000"/>
              <w:left w:val="single" w:sz="6" w:space="0" w:color="000000"/>
              <w:bottom w:val="single" w:sz="6" w:space="0" w:color="000000"/>
              <w:right w:val="single" w:sz="6" w:space="0" w:color="000000"/>
            </w:tcBorders>
          </w:tcPr>
          <w:p w14:paraId="07B95306" w14:textId="77777777" w:rsidR="00E6677A" w:rsidRDefault="00E6677A" w:rsidP="00E6677A"/>
        </w:tc>
      </w:tr>
      <w:tr w:rsidR="00E6677A" w14:paraId="663889B1" w14:textId="77777777" w:rsidTr="00E6677A">
        <w:tblPrEx>
          <w:tblCellMar>
            <w:top w:w="0" w:type="dxa"/>
            <w:left w:w="0" w:type="dxa"/>
            <w:bottom w:w="0" w:type="dxa"/>
            <w:right w:w="0" w:type="dxa"/>
          </w:tblCellMar>
        </w:tblPrEx>
        <w:trPr>
          <w:trHeight w:hRule="exact" w:val="245"/>
        </w:trPr>
        <w:tc>
          <w:tcPr>
            <w:tcW w:w="5282" w:type="dxa"/>
            <w:tcBorders>
              <w:top w:val="single" w:sz="6" w:space="0" w:color="000000"/>
              <w:left w:val="single" w:sz="6" w:space="0" w:color="000000"/>
              <w:bottom w:val="single" w:sz="6" w:space="0" w:color="000000"/>
              <w:right w:val="single" w:sz="12" w:space="0" w:color="000000"/>
            </w:tcBorders>
            <w:shd w:val="clear" w:color="auto" w:fill="F3F3F3"/>
          </w:tcPr>
          <w:p w14:paraId="43BB1D06" w14:textId="77777777" w:rsidR="00E6677A" w:rsidRDefault="00E6677A" w:rsidP="00E6677A">
            <w:pPr>
              <w:pStyle w:val="TableParagraph"/>
              <w:kinsoku w:val="0"/>
              <w:overflowPunct w:val="0"/>
              <w:spacing w:before="6" w:line="222" w:lineRule="exact"/>
              <w:ind w:left="99"/>
            </w:pPr>
            <w:r>
              <w:rPr>
                <w:b/>
                <w:bCs/>
                <w:sz w:val="20"/>
                <w:szCs w:val="20"/>
              </w:rPr>
              <w:t>Refere</w:t>
            </w:r>
            <w:r>
              <w:rPr>
                <w:b/>
                <w:bCs/>
                <w:spacing w:val="-1"/>
                <w:sz w:val="20"/>
                <w:szCs w:val="20"/>
              </w:rPr>
              <w:t>n</w:t>
            </w:r>
            <w:r>
              <w:rPr>
                <w:b/>
                <w:bCs/>
                <w:sz w:val="20"/>
                <w:szCs w:val="20"/>
              </w:rPr>
              <w:t>ce</w:t>
            </w:r>
            <w:r>
              <w:rPr>
                <w:b/>
                <w:bCs/>
                <w:spacing w:val="-8"/>
                <w:sz w:val="20"/>
                <w:szCs w:val="20"/>
              </w:rPr>
              <w:t xml:space="preserve"> </w:t>
            </w:r>
            <w:r>
              <w:rPr>
                <w:b/>
                <w:bCs/>
                <w:spacing w:val="1"/>
                <w:sz w:val="20"/>
                <w:szCs w:val="20"/>
              </w:rPr>
              <w:t>#</w:t>
            </w:r>
            <w:r>
              <w:rPr>
                <w:b/>
                <w:bCs/>
                <w:sz w:val="20"/>
                <w:szCs w:val="20"/>
              </w:rPr>
              <w:t>3</w:t>
            </w:r>
            <w:r>
              <w:rPr>
                <w:b/>
                <w:bCs/>
                <w:spacing w:val="-6"/>
                <w:sz w:val="20"/>
                <w:szCs w:val="20"/>
              </w:rPr>
              <w:t xml:space="preserve"> </w:t>
            </w:r>
            <w:r>
              <w:rPr>
                <w:b/>
                <w:bCs/>
                <w:sz w:val="20"/>
                <w:szCs w:val="20"/>
              </w:rPr>
              <w:t>N</w:t>
            </w:r>
            <w:r>
              <w:rPr>
                <w:b/>
                <w:bCs/>
                <w:spacing w:val="3"/>
                <w:sz w:val="20"/>
                <w:szCs w:val="20"/>
              </w:rPr>
              <w:t>a</w:t>
            </w:r>
            <w:r>
              <w:rPr>
                <w:b/>
                <w:bCs/>
                <w:spacing w:val="-7"/>
                <w:sz w:val="20"/>
                <w:szCs w:val="20"/>
              </w:rPr>
              <w:t>m</w:t>
            </w:r>
            <w:r>
              <w:rPr>
                <w:b/>
                <w:bCs/>
                <w:sz w:val="20"/>
                <w:szCs w:val="20"/>
              </w:rPr>
              <w:t>e</w:t>
            </w:r>
          </w:p>
        </w:tc>
        <w:tc>
          <w:tcPr>
            <w:tcW w:w="3869" w:type="dxa"/>
            <w:gridSpan w:val="2"/>
            <w:tcBorders>
              <w:top w:val="single" w:sz="6" w:space="0" w:color="000000"/>
              <w:left w:val="single" w:sz="12" w:space="0" w:color="000000"/>
              <w:bottom w:val="single" w:sz="6" w:space="0" w:color="000000"/>
              <w:right w:val="single" w:sz="6" w:space="0" w:color="000000"/>
            </w:tcBorders>
            <w:shd w:val="clear" w:color="auto" w:fill="F3F3F3"/>
          </w:tcPr>
          <w:p w14:paraId="7C55396E" w14:textId="77777777" w:rsidR="00E6677A" w:rsidRDefault="00E6677A" w:rsidP="00E6677A">
            <w:pPr>
              <w:pStyle w:val="TableParagraph"/>
              <w:kinsoku w:val="0"/>
              <w:overflowPunct w:val="0"/>
              <w:spacing w:before="6" w:line="222" w:lineRule="exact"/>
              <w:ind w:left="83"/>
            </w:pPr>
            <w:r>
              <w:rPr>
                <w:b/>
                <w:bCs/>
                <w:spacing w:val="1"/>
                <w:sz w:val="20"/>
                <w:szCs w:val="20"/>
              </w:rPr>
              <w:t>O</w:t>
            </w:r>
            <w:r>
              <w:rPr>
                <w:b/>
                <w:bCs/>
                <w:sz w:val="20"/>
                <w:szCs w:val="20"/>
              </w:rPr>
              <w:t>cc</w:t>
            </w:r>
            <w:r>
              <w:rPr>
                <w:b/>
                <w:bCs/>
                <w:spacing w:val="-1"/>
                <w:sz w:val="20"/>
                <w:szCs w:val="20"/>
              </w:rPr>
              <w:t>up</w:t>
            </w:r>
            <w:r>
              <w:rPr>
                <w:b/>
                <w:bCs/>
                <w:spacing w:val="1"/>
                <w:sz w:val="20"/>
                <w:szCs w:val="20"/>
              </w:rPr>
              <w:t>a</w:t>
            </w:r>
            <w:r>
              <w:rPr>
                <w:b/>
                <w:bCs/>
                <w:sz w:val="20"/>
                <w:szCs w:val="20"/>
              </w:rPr>
              <w:t>t</w:t>
            </w:r>
            <w:r>
              <w:rPr>
                <w:b/>
                <w:bCs/>
                <w:spacing w:val="-1"/>
                <w:sz w:val="20"/>
                <w:szCs w:val="20"/>
              </w:rPr>
              <w:t>i</w:t>
            </w:r>
            <w:r>
              <w:rPr>
                <w:b/>
                <w:bCs/>
                <w:spacing w:val="1"/>
                <w:sz w:val="20"/>
                <w:szCs w:val="20"/>
              </w:rPr>
              <w:t>o</w:t>
            </w:r>
            <w:r>
              <w:rPr>
                <w:b/>
                <w:bCs/>
                <w:sz w:val="20"/>
                <w:szCs w:val="20"/>
              </w:rPr>
              <w:t>n</w:t>
            </w:r>
          </w:p>
        </w:tc>
        <w:tc>
          <w:tcPr>
            <w:tcW w:w="2197" w:type="dxa"/>
            <w:tcBorders>
              <w:top w:val="single" w:sz="6" w:space="0" w:color="000000"/>
              <w:left w:val="single" w:sz="6" w:space="0" w:color="000000"/>
              <w:bottom w:val="single" w:sz="6" w:space="0" w:color="000000"/>
              <w:right w:val="single" w:sz="6" w:space="0" w:color="000000"/>
            </w:tcBorders>
            <w:shd w:val="clear" w:color="auto" w:fill="F3F3F3"/>
          </w:tcPr>
          <w:p w14:paraId="6C893163" w14:textId="77777777" w:rsidR="00E6677A" w:rsidRDefault="00E6677A" w:rsidP="00E6677A">
            <w:pPr>
              <w:pStyle w:val="TableParagraph"/>
              <w:kinsoku w:val="0"/>
              <w:overflowPunct w:val="0"/>
              <w:spacing w:before="6" w:line="222" w:lineRule="exact"/>
              <w:ind w:left="99"/>
            </w:pPr>
            <w:r>
              <w:rPr>
                <w:b/>
                <w:bCs/>
                <w:sz w:val="20"/>
                <w:szCs w:val="20"/>
              </w:rPr>
              <w:t>P</w:t>
            </w:r>
            <w:r>
              <w:rPr>
                <w:b/>
                <w:bCs/>
                <w:spacing w:val="-1"/>
                <w:sz w:val="20"/>
                <w:szCs w:val="20"/>
              </w:rPr>
              <w:t>h</w:t>
            </w:r>
            <w:r>
              <w:rPr>
                <w:b/>
                <w:bCs/>
                <w:spacing w:val="1"/>
                <w:sz w:val="20"/>
                <w:szCs w:val="20"/>
              </w:rPr>
              <w:t>o</w:t>
            </w:r>
            <w:r>
              <w:rPr>
                <w:b/>
                <w:bCs/>
                <w:spacing w:val="-1"/>
                <w:sz w:val="20"/>
                <w:szCs w:val="20"/>
              </w:rPr>
              <w:t>ne</w:t>
            </w:r>
          </w:p>
        </w:tc>
      </w:tr>
      <w:tr w:rsidR="00E6677A" w14:paraId="16C6188D" w14:textId="77777777" w:rsidTr="00E6677A">
        <w:tblPrEx>
          <w:tblCellMar>
            <w:top w:w="0" w:type="dxa"/>
            <w:left w:w="0" w:type="dxa"/>
            <w:bottom w:w="0" w:type="dxa"/>
            <w:right w:w="0" w:type="dxa"/>
          </w:tblCellMar>
        </w:tblPrEx>
        <w:trPr>
          <w:trHeight w:hRule="exact" w:val="576"/>
        </w:trPr>
        <w:tc>
          <w:tcPr>
            <w:tcW w:w="5282" w:type="dxa"/>
            <w:tcBorders>
              <w:top w:val="single" w:sz="6" w:space="0" w:color="000000"/>
              <w:left w:val="single" w:sz="6" w:space="0" w:color="000000"/>
              <w:bottom w:val="single" w:sz="6" w:space="0" w:color="000000"/>
              <w:right w:val="single" w:sz="6" w:space="0" w:color="000000"/>
            </w:tcBorders>
          </w:tcPr>
          <w:p w14:paraId="22072657" w14:textId="77777777" w:rsidR="00E6677A" w:rsidRDefault="00E6677A" w:rsidP="00E6677A"/>
        </w:tc>
        <w:tc>
          <w:tcPr>
            <w:tcW w:w="3869" w:type="dxa"/>
            <w:gridSpan w:val="2"/>
            <w:tcBorders>
              <w:top w:val="single" w:sz="6" w:space="0" w:color="000000"/>
              <w:left w:val="single" w:sz="6" w:space="0" w:color="000000"/>
              <w:bottom w:val="single" w:sz="6" w:space="0" w:color="000000"/>
              <w:right w:val="single" w:sz="6" w:space="0" w:color="000000"/>
            </w:tcBorders>
          </w:tcPr>
          <w:p w14:paraId="0756A5AF" w14:textId="77777777" w:rsidR="00E6677A" w:rsidRDefault="00E6677A" w:rsidP="00E6677A"/>
        </w:tc>
        <w:tc>
          <w:tcPr>
            <w:tcW w:w="2197" w:type="dxa"/>
            <w:tcBorders>
              <w:top w:val="single" w:sz="6" w:space="0" w:color="000000"/>
              <w:left w:val="single" w:sz="6" w:space="0" w:color="000000"/>
              <w:bottom w:val="single" w:sz="6" w:space="0" w:color="000000"/>
              <w:right w:val="single" w:sz="6" w:space="0" w:color="000000"/>
            </w:tcBorders>
          </w:tcPr>
          <w:p w14:paraId="221EE864" w14:textId="77777777" w:rsidR="00E6677A" w:rsidRDefault="00E6677A" w:rsidP="00E6677A"/>
        </w:tc>
      </w:tr>
      <w:tr w:rsidR="00E6677A" w14:paraId="061BF5D7" w14:textId="77777777" w:rsidTr="00E6677A">
        <w:tblPrEx>
          <w:tblCellMar>
            <w:top w:w="0" w:type="dxa"/>
            <w:left w:w="0" w:type="dxa"/>
            <w:bottom w:w="0" w:type="dxa"/>
            <w:right w:w="0" w:type="dxa"/>
          </w:tblCellMar>
        </w:tblPrEx>
        <w:trPr>
          <w:trHeight w:hRule="exact" w:val="245"/>
        </w:trPr>
        <w:tc>
          <w:tcPr>
            <w:tcW w:w="11348" w:type="dxa"/>
            <w:gridSpan w:val="4"/>
            <w:tcBorders>
              <w:top w:val="single" w:sz="6" w:space="0" w:color="000000"/>
              <w:left w:val="single" w:sz="6" w:space="0" w:color="000000"/>
              <w:bottom w:val="single" w:sz="6" w:space="0" w:color="000000"/>
              <w:right w:val="single" w:sz="6" w:space="0" w:color="000000"/>
            </w:tcBorders>
            <w:shd w:val="clear" w:color="auto" w:fill="F3F3F3"/>
          </w:tcPr>
          <w:p w14:paraId="48A892FE" w14:textId="77777777" w:rsidR="00E6677A" w:rsidRDefault="00E6677A" w:rsidP="00E6677A">
            <w:pPr>
              <w:pStyle w:val="TableParagraph"/>
              <w:tabs>
                <w:tab w:val="left" w:pos="5451"/>
                <w:tab w:val="left" w:pos="7942"/>
                <w:tab w:val="left" w:pos="9322"/>
              </w:tabs>
              <w:kinsoku w:val="0"/>
              <w:overflowPunct w:val="0"/>
              <w:spacing w:before="6" w:line="222" w:lineRule="exact"/>
              <w:ind w:left="99"/>
            </w:pPr>
            <w:r>
              <w:rPr>
                <w:b/>
                <w:bCs/>
                <w:spacing w:val="1"/>
                <w:sz w:val="20"/>
                <w:szCs w:val="20"/>
              </w:rPr>
              <w:t>Ma</w:t>
            </w:r>
            <w:r>
              <w:rPr>
                <w:b/>
                <w:bCs/>
                <w:spacing w:val="-1"/>
                <w:sz w:val="20"/>
                <w:szCs w:val="20"/>
              </w:rPr>
              <w:t>ilin</w:t>
            </w:r>
            <w:r>
              <w:rPr>
                <w:b/>
                <w:bCs/>
                <w:sz w:val="20"/>
                <w:szCs w:val="20"/>
              </w:rPr>
              <w:t>g A</w:t>
            </w:r>
            <w:r>
              <w:rPr>
                <w:b/>
                <w:bCs/>
                <w:spacing w:val="-1"/>
                <w:sz w:val="20"/>
                <w:szCs w:val="20"/>
              </w:rPr>
              <w:t>dd</w:t>
            </w:r>
            <w:r>
              <w:rPr>
                <w:b/>
                <w:bCs/>
                <w:sz w:val="20"/>
                <w:szCs w:val="20"/>
              </w:rPr>
              <w:t>re</w:t>
            </w:r>
            <w:r>
              <w:rPr>
                <w:b/>
                <w:bCs/>
                <w:spacing w:val="-1"/>
                <w:sz w:val="20"/>
                <w:szCs w:val="20"/>
              </w:rPr>
              <w:t>s</w:t>
            </w:r>
            <w:r>
              <w:rPr>
                <w:b/>
                <w:bCs/>
                <w:sz w:val="20"/>
                <w:szCs w:val="20"/>
              </w:rPr>
              <w:t>s</w:t>
            </w:r>
            <w:r>
              <w:rPr>
                <w:b/>
                <w:bCs/>
                <w:sz w:val="20"/>
                <w:szCs w:val="20"/>
              </w:rPr>
              <w:tab/>
              <w:t>C</w:t>
            </w:r>
            <w:r>
              <w:rPr>
                <w:b/>
                <w:bCs/>
                <w:spacing w:val="-1"/>
                <w:sz w:val="20"/>
                <w:szCs w:val="20"/>
              </w:rPr>
              <w:t>i</w:t>
            </w:r>
            <w:r>
              <w:rPr>
                <w:b/>
                <w:bCs/>
                <w:sz w:val="20"/>
                <w:szCs w:val="20"/>
              </w:rPr>
              <w:t>ty</w:t>
            </w:r>
            <w:r>
              <w:rPr>
                <w:b/>
                <w:bCs/>
                <w:sz w:val="20"/>
                <w:szCs w:val="20"/>
              </w:rPr>
              <w:tab/>
            </w:r>
            <w:r>
              <w:rPr>
                <w:b/>
                <w:bCs/>
                <w:spacing w:val="-1"/>
                <w:sz w:val="20"/>
                <w:szCs w:val="20"/>
              </w:rPr>
              <w:t>S</w:t>
            </w:r>
            <w:r>
              <w:rPr>
                <w:b/>
                <w:bCs/>
                <w:spacing w:val="-2"/>
                <w:sz w:val="20"/>
                <w:szCs w:val="20"/>
              </w:rPr>
              <w:t>t</w:t>
            </w:r>
            <w:r>
              <w:rPr>
                <w:b/>
                <w:bCs/>
                <w:spacing w:val="1"/>
                <w:sz w:val="20"/>
                <w:szCs w:val="20"/>
              </w:rPr>
              <w:t>a</w:t>
            </w:r>
            <w:r>
              <w:rPr>
                <w:b/>
                <w:bCs/>
                <w:sz w:val="20"/>
                <w:szCs w:val="20"/>
              </w:rPr>
              <w:t>te</w:t>
            </w:r>
            <w:r>
              <w:rPr>
                <w:b/>
                <w:bCs/>
                <w:sz w:val="20"/>
                <w:szCs w:val="20"/>
              </w:rPr>
              <w:tab/>
            </w:r>
            <w:r>
              <w:rPr>
                <w:b/>
                <w:bCs/>
                <w:spacing w:val="-5"/>
                <w:sz w:val="20"/>
                <w:szCs w:val="20"/>
              </w:rPr>
              <w:t>Z</w:t>
            </w:r>
            <w:r>
              <w:rPr>
                <w:b/>
                <w:bCs/>
                <w:spacing w:val="2"/>
                <w:sz w:val="20"/>
                <w:szCs w:val="20"/>
              </w:rPr>
              <w:t>i</w:t>
            </w:r>
            <w:r>
              <w:rPr>
                <w:b/>
                <w:bCs/>
                <w:sz w:val="20"/>
                <w:szCs w:val="20"/>
              </w:rPr>
              <w:t>p</w:t>
            </w:r>
          </w:p>
        </w:tc>
      </w:tr>
      <w:tr w:rsidR="00E6677A" w14:paraId="566842B3" w14:textId="77777777" w:rsidTr="00E6677A">
        <w:tblPrEx>
          <w:tblCellMar>
            <w:top w:w="0" w:type="dxa"/>
            <w:left w:w="0" w:type="dxa"/>
            <w:bottom w:w="0" w:type="dxa"/>
            <w:right w:w="0" w:type="dxa"/>
          </w:tblCellMar>
        </w:tblPrEx>
        <w:trPr>
          <w:trHeight w:hRule="exact" w:val="576"/>
        </w:trPr>
        <w:tc>
          <w:tcPr>
            <w:tcW w:w="5282" w:type="dxa"/>
            <w:tcBorders>
              <w:top w:val="single" w:sz="6" w:space="0" w:color="000000"/>
              <w:left w:val="single" w:sz="6" w:space="0" w:color="000000"/>
              <w:bottom w:val="single" w:sz="6" w:space="0" w:color="000000"/>
              <w:right w:val="single" w:sz="6" w:space="0" w:color="000000"/>
            </w:tcBorders>
          </w:tcPr>
          <w:p w14:paraId="79B2EB3B" w14:textId="77777777" w:rsidR="00E6677A" w:rsidRDefault="00E6677A" w:rsidP="00E6677A"/>
        </w:tc>
        <w:tc>
          <w:tcPr>
            <w:tcW w:w="2518" w:type="dxa"/>
            <w:tcBorders>
              <w:top w:val="single" w:sz="6" w:space="0" w:color="000000"/>
              <w:left w:val="single" w:sz="6" w:space="0" w:color="000000"/>
              <w:bottom w:val="single" w:sz="6" w:space="0" w:color="000000"/>
              <w:right w:val="single" w:sz="6" w:space="0" w:color="000000"/>
            </w:tcBorders>
          </w:tcPr>
          <w:p w14:paraId="5FF72421" w14:textId="77777777" w:rsidR="00E6677A" w:rsidRDefault="00E6677A" w:rsidP="00E6677A"/>
        </w:tc>
        <w:tc>
          <w:tcPr>
            <w:tcW w:w="1351" w:type="dxa"/>
            <w:tcBorders>
              <w:top w:val="single" w:sz="6" w:space="0" w:color="000000"/>
              <w:left w:val="single" w:sz="6" w:space="0" w:color="000000"/>
              <w:bottom w:val="single" w:sz="6" w:space="0" w:color="000000"/>
              <w:right w:val="single" w:sz="6" w:space="0" w:color="000000"/>
            </w:tcBorders>
          </w:tcPr>
          <w:p w14:paraId="2731DCD5" w14:textId="77777777" w:rsidR="00E6677A" w:rsidRDefault="00E6677A" w:rsidP="00E6677A"/>
        </w:tc>
        <w:tc>
          <w:tcPr>
            <w:tcW w:w="2197" w:type="dxa"/>
            <w:tcBorders>
              <w:top w:val="single" w:sz="6" w:space="0" w:color="000000"/>
              <w:left w:val="single" w:sz="6" w:space="0" w:color="000000"/>
              <w:bottom w:val="single" w:sz="6" w:space="0" w:color="000000"/>
              <w:right w:val="single" w:sz="6" w:space="0" w:color="000000"/>
            </w:tcBorders>
          </w:tcPr>
          <w:p w14:paraId="3EF19EDC" w14:textId="77777777" w:rsidR="00E6677A" w:rsidRDefault="00E6677A" w:rsidP="00E6677A"/>
        </w:tc>
      </w:tr>
      <w:tr w:rsidR="00E6677A" w14:paraId="6C78B004" w14:textId="77777777" w:rsidTr="00E6677A">
        <w:tblPrEx>
          <w:tblCellMar>
            <w:top w:w="0" w:type="dxa"/>
            <w:left w:w="0" w:type="dxa"/>
            <w:bottom w:w="0" w:type="dxa"/>
            <w:right w:w="0" w:type="dxa"/>
          </w:tblCellMar>
        </w:tblPrEx>
        <w:trPr>
          <w:trHeight w:hRule="exact" w:val="230"/>
        </w:trPr>
        <w:tc>
          <w:tcPr>
            <w:tcW w:w="11348" w:type="dxa"/>
            <w:gridSpan w:val="4"/>
            <w:tcBorders>
              <w:top w:val="single" w:sz="6" w:space="0" w:color="000000"/>
              <w:left w:val="single" w:sz="6" w:space="0" w:color="000000"/>
              <w:bottom w:val="single" w:sz="6" w:space="0" w:color="000000"/>
              <w:right w:val="single" w:sz="6" w:space="0" w:color="000000"/>
            </w:tcBorders>
            <w:shd w:val="clear" w:color="auto" w:fill="E7E7E7"/>
          </w:tcPr>
          <w:p w14:paraId="78D3B2A1" w14:textId="77777777" w:rsidR="00E6677A" w:rsidRDefault="00E6677A" w:rsidP="00E6677A">
            <w:pPr>
              <w:pStyle w:val="TableParagraph"/>
              <w:kinsoku w:val="0"/>
              <w:overflowPunct w:val="0"/>
              <w:spacing w:line="214" w:lineRule="exact"/>
              <w:ind w:left="2742"/>
            </w:pPr>
            <w:r>
              <w:rPr>
                <w:b/>
                <w:bCs/>
                <w:sz w:val="20"/>
                <w:szCs w:val="20"/>
              </w:rPr>
              <w:t>C</w:t>
            </w:r>
            <w:r>
              <w:rPr>
                <w:b/>
                <w:bCs/>
                <w:spacing w:val="1"/>
                <w:sz w:val="20"/>
                <w:szCs w:val="20"/>
              </w:rPr>
              <w:t>H</w:t>
            </w:r>
            <w:r>
              <w:rPr>
                <w:b/>
                <w:bCs/>
                <w:spacing w:val="-1"/>
                <w:sz w:val="20"/>
                <w:szCs w:val="20"/>
              </w:rPr>
              <w:t>E</w:t>
            </w:r>
            <w:r>
              <w:rPr>
                <w:b/>
                <w:bCs/>
                <w:sz w:val="20"/>
                <w:szCs w:val="20"/>
              </w:rPr>
              <w:t>CK</w:t>
            </w:r>
            <w:r>
              <w:rPr>
                <w:b/>
                <w:bCs/>
                <w:spacing w:val="-5"/>
                <w:sz w:val="20"/>
                <w:szCs w:val="20"/>
              </w:rPr>
              <w:t xml:space="preserve"> </w:t>
            </w:r>
            <w:r>
              <w:rPr>
                <w:b/>
                <w:bCs/>
                <w:sz w:val="20"/>
                <w:szCs w:val="20"/>
              </w:rPr>
              <w:t>A</w:t>
            </w:r>
            <w:r>
              <w:rPr>
                <w:b/>
                <w:bCs/>
                <w:spacing w:val="1"/>
                <w:sz w:val="20"/>
                <w:szCs w:val="20"/>
              </w:rPr>
              <w:t>L</w:t>
            </w:r>
            <w:r>
              <w:rPr>
                <w:b/>
                <w:bCs/>
                <w:sz w:val="20"/>
                <w:szCs w:val="20"/>
              </w:rPr>
              <w:t>L</w:t>
            </w:r>
            <w:r>
              <w:rPr>
                <w:b/>
                <w:bCs/>
                <w:spacing w:val="-7"/>
                <w:sz w:val="20"/>
                <w:szCs w:val="20"/>
              </w:rPr>
              <w:t xml:space="preserve"> </w:t>
            </w:r>
            <w:r>
              <w:rPr>
                <w:b/>
                <w:bCs/>
                <w:spacing w:val="1"/>
                <w:sz w:val="20"/>
                <w:szCs w:val="20"/>
              </w:rPr>
              <w:t>O</w:t>
            </w:r>
            <w:r>
              <w:rPr>
                <w:b/>
                <w:bCs/>
                <w:sz w:val="20"/>
                <w:szCs w:val="20"/>
              </w:rPr>
              <w:t>F</w:t>
            </w:r>
            <w:r>
              <w:rPr>
                <w:b/>
                <w:bCs/>
                <w:spacing w:val="-6"/>
                <w:sz w:val="20"/>
                <w:szCs w:val="20"/>
              </w:rPr>
              <w:t xml:space="preserve"> </w:t>
            </w:r>
            <w:r>
              <w:rPr>
                <w:b/>
                <w:bCs/>
                <w:spacing w:val="-1"/>
                <w:sz w:val="20"/>
                <w:szCs w:val="20"/>
              </w:rPr>
              <w:t>T</w:t>
            </w:r>
            <w:r>
              <w:rPr>
                <w:b/>
                <w:bCs/>
                <w:spacing w:val="1"/>
                <w:sz w:val="20"/>
                <w:szCs w:val="20"/>
              </w:rPr>
              <w:t>H</w:t>
            </w:r>
            <w:r>
              <w:rPr>
                <w:b/>
                <w:bCs/>
                <w:sz w:val="20"/>
                <w:szCs w:val="20"/>
              </w:rPr>
              <w:t>E</w:t>
            </w:r>
            <w:r>
              <w:rPr>
                <w:b/>
                <w:bCs/>
                <w:spacing w:val="-4"/>
                <w:sz w:val="20"/>
                <w:szCs w:val="20"/>
              </w:rPr>
              <w:t xml:space="preserve"> </w:t>
            </w:r>
            <w:r>
              <w:rPr>
                <w:b/>
                <w:bCs/>
                <w:spacing w:val="-1"/>
                <w:sz w:val="20"/>
                <w:szCs w:val="20"/>
              </w:rPr>
              <w:t>T</w:t>
            </w:r>
            <w:r>
              <w:rPr>
                <w:b/>
                <w:bCs/>
                <w:sz w:val="20"/>
                <w:szCs w:val="20"/>
              </w:rPr>
              <w:t>Y</w:t>
            </w:r>
            <w:r>
              <w:rPr>
                <w:b/>
                <w:bCs/>
                <w:spacing w:val="3"/>
                <w:sz w:val="20"/>
                <w:szCs w:val="20"/>
              </w:rPr>
              <w:t>P</w:t>
            </w:r>
            <w:r>
              <w:rPr>
                <w:b/>
                <w:bCs/>
                <w:spacing w:val="-1"/>
                <w:sz w:val="20"/>
                <w:szCs w:val="20"/>
              </w:rPr>
              <w:t>E</w:t>
            </w:r>
            <w:r>
              <w:rPr>
                <w:b/>
                <w:bCs/>
                <w:sz w:val="20"/>
                <w:szCs w:val="20"/>
              </w:rPr>
              <w:t>S</w:t>
            </w:r>
            <w:r>
              <w:rPr>
                <w:b/>
                <w:bCs/>
                <w:spacing w:val="-6"/>
                <w:sz w:val="20"/>
                <w:szCs w:val="20"/>
              </w:rPr>
              <w:t xml:space="preserve"> </w:t>
            </w:r>
            <w:r>
              <w:rPr>
                <w:b/>
                <w:bCs/>
                <w:spacing w:val="1"/>
                <w:sz w:val="20"/>
                <w:szCs w:val="20"/>
              </w:rPr>
              <w:t>O</w:t>
            </w:r>
            <w:r>
              <w:rPr>
                <w:b/>
                <w:bCs/>
                <w:sz w:val="20"/>
                <w:szCs w:val="20"/>
              </w:rPr>
              <w:t>F</w:t>
            </w:r>
            <w:r>
              <w:rPr>
                <w:b/>
                <w:bCs/>
                <w:spacing w:val="-5"/>
                <w:sz w:val="20"/>
                <w:szCs w:val="20"/>
              </w:rPr>
              <w:t xml:space="preserve"> </w:t>
            </w:r>
            <w:r>
              <w:rPr>
                <w:b/>
                <w:bCs/>
                <w:sz w:val="20"/>
                <w:szCs w:val="20"/>
              </w:rPr>
              <w:t>W</w:t>
            </w:r>
            <w:r>
              <w:rPr>
                <w:b/>
                <w:bCs/>
                <w:spacing w:val="1"/>
                <w:sz w:val="20"/>
                <w:szCs w:val="20"/>
              </w:rPr>
              <w:t>O</w:t>
            </w:r>
            <w:r>
              <w:rPr>
                <w:b/>
                <w:bCs/>
                <w:sz w:val="20"/>
                <w:szCs w:val="20"/>
              </w:rPr>
              <w:t>RK</w:t>
            </w:r>
            <w:r>
              <w:rPr>
                <w:b/>
                <w:bCs/>
                <w:spacing w:val="-5"/>
                <w:sz w:val="20"/>
                <w:szCs w:val="20"/>
              </w:rPr>
              <w:t xml:space="preserve"> </w:t>
            </w:r>
            <w:r>
              <w:rPr>
                <w:b/>
                <w:bCs/>
                <w:sz w:val="20"/>
                <w:szCs w:val="20"/>
              </w:rPr>
              <w:t>Y</w:t>
            </w:r>
            <w:r>
              <w:rPr>
                <w:b/>
                <w:bCs/>
                <w:spacing w:val="1"/>
                <w:sz w:val="20"/>
                <w:szCs w:val="20"/>
              </w:rPr>
              <w:t>O</w:t>
            </w:r>
            <w:r>
              <w:rPr>
                <w:b/>
                <w:bCs/>
                <w:sz w:val="20"/>
                <w:szCs w:val="20"/>
              </w:rPr>
              <w:t>U</w:t>
            </w:r>
            <w:r>
              <w:rPr>
                <w:b/>
                <w:bCs/>
                <w:spacing w:val="-5"/>
                <w:sz w:val="20"/>
                <w:szCs w:val="20"/>
              </w:rPr>
              <w:t xml:space="preserve"> </w:t>
            </w:r>
            <w:r>
              <w:rPr>
                <w:b/>
                <w:bCs/>
                <w:sz w:val="20"/>
                <w:szCs w:val="20"/>
              </w:rPr>
              <w:t>W</w:t>
            </w:r>
            <w:r>
              <w:rPr>
                <w:b/>
                <w:bCs/>
                <w:spacing w:val="1"/>
                <w:sz w:val="20"/>
                <w:szCs w:val="20"/>
              </w:rPr>
              <w:t>I</w:t>
            </w:r>
            <w:r>
              <w:rPr>
                <w:b/>
                <w:bCs/>
                <w:spacing w:val="-1"/>
                <w:sz w:val="20"/>
                <w:szCs w:val="20"/>
              </w:rPr>
              <w:t>L</w:t>
            </w:r>
            <w:r>
              <w:rPr>
                <w:b/>
                <w:bCs/>
                <w:sz w:val="20"/>
                <w:szCs w:val="20"/>
              </w:rPr>
              <w:t>L</w:t>
            </w:r>
            <w:r>
              <w:rPr>
                <w:b/>
                <w:bCs/>
                <w:spacing w:val="-4"/>
                <w:sz w:val="20"/>
                <w:szCs w:val="20"/>
              </w:rPr>
              <w:t xml:space="preserve"> </w:t>
            </w:r>
            <w:r>
              <w:rPr>
                <w:b/>
                <w:bCs/>
                <w:sz w:val="20"/>
                <w:szCs w:val="20"/>
              </w:rPr>
              <w:t>ACC</w:t>
            </w:r>
            <w:r>
              <w:rPr>
                <w:b/>
                <w:bCs/>
                <w:spacing w:val="-1"/>
                <w:sz w:val="20"/>
                <w:szCs w:val="20"/>
              </w:rPr>
              <w:t>E</w:t>
            </w:r>
            <w:r>
              <w:rPr>
                <w:b/>
                <w:bCs/>
                <w:spacing w:val="3"/>
                <w:sz w:val="20"/>
                <w:szCs w:val="20"/>
              </w:rPr>
              <w:t>P</w:t>
            </w:r>
            <w:r>
              <w:rPr>
                <w:b/>
                <w:bCs/>
                <w:spacing w:val="-1"/>
                <w:sz w:val="20"/>
                <w:szCs w:val="20"/>
              </w:rPr>
              <w:t>T:</w:t>
            </w:r>
          </w:p>
        </w:tc>
      </w:tr>
      <w:tr w:rsidR="00E6677A" w14:paraId="0376FDB8" w14:textId="77777777" w:rsidTr="0063132E">
        <w:tblPrEx>
          <w:tblCellMar>
            <w:top w:w="0" w:type="dxa"/>
            <w:left w:w="0" w:type="dxa"/>
            <w:bottom w:w="0" w:type="dxa"/>
            <w:right w:w="0" w:type="dxa"/>
          </w:tblCellMar>
        </w:tblPrEx>
        <w:trPr>
          <w:trHeight w:hRule="exact" w:val="633"/>
        </w:trPr>
        <w:tc>
          <w:tcPr>
            <w:tcW w:w="11348" w:type="dxa"/>
            <w:gridSpan w:val="4"/>
            <w:tcBorders>
              <w:top w:val="single" w:sz="6" w:space="0" w:color="000000"/>
              <w:left w:val="single" w:sz="6" w:space="0" w:color="000000"/>
              <w:bottom w:val="single" w:sz="6" w:space="0" w:color="000000"/>
              <w:right w:val="single" w:sz="6" w:space="0" w:color="000000"/>
            </w:tcBorders>
            <w:vAlign w:val="center"/>
          </w:tcPr>
          <w:p w14:paraId="6D056816" w14:textId="77777777" w:rsidR="00E6677A" w:rsidRDefault="0063132E" w:rsidP="0063132E">
            <w:pPr>
              <w:pStyle w:val="TableParagraph"/>
              <w:tabs>
                <w:tab w:val="left" w:pos="3265"/>
                <w:tab w:val="left" w:pos="6241"/>
                <w:tab w:val="left" w:pos="9210"/>
              </w:tabs>
              <w:kinsoku w:val="0"/>
              <w:overflowPunct w:val="0"/>
              <w:spacing w:line="222" w:lineRule="exact"/>
            </w:pPr>
            <w:r>
              <w:rPr>
                <w:spacing w:val="1"/>
                <w:sz w:val="20"/>
                <w:szCs w:val="20"/>
              </w:rPr>
              <w:t xml:space="preserve">          </w:t>
            </w:r>
            <w:bookmarkStart w:id="6" w:name="Check21"/>
            <w:r>
              <w:rPr>
                <w:spacing w:val="1"/>
                <w:sz w:val="20"/>
                <w:szCs w:val="20"/>
              </w:rPr>
              <w:fldChar w:fldCharType="begin">
                <w:ffData>
                  <w:name w:val="Check21"/>
                  <w:enabled/>
                  <w:calcOnExit w:val="0"/>
                  <w:checkBox>
                    <w:sizeAuto/>
                    <w:default w:val="0"/>
                  </w:checkBox>
                </w:ffData>
              </w:fldChar>
            </w:r>
            <w:r>
              <w:rPr>
                <w:spacing w:val="1"/>
                <w:sz w:val="20"/>
                <w:szCs w:val="20"/>
              </w:rPr>
              <w:instrText xml:space="preserve"> FORMCHECKBOX </w:instrText>
            </w:r>
            <w:r>
              <w:rPr>
                <w:spacing w:val="1"/>
                <w:sz w:val="20"/>
                <w:szCs w:val="20"/>
              </w:rPr>
            </w:r>
            <w:r>
              <w:rPr>
                <w:spacing w:val="1"/>
                <w:sz w:val="20"/>
                <w:szCs w:val="20"/>
              </w:rPr>
              <w:fldChar w:fldCharType="end"/>
            </w:r>
            <w:bookmarkEnd w:id="6"/>
            <w:r w:rsidR="00E6677A">
              <w:rPr>
                <w:spacing w:val="1"/>
                <w:sz w:val="20"/>
                <w:szCs w:val="20"/>
              </w:rPr>
              <w:t>1</w:t>
            </w:r>
            <w:r w:rsidR="00E6677A">
              <w:rPr>
                <w:sz w:val="20"/>
                <w:szCs w:val="20"/>
              </w:rPr>
              <w:t xml:space="preserve">. </w:t>
            </w:r>
            <w:r w:rsidR="00E6677A">
              <w:rPr>
                <w:spacing w:val="-1"/>
                <w:sz w:val="20"/>
                <w:szCs w:val="20"/>
              </w:rPr>
              <w:t>F</w:t>
            </w:r>
            <w:r w:rsidR="00E6677A">
              <w:rPr>
                <w:spacing w:val="-2"/>
                <w:sz w:val="20"/>
                <w:szCs w:val="20"/>
              </w:rPr>
              <w:t>u</w:t>
            </w:r>
            <w:r w:rsidR="00E6677A">
              <w:rPr>
                <w:spacing w:val="-1"/>
                <w:sz w:val="20"/>
                <w:szCs w:val="20"/>
              </w:rPr>
              <w:t>ll</w:t>
            </w:r>
            <w:r w:rsidR="00E6677A">
              <w:rPr>
                <w:sz w:val="20"/>
                <w:szCs w:val="20"/>
              </w:rPr>
              <w:t>-</w:t>
            </w:r>
            <w:r w:rsidR="00E6677A">
              <w:rPr>
                <w:spacing w:val="-1"/>
                <w:sz w:val="20"/>
                <w:szCs w:val="20"/>
              </w:rPr>
              <w:t>t</w:t>
            </w:r>
            <w:r w:rsidR="00E6677A">
              <w:rPr>
                <w:spacing w:val="2"/>
                <w:sz w:val="20"/>
                <w:szCs w:val="20"/>
              </w:rPr>
              <w:t>i</w:t>
            </w:r>
            <w:r w:rsidR="00E6677A">
              <w:rPr>
                <w:spacing w:val="-2"/>
                <w:sz w:val="20"/>
                <w:szCs w:val="20"/>
              </w:rPr>
              <w:t>m</w:t>
            </w:r>
            <w:r>
              <w:rPr>
                <w:sz w:val="20"/>
                <w:szCs w:val="20"/>
              </w:rPr>
              <w:t xml:space="preserve">e                         </w:t>
            </w:r>
            <w:bookmarkStart w:id="7" w:name="Check22"/>
            <w:r>
              <w:rPr>
                <w:sz w:val="20"/>
                <w:szCs w:val="20"/>
              </w:rPr>
              <w:fldChar w:fldCharType="begin">
                <w:ffData>
                  <w:name w:val="Check2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7"/>
            <w:r w:rsidR="00E6677A">
              <w:rPr>
                <w:spacing w:val="1"/>
                <w:sz w:val="20"/>
                <w:szCs w:val="20"/>
              </w:rPr>
              <w:t>2</w:t>
            </w:r>
            <w:r w:rsidR="00E6677A">
              <w:rPr>
                <w:sz w:val="20"/>
                <w:szCs w:val="20"/>
              </w:rPr>
              <w:t>.</w:t>
            </w:r>
            <w:r w:rsidR="00E6677A">
              <w:rPr>
                <w:spacing w:val="-2"/>
                <w:sz w:val="20"/>
                <w:szCs w:val="20"/>
              </w:rPr>
              <w:t xml:space="preserve"> </w:t>
            </w:r>
            <w:r w:rsidR="00E6677A">
              <w:rPr>
                <w:spacing w:val="2"/>
                <w:sz w:val="20"/>
                <w:szCs w:val="20"/>
              </w:rPr>
              <w:t>P</w:t>
            </w:r>
            <w:r w:rsidR="00E6677A">
              <w:rPr>
                <w:sz w:val="20"/>
                <w:szCs w:val="20"/>
              </w:rPr>
              <w:t>ar</w:t>
            </w:r>
            <w:r w:rsidR="00E6677A">
              <w:rPr>
                <w:spacing w:val="-1"/>
                <w:sz w:val="20"/>
                <w:szCs w:val="20"/>
              </w:rPr>
              <w:t>t</w:t>
            </w:r>
            <w:r w:rsidR="00E6677A">
              <w:rPr>
                <w:spacing w:val="-2"/>
                <w:sz w:val="20"/>
                <w:szCs w:val="20"/>
              </w:rPr>
              <w:t>-</w:t>
            </w:r>
            <w:r w:rsidR="00E6677A">
              <w:rPr>
                <w:spacing w:val="-1"/>
                <w:sz w:val="20"/>
                <w:szCs w:val="20"/>
              </w:rPr>
              <w:t>t</w:t>
            </w:r>
            <w:r w:rsidR="00E6677A">
              <w:rPr>
                <w:spacing w:val="2"/>
                <w:sz w:val="20"/>
                <w:szCs w:val="20"/>
              </w:rPr>
              <w:t>i</w:t>
            </w:r>
            <w:r w:rsidR="00E6677A">
              <w:rPr>
                <w:spacing w:val="-5"/>
                <w:sz w:val="20"/>
                <w:szCs w:val="20"/>
              </w:rPr>
              <w:t>m</w:t>
            </w:r>
            <w:r>
              <w:rPr>
                <w:sz w:val="20"/>
                <w:szCs w:val="20"/>
              </w:rPr>
              <w:t xml:space="preserve">e                           </w:t>
            </w:r>
            <w:bookmarkStart w:id="8" w:name="Check23"/>
            <w:r>
              <w:rPr>
                <w:sz w:val="20"/>
                <w:szCs w:val="20"/>
              </w:rPr>
              <w:fldChar w:fldCharType="begin">
                <w:ffData>
                  <w:name w:val="Check2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8"/>
            <w:r w:rsidR="00E6677A">
              <w:rPr>
                <w:spacing w:val="1"/>
                <w:sz w:val="20"/>
                <w:szCs w:val="20"/>
              </w:rPr>
              <w:t>3</w:t>
            </w:r>
            <w:r w:rsidR="00E6677A">
              <w:rPr>
                <w:sz w:val="20"/>
                <w:szCs w:val="20"/>
              </w:rPr>
              <w:t>.</w:t>
            </w:r>
            <w:r w:rsidR="00E6677A">
              <w:rPr>
                <w:spacing w:val="-2"/>
                <w:sz w:val="20"/>
                <w:szCs w:val="20"/>
              </w:rPr>
              <w:t xml:space="preserve"> </w:t>
            </w:r>
            <w:r w:rsidR="00E6677A">
              <w:rPr>
                <w:sz w:val="20"/>
                <w:szCs w:val="20"/>
              </w:rPr>
              <w:t>Te</w:t>
            </w:r>
            <w:r w:rsidR="00E6677A">
              <w:rPr>
                <w:spacing w:val="-5"/>
                <w:sz w:val="20"/>
                <w:szCs w:val="20"/>
              </w:rPr>
              <w:t>m</w:t>
            </w:r>
            <w:r w:rsidR="00E6677A">
              <w:rPr>
                <w:spacing w:val="1"/>
                <w:sz w:val="20"/>
                <w:szCs w:val="20"/>
              </w:rPr>
              <w:t>po</w:t>
            </w:r>
            <w:r w:rsidR="00E6677A">
              <w:rPr>
                <w:sz w:val="20"/>
                <w:szCs w:val="20"/>
              </w:rPr>
              <w:t>ra</w:t>
            </w:r>
            <w:r w:rsidR="00E6677A">
              <w:rPr>
                <w:spacing w:val="3"/>
                <w:sz w:val="20"/>
                <w:szCs w:val="20"/>
              </w:rPr>
              <w:t>r</w:t>
            </w:r>
            <w:r>
              <w:rPr>
                <w:sz w:val="20"/>
                <w:szCs w:val="20"/>
              </w:rPr>
              <w:t xml:space="preserve">y                          </w:t>
            </w:r>
            <w:bookmarkStart w:id="9" w:name="Check24"/>
            <w:r>
              <w:rPr>
                <w:sz w:val="20"/>
                <w:szCs w:val="20"/>
              </w:rPr>
              <w:fldChar w:fldCharType="begin">
                <w:ffData>
                  <w:name w:val="Check2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9"/>
            <w:r w:rsidR="00E6677A">
              <w:rPr>
                <w:spacing w:val="1"/>
                <w:sz w:val="20"/>
                <w:szCs w:val="20"/>
              </w:rPr>
              <w:t>4</w:t>
            </w:r>
            <w:r w:rsidR="00E6677A">
              <w:rPr>
                <w:sz w:val="20"/>
                <w:szCs w:val="20"/>
              </w:rPr>
              <w:t>.</w:t>
            </w:r>
            <w:r w:rsidR="00E6677A">
              <w:rPr>
                <w:spacing w:val="-4"/>
                <w:sz w:val="20"/>
                <w:szCs w:val="20"/>
              </w:rPr>
              <w:t xml:space="preserve"> </w:t>
            </w:r>
            <w:r w:rsidR="00E6677A">
              <w:rPr>
                <w:spacing w:val="-3"/>
                <w:sz w:val="20"/>
                <w:szCs w:val="20"/>
              </w:rPr>
              <w:t>A</w:t>
            </w:r>
            <w:r w:rsidR="00E6677A">
              <w:rPr>
                <w:spacing w:val="1"/>
                <w:sz w:val="20"/>
                <w:szCs w:val="20"/>
              </w:rPr>
              <w:t>n</w:t>
            </w:r>
            <w:r w:rsidR="00E6677A">
              <w:rPr>
                <w:sz w:val="20"/>
                <w:szCs w:val="20"/>
              </w:rPr>
              <w:t>y</w:t>
            </w:r>
            <w:r w:rsidR="00E6677A">
              <w:rPr>
                <w:spacing w:val="-8"/>
                <w:sz w:val="20"/>
                <w:szCs w:val="20"/>
              </w:rPr>
              <w:t xml:space="preserve"> </w:t>
            </w:r>
            <w:r w:rsidR="00E6677A">
              <w:rPr>
                <w:spacing w:val="1"/>
                <w:sz w:val="20"/>
                <w:szCs w:val="20"/>
              </w:rPr>
              <w:t>o</w:t>
            </w:r>
            <w:r w:rsidR="00E6677A">
              <w:rPr>
                <w:sz w:val="20"/>
                <w:szCs w:val="20"/>
              </w:rPr>
              <w:t>f</w:t>
            </w:r>
            <w:r w:rsidR="00E6677A">
              <w:rPr>
                <w:spacing w:val="-6"/>
                <w:sz w:val="20"/>
                <w:szCs w:val="20"/>
              </w:rPr>
              <w:t xml:space="preserve"> </w:t>
            </w:r>
            <w:r w:rsidR="00E6677A">
              <w:rPr>
                <w:spacing w:val="2"/>
                <w:sz w:val="20"/>
                <w:szCs w:val="20"/>
              </w:rPr>
              <w:t>t</w:t>
            </w:r>
            <w:r w:rsidR="00E6677A">
              <w:rPr>
                <w:spacing w:val="-2"/>
                <w:sz w:val="20"/>
                <w:szCs w:val="20"/>
              </w:rPr>
              <w:t>h</w:t>
            </w:r>
            <w:r w:rsidR="00E6677A">
              <w:rPr>
                <w:sz w:val="20"/>
                <w:szCs w:val="20"/>
              </w:rPr>
              <w:t>e</w:t>
            </w:r>
            <w:r w:rsidR="00E6677A">
              <w:rPr>
                <w:spacing w:val="-4"/>
                <w:sz w:val="20"/>
                <w:szCs w:val="20"/>
              </w:rPr>
              <w:t xml:space="preserve"> </w:t>
            </w:r>
            <w:r w:rsidR="00E6677A">
              <w:rPr>
                <w:spacing w:val="1"/>
                <w:sz w:val="20"/>
                <w:szCs w:val="20"/>
              </w:rPr>
              <w:t>p</w:t>
            </w:r>
            <w:r w:rsidR="00E6677A">
              <w:rPr>
                <w:sz w:val="20"/>
                <w:szCs w:val="20"/>
              </w:rPr>
              <w:t>rece</w:t>
            </w:r>
            <w:r w:rsidR="00E6677A">
              <w:rPr>
                <w:spacing w:val="1"/>
                <w:sz w:val="20"/>
                <w:szCs w:val="20"/>
              </w:rPr>
              <w:t>d</w:t>
            </w:r>
            <w:r w:rsidR="00E6677A">
              <w:rPr>
                <w:spacing w:val="-1"/>
                <w:sz w:val="20"/>
                <w:szCs w:val="20"/>
              </w:rPr>
              <w:t>i</w:t>
            </w:r>
            <w:r w:rsidR="00E6677A">
              <w:rPr>
                <w:spacing w:val="-2"/>
                <w:sz w:val="20"/>
                <w:szCs w:val="20"/>
              </w:rPr>
              <w:t>n</w:t>
            </w:r>
            <w:r w:rsidR="00E6677A">
              <w:rPr>
                <w:sz w:val="20"/>
                <w:szCs w:val="20"/>
              </w:rPr>
              <w:t>g</w:t>
            </w:r>
          </w:p>
        </w:tc>
      </w:tr>
      <w:tr w:rsidR="0063132E" w14:paraId="49091ACE" w14:textId="77777777" w:rsidTr="0063132E">
        <w:tblPrEx>
          <w:tblCellMar>
            <w:top w:w="0" w:type="dxa"/>
            <w:left w:w="0" w:type="dxa"/>
            <w:bottom w:w="0" w:type="dxa"/>
            <w:right w:w="0" w:type="dxa"/>
          </w:tblCellMar>
        </w:tblPrEx>
        <w:trPr>
          <w:trHeight w:hRule="exact" w:val="1173"/>
        </w:trPr>
        <w:tc>
          <w:tcPr>
            <w:tcW w:w="11348" w:type="dxa"/>
            <w:gridSpan w:val="4"/>
            <w:tcBorders>
              <w:top w:val="single" w:sz="6" w:space="0" w:color="000000"/>
              <w:left w:val="single" w:sz="6" w:space="0" w:color="000000"/>
              <w:bottom w:val="single" w:sz="4" w:space="0" w:color="000000"/>
              <w:right w:val="single" w:sz="6" w:space="0" w:color="000000"/>
            </w:tcBorders>
            <w:vAlign w:val="center"/>
          </w:tcPr>
          <w:p w14:paraId="06F03AB6" w14:textId="77777777" w:rsidR="0063132E" w:rsidRDefault="0063132E" w:rsidP="0063132E">
            <w:pPr>
              <w:pStyle w:val="TableParagraph"/>
              <w:tabs>
                <w:tab w:val="left" w:pos="3265"/>
                <w:tab w:val="left" w:pos="6241"/>
                <w:tab w:val="left" w:pos="9210"/>
              </w:tabs>
              <w:kinsoku w:val="0"/>
              <w:overflowPunct w:val="0"/>
              <w:spacing w:line="222" w:lineRule="exact"/>
              <w:rPr>
                <w:spacing w:val="1"/>
                <w:sz w:val="20"/>
                <w:szCs w:val="20"/>
              </w:rPr>
            </w:pPr>
          </w:p>
        </w:tc>
      </w:tr>
    </w:tbl>
    <w:p w14:paraId="7D561DA2" w14:textId="77777777" w:rsidR="00E256DC" w:rsidRDefault="00E256DC" w:rsidP="0063132E">
      <w:pPr>
        <w:kinsoku w:val="0"/>
        <w:overflowPunct w:val="0"/>
        <w:spacing w:line="200" w:lineRule="exact"/>
        <w:rPr>
          <w:sz w:val="20"/>
          <w:szCs w:val="20"/>
        </w:rPr>
      </w:pPr>
    </w:p>
    <w:sectPr w:rsidR="00E256DC" w:rsidSect="00E6677A">
      <w:pgSz w:w="12240" w:h="15840" w:code="1"/>
      <w:pgMar w:top="720" w:right="619" w:bottom="403" w:left="461" w:header="0" w:footer="216" w:gutter="0"/>
      <w:cols w:space="720" w:equalWidth="0">
        <w:col w:w="11161"/>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2D70A" w14:textId="77777777" w:rsidR="00521658" w:rsidRDefault="00521658">
      <w:r>
        <w:separator/>
      </w:r>
    </w:p>
  </w:endnote>
  <w:endnote w:type="continuationSeparator" w:id="0">
    <w:p w14:paraId="3D64E19B" w14:textId="77777777" w:rsidR="00521658" w:rsidRDefault="00521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w:altName w:val="Lucida Sans Unicode"/>
    <w:panose1 w:val="020B0602030504020204"/>
    <w:charset w:val="00"/>
    <w:family w:val="swiss"/>
    <w:pitch w:val="variable"/>
    <w:sig w:usb0="00000003" w:usb1="00000000" w:usb2="00000000" w:usb3="00000000" w:csb0="00000001" w:csb1="00000000"/>
  </w:font>
  <w:font w:name="Castellar">
    <w:altName w:val="MV Boli"/>
    <w:panose1 w:val="020A0402060406010301"/>
    <w:charset w:val="00"/>
    <w:family w:val="roman"/>
    <w:pitch w:val="variable"/>
    <w:sig w:usb0="00000003" w:usb1="00000000" w:usb2="00000000" w:usb3="00000000" w:csb0="00000001" w:csb1="00000000"/>
  </w:font>
  <w:font w:name="MS Mincho">
    <w:altName w:val="?l?r ??fc"/>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DF5E0" w14:textId="65F94C7F" w:rsidR="000F6710" w:rsidRDefault="009873B6" w:rsidP="00D85E96">
    <w:pPr>
      <w:tabs>
        <w:tab w:val="left" w:pos="2055"/>
      </w:tabs>
      <w:kinsoku w:val="0"/>
      <w:overflowPunct w:val="0"/>
      <w:spacing w:line="200" w:lineRule="exact"/>
      <w:rPr>
        <w:sz w:val="20"/>
        <w:szCs w:val="20"/>
      </w:rPr>
    </w:pPr>
    <w:r>
      <w:rPr>
        <w:noProof/>
      </w:rPr>
      <mc:AlternateContent>
        <mc:Choice Requires="wps">
          <w:drawing>
            <wp:anchor distT="0" distB="0" distL="114300" distR="114300" simplePos="0" relativeHeight="251660288" behindDoc="1" locked="0" layoutInCell="0" allowOverlap="1" wp14:anchorId="371B186A" wp14:editId="68F6FA9D">
              <wp:simplePos x="0" y="0"/>
              <wp:positionH relativeFrom="page">
                <wp:posOffset>6706870</wp:posOffset>
              </wp:positionH>
              <wp:positionV relativeFrom="page">
                <wp:posOffset>9780270</wp:posOffset>
              </wp:positionV>
              <wp:extent cx="703580" cy="1924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2D98B" w14:textId="77777777" w:rsidR="000F6710" w:rsidRPr="00711899" w:rsidRDefault="000F6710">
                          <w:pPr>
                            <w:kinsoku w:val="0"/>
                            <w:overflowPunct w:val="0"/>
                            <w:spacing w:before="5"/>
                            <w:ind w:left="20"/>
                            <w:rPr>
                              <w:rFonts w:asciiTheme="majorHAnsi" w:hAnsiTheme="majorHAnsi" w:cs="Castellar"/>
                              <w:sz w:val="12"/>
                              <w:szCs w:val="12"/>
                            </w:rPr>
                          </w:pPr>
                          <w:r w:rsidRPr="00711899">
                            <w:rPr>
                              <w:rFonts w:asciiTheme="majorHAnsi" w:hAnsiTheme="majorHAnsi" w:cs="Castellar"/>
                              <w:spacing w:val="1"/>
                              <w:sz w:val="12"/>
                              <w:szCs w:val="12"/>
                            </w:rPr>
                            <w:t>Rev. 5/15/2014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B186A" id="_x0000_t202" coordsize="21600,21600" o:spt="202" path="m,l,21600r21600,l21600,xe">
              <v:stroke joinstyle="miter"/>
              <v:path gradientshapeok="t" o:connecttype="rect"/>
            </v:shapetype>
            <v:shape id="Text Box 1" o:spid="_x0000_s1026" type="#_x0000_t202" style="position:absolute;margin-left:528.1pt;margin-top:770.1pt;width:55.4pt;height:15.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" o:allowincell="f" filled="f" stroked="f">
              <v:textbox inset="0,0,0,0">
                <w:txbxContent>
                  <w:p w14:paraId="7492D98B" w14:textId="77777777" w:rsidR="000F6710" w:rsidRPr="00711899" w:rsidRDefault="000F6710">
                    <w:pPr>
                      <w:kinsoku w:val="0"/>
                      <w:overflowPunct w:val="0"/>
                      <w:spacing w:before="5"/>
                      <w:ind w:left="20"/>
                      <w:rPr>
                        <w:rFonts w:asciiTheme="majorHAnsi" w:hAnsiTheme="majorHAnsi" w:cs="Castellar"/>
                        <w:sz w:val="12"/>
                        <w:szCs w:val="12"/>
                      </w:rPr>
                    </w:pPr>
                    <w:r w:rsidRPr="00711899">
                      <w:rPr>
                        <w:rFonts w:asciiTheme="majorHAnsi" w:hAnsiTheme="majorHAnsi" w:cs="Castellar"/>
                        <w:spacing w:val="1"/>
                        <w:sz w:val="12"/>
                        <w:szCs w:val="12"/>
                      </w:rPr>
                      <w:t>Rev. 5/15/2014</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0" allowOverlap="1" wp14:anchorId="2584783F" wp14:editId="2F4684D2">
              <wp:simplePos x="0" y="0"/>
              <wp:positionH relativeFrom="page">
                <wp:posOffset>353060</wp:posOffset>
              </wp:positionH>
              <wp:positionV relativeFrom="page">
                <wp:posOffset>9766935</wp:posOffset>
              </wp:positionV>
              <wp:extent cx="3419475" cy="1187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EBD1E" w14:textId="77777777" w:rsidR="000F6710" w:rsidRPr="00711899" w:rsidRDefault="000F6710">
                          <w:pPr>
                            <w:kinsoku w:val="0"/>
                            <w:overflowPunct w:val="0"/>
                            <w:spacing w:before="2"/>
                            <w:ind w:left="20"/>
                            <w:rPr>
                              <w:rFonts w:asciiTheme="majorHAnsi" w:hAnsiTheme="majorHAnsi" w:cs="Castellar"/>
                              <w:sz w:val="14"/>
                              <w:szCs w:val="14"/>
                            </w:rPr>
                          </w:pPr>
                          <w:r w:rsidRPr="00711899">
                            <w:rPr>
                              <w:rFonts w:asciiTheme="majorHAnsi" w:hAnsiTheme="majorHAnsi" w:cs="Castellar"/>
                              <w:spacing w:val="-6"/>
                              <w:sz w:val="14"/>
                              <w:szCs w:val="14"/>
                            </w:rPr>
                            <w:t xml:space="preserve">Moore County Airport </w:t>
                          </w:r>
                          <w:r w:rsidRPr="00711899">
                            <w:rPr>
                              <w:rFonts w:asciiTheme="majorHAnsi" w:hAnsiTheme="majorHAnsi" w:cs="Castellar"/>
                              <w:spacing w:val="2"/>
                              <w:sz w:val="14"/>
                              <w:szCs w:val="14"/>
                            </w:rPr>
                            <w:t>A</w:t>
                          </w:r>
                          <w:r w:rsidRPr="00711899">
                            <w:rPr>
                              <w:rFonts w:asciiTheme="majorHAnsi" w:hAnsiTheme="majorHAnsi" w:cs="Castellar"/>
                              <w:spacing w:val="-1"/>
                              <w:sz w:val="14"/>
                              <w:szCs w:val="14"/>
                            </w:rPr>
                            <w:t>p</w:t>
                          </w:r>
                          <w:r w:rsidRPr="00711899">
                            <w:rPr>
                              <w:rFonts w:asciiTheme="majorHAnsi" w:hAnsiTheme="majorHAnsi" w:cs="Castellar"/>
                              <w:spacing w:val="1"/>
                              <w:sz w:val="14"/>
                              <w:szCs w:val="14"/>
                            </w:rPr>
                            <w:t>p</w:t>
                          </w:r>
                          <w:r w:rsidRPr="00711899">
                            <w:rPr>
                              <w:rFonts w:asciiTheme="majorHAnsi" w:hAnsiTheme="majorHAnsi" w:cs="Castellar"/>
                              <w:spacing w:val="-1"/>
                              <w:sz w:val="14"/>
                              <w:szCs w:val="14"/>
                            </w:rPr>
                            <w:t>lica</w:t>
                          </w:r>
                          <w:r w:rsidRPr="00711899">
                            <w:rPr>
                              <w:rFonts w:asciiTheme="majorHAnsi" w:hAnsiTheme="majorHAnsi" w:cs="Castellar"/>
                              <w:spacing w:val="3"/>
                              <w:sz w:val="14"/>
                              <w:szCs w:val="14"/>
                            </w:rPr>
                            <w:t>t</w:t>
                          </w:r>
                          <w:r w:rsidRPr="00711899">
                            <w:rPr>
                              <w:rFonts w:asciiTheme="majorHAnsi" w:hAnsiTheme="majorHAnsi" w:cs="Castellar"/>
                              <w:spacing w:val="1"/>
                              <w:sz w:val="14"/>
                              <w:szCs w:val="14"/>
                            </w:rPr>
                            <w:t>i</w:t>
                          </w:r>
                          <w:r w:rsidRPr="00711899">
                            <w:rPr>
                              <w:rFonts w:asciiTheme="majorHAnsi" w:hAnsiTheme="majorHAnsi" w:cs="Castellar"/>
                              <w:spacing w:val="-1"/>
                              <w:sz w:val="14"/>
                              <w:szCs w:val="14"/>
                            </w:rPr>
                            <w:t>o</w:t>
                          </w:r>
                          <w:r w:rsidRPr="00711899">
                            <w:rPr>
                              <w:rFonts w:asciiTheme="majorHAnsi" w:hAnsiTheme="majorHAnsi" w:cs="Castellar"/>
                              <w:sz w:val="14"/>
                              <w:szCs w:val="14"/>
                            </w:rPr>
                            <w:t>n</w:t>
                          </w:r>
                          <w:r w:rsidRPr="00711899">
                            <w:rPr>
                              <w:rFonts w:asciiTheme="majorHAnsi" w:hAnsiTheme="majorHAnsi" w:cs="Castellar"/>
                              <w:spacing w:val="-4"/>
                              <w:sz w:val="14"/>
                              <w:szCs w:val="14"/>
                            </w:rPr>
                            <w:t xml:space="preserve"> </w:t>
                          </w:r>
                          <w:r w:rsidRPr="00711899">
                            <w:rPr>
                              <w:rFonts w:asciiTheme="majorHAnsi" w:hAnsiTheme="majorHAnsi" w:cs="Castellar"/>
                              <w:spacing w:val="-1"/>
                              <w:sz w:val="14"/>
                              <w:szCs w:val="14"/>
                            </w:rPr>
                            <w:t>fo</w:t>
                          </w:r>
                          <w:r w:rsidRPr="00711899">
                            <w:rPr>
                              <w:rFonts w:asciiTheme="majorHAnsi" w:hAnsiTheme="majorHAnsi" w:cs="Castellar"/>
                              <w:sz w:val="14"/>
                              <w:szCs w:val="14"/>
                            </w:rPr>
                            <w:t>r</w:t>
                          </w:r>
                          <w:r w:rsidRPr="00711899">
                            <w:rPr>
                              <w:rFonts w:asciiTheme="majorHAnsi" w:hAnsiTheme="majorHAnsi" w:cs="Castellar"/>
                              <w:spacing w:val="-2"/>
                              <w:sz w:val="14"/>
                              <w:szCs w:val="14"/>
                            </w:rPr>
                            <w:t xml:space="preserve"> Employme</w:t>
                          </w:r>
                          <w:r>
                            <w:rPr>
                              <w:rFonts w:asciiTheme="majorHAnsi" w:hAnsiTheme="majorHAnsi" w:cs="Castellar"/>
                              <w:spacing w:val="-2"/>
                              <w:sz w:val="14"/>
                              <w:szCs w:val="14"/>
                            </w:rPr>
                            <w:t>n</w:t>
                          </w:r>
                          <w:r w:rsidRPr="00711899">
                            <w:rPr>
                              <w:rFonts w:asciiTheme="majorHAnsi" w:hAnsiTheme="majorHAnsi" w:cs="Castellar"/>
                              <w:spacing w:val="-2"/>
                              <w:sz w:val="14"/>
                              <w:szCs w:val="14"/>
                            </w:rPr>
                            <w:t>t</w:t>
                          </w:r>
                          <w:r w:rsidRPr="00711899">
                            <w:rPr>
                              <w:rFonts w:asciiTheme="majorHAnsi" w:hAnsiTheme="majorHAnsi" w:cs="Castellar"/>
                              <w:spacing w:val="-5"/>
                              <w:sz w:val="14"/>
                              <w:szCs w:val="14"/>
                            </w:rPr>
                            <w:t xml:space="preserve"> </w:t>
                          </w:r>
                          <w:r w:rsidRPr="00711899">
                            <w:rPr>
                              <w:rFonts w:asciiTheme="majorHAnsi" w:hAnsiTheme="majorHAnsi" w:cs="Castellar"/>
                              <w:sz w:val="14"/>
                              <w:szCs w:val="14"/>
                            </w:rPr>
                            <w:t>-</w:t>
                          </w:r>
                          <w:r w:rsidRPr="00711899">
                            <w:rPr>
                              <w:rFonts w:asciiTheme="majorHAnsi" w:hAnsiTheme="majorHAnsi" w:cs="Castellar"/>
                              <w:spacing w:val="-5"/>
                              <w:sz w:val="14"/>
                              <w:szCs w:val="14"/>
                            </w:rPr>
                            <w:t xml:space="preserve"> </w:t>
                          </w:r>
                          <w:r w:rsidRPr="00711899">
                            <w:rPr>
                              <w:rFonts w:asciiTheme="majorHAnsi" w:hAnsiTheme="majorHAnsi" w:cs="Castellar"/>
                              <w:spacing w:val="1"/>
                              <w:sz w:val="14"/>
                              <w:szCs w:val="14"/>
                            </w:rPr>
                            <w:t>Page</w:t>
                          </w:r>
                          <w:r w:rsidRPr="00711899">
                            <w:rPr>
                              <w:rFonts w:asciiTheme="majorHAnsi" w:hAnsiTheme="majorHAnsi" w:cs="Castellar"/>
                              <w:spacing w:val="-6"/>
                              <w:sz w:val="14"/>
                              <w:szCs w:val="14"/>
                            </w:rPr>
                            <w:t xml:space="preserve"> </w:t>
                          </w:r>
                          <w:r w:rsidRPr="00711899">
                            <w:rPr>
                              <w:rFonts w:asciiTheme="majorHAnsi" w:hAnsiTheme="majorHAnsi" w:cs="Castellar"/>
                              <w:spacing w:val="2"/>
                              <w:sz w:val="14"/>
                              <w:szCs w:val="14"/>
                            </w:rPr>
                            <w:t>#</w:t>
                          </w:r>
                          <w:r w:rsidRPr="00711899">
                            <w:rPr>
                              <w:rFonts w:asciiTheme="majorHAnsi" w:hAnsiTheme="majorHAnsi" w:cs="Castellar"/>
                              <w:sz w:val="14"/>
                              <w:szCs w:val="14"/>
                            </w:rPr>
                            <w:fldChar w:fldCharType="begin"/>
                          </w:r>
                          <w:r w:rsidRPr="00711899">
                            <w:rPr>
                              <w:rFonts w:asciiTheme="majorHAnsi" w:hAnsiTheme="majorHAnsi" w:cs="Castellar"/>
                              <w:sz w:val="14"/>
                              <w:szCs w:val="14"/>
                            </w:rPr>
                            <w:instrText xml:space="preserve"> PAGE </w:instrText>
                          </w:r>
                          <w:r w:rsidRPr="00711899">
                            <w:rPr>
                              <w:rFonts w:asciiTheme="majorHAnsi" w:hAnsiTheme="majorHAnsi" w:cs="Castellar"/>
                              <w:sz w:val="14"/>
                              <w:szCs w:val="14"/>
                            </w:rPr>
                            <w:fldChar w:fldCharType="separate"/>
                          </w:r>
                          <w:r w:rsidR="006064E9">
                            <w:rPr>
                              <w:rFonts w:asciiTheme="majorHAnsi" w:hAnsiTheme="majorHAnsi" w:cs="Castellar"/>
                              <w:noProof/>
                              <w:sz w:val="14"/>
                              <w:szCs w:val="14"/>
                            </w:rPr>
                            <w:t>7</w:t>
                          </w:r>
                          <w:r w:rsidRPr="00711899">
                            <w:rPr>
                              <w:rFonts w:asciiTheme="majorHAnsi" w:hAnsiTheme="majorHAnsi" w:cs="Castellar"/>
                              <w:sz w:val="14"/>
                              <w:szCs w:val="14"/>
                            </w:rPr>
                            <w:fldChar w:fldCharType="end"/>
                          </w:r>
                          <w:r w:rsidRPr="00711899">
                            <w:rPr>
                              <w:rFonts w:asciiTheme="majorHAnsi" w:hAnsiTheme="majorHAnsi" w:cs="Castellar"/>
                              <w:spacing w:val="-6"/>
                              <w:sz w:val="14"/>
                              <w:szCs w:val="14"/>
                            </w:rPr>
                            <w:t xml:space="preserve"> </w:t>
                          </w:r>
                          <w:r w:rsidRPr="00711899">
                            <w:rPr>
                              <w:rFonts w:asciiTheme="majorHAnsi" w:hAnsiTheme="majorHAnsi" w:cs="Castellar"/>
                              <w:spacing w:val="-1"/>
                              <w:sz w:val="14"/>
                              <w:szCs w:val="14"/>
                            </w:rPr>
                            <w:t>o</w:t>
                          </w:r>
                          <w:r w:rsidRPr="00711899">
                            <w:rPr>
                              <w:rFonts w:asciiTheme="majorHAnsi" w:hAnsiTheme="majorHAnsi" w:cs="Castellar"/>
                              <w:sz w:val="14"/>
                              <w:szCs w:val="14"/>
                            </w:rPr>
                            <w:t>f</w:t>
                          </w:r>
                          <w:r w:rsidRPr="00711899">
                            <w:rPr>
                              <w:rFonts w:asciiTheme="majorHAnsi" w:hAnsiTheme="majorHAnsi" w:cs="Castellar"/>
                              <w:spacing w:val="-4"/>
                              <w:sz w:val="14"/>
                              <w:szCs w:val="14"/>
                            </w:rPr>
                            <w:t xml:space="preserve"> </w:t>
                          </w:r>
                          <w:r w:rsidR="009F73F8">
                            <w:rPr>
                              <w:rFonts w:asciiTheme="majorHAnsi" w:hAnsiTheme="majorHAnsi" w:cs="Castellar"/>
                              <w:sz w:val="14"/>
                              <w:szCs w:val="14"/>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4783F" id="Text Box 2" o:spid="_x0000_s1027" type="#_x0000_t202" style="position:absolute;margin-left:27.8pt;margin-top:769.05pt;width:269.25pt;height:9.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" o:allowincell="f" filled="f" stroked="f">
              <v:textbox inset="0,0,0,0">
                <w:txbxContent>
                  <w:p w14:paraId="52BEBD1E" w14:textId="77777777" w:rsidR="000F6710" w:rsidRPr="00711899" w:rsidRDefault="000F6710">
                    <w:pPr>
                      <w:kinsoku w:val="0"/>
                      <w:overflowPunct w:val="0"/>
                      <w:spacing w:before="2"/>
                      <w:ind w:left="20"/>
                      <w:rPr>
                        <w:rFonts w:asciiTheme="majorHAnsi" w:hAnsiTheme="majorHAnsi" w:cs="Castellar"/>
                        <w:sz w:val="14"/>
                        <w:szCs w:val="14"/>
                      </w:rPr>
                    </w:pPr>
                    <w:r w:rsidRPr="00711899">
                      <w:rPr>
                        <w:rFonts w:asciiTheme="majorHAnsi" w:hAnsiTheme="majorHAnsi" w:cs="Castellar"/>
                        <w:spacing w:val="-6"/>
                        <w:sz w:val="14"/>
                        <w:szCs w:val="14"/>
                      </w:rPr>
                      <w:t xml:space="preserve">Moore County Airport </w:t>
                    </w:r>
                    <w:r w:rsidRPr="00711899">
                      <w:rPr>
                        <w:rFonts w:asciiTheme="majorHAnsi" w:hAnsiTheme="majorHAnsi" w:cs="Castellar"/>
                        <w:spacing w:val="2"/>
                        <w:sz w:val="14"/>
                        <w:szCs w:val="14"/>
                      </w:rPr>
                      <w:t>A</w:t>
                    </w:r>
                    <w:r w:rsidRPr="00711899">
                      <w:rPr>
                        <w:rFonts w:asciiTheme="majorHAnsi" w:hAnsiTheme="majorHAnsi" w:cs="Castellar"/>
                        <w:spacing w:val="-1"/>
                        <w:sz w:val="14"/>
                        <w:szCs w:val="14"/>
                      </w:rPr>
                      <w:t>p</w:t>
                    </w:r>
                    <w:r w:rsidRPr="00711899">
                      <w:rPr>
                        <w:rFonts w:asciiTheme="majorHAnsi" w:hAnsiTheme="majorHAnsi" w:cs="Castellar"/>
                        <w:spacing w:val="1"/>
                        <w:sz w:val="14"/>
                        <w:szCs w:val="14"/>
                      </w:rPr>
                      <w:t>p</w:t>
                    </w:r>
                    <w:r w:rsidRPr="00711899">
                      <w:rPr>
                        <w:rFonts w:asciiTheme="majorHAnsi" w:hAnsiTheme="majorHAnsi" w:cs="Castellar"/>
                        <w:spacing w:val="-1"/>
                        <w:sz w:val="14"/>
                        <w:szCs w:val="14"/>
                      </w:rPr>
                      <w:t>lica</w:t>
                    </w:r>
                    <w:r w:rsidRPr="00711899">
                      <w:rPr>
                        <w:rFonts w:asciiTheme="majorHAnsi" w:hAnsiTheme="majorHAnsi" w:cs="Castellar"/>
                        <w:spacing w:val="3"/>
                        <w:sz w:val="14"/>
                        <w:szCs w:val="14"/>
                      </w:rPr>
                      <w:t>t</w:t>
                    </w:r>
                    <w:r w:rsidRPr="00711899">
                      <w:rPr>
                        <w:rFonts w:asciiTheme="majorHAnsi" w:hAnsiTheme="majorHAnsi" w:cs="Castellar"/>
                        <w:spacing w:val="1"/>
                        <w:sz w:val="14"/>
                        <w:szCs w:val="14"/>
                      </w:rPr>
                      <w:t>i</w:t>
                    </w:r>
                    <w:r w:rsidRPr="00711899">
                      <w:rPr>
                        <w:rFonts w:asciiTheme="majorHAnsi" w:hAnsiTheme="majorHAnsi" w:cs="Castellar"/>
                        <w:spacing w:val="-1"/>
                        <w:sz w:val="14"/>
                        <w:szCs w:val="14"/>
                      </w:rPr>
                      <w:t>o</w:t>
                    </w:r>
                    <w:r w:rsidRPr="00711899">
                      <w:rPr>
                        <w:rFonts w:asciiTheme="majorHAnsi" w:hAnsiTheme="majorHAnsi" w:cs="Castellar"/>
                        <w:sz w:val="14"/>
                        <w:szCs w:val="14"/>
                      </w:rPr>
                      <w:t>n</w:t>
                    </w:r>
                    <w:r w:rsidRPr="00711899">
                      <w:rPr>
                        <w:rFonts w:asciiTheme="majorHAnsi" w:hAnsiTheme="majorHAnsi" w:cs="Castellar"/>
                        <w:spacing w:val="-4"/>
                        <w:sz w:val="14"/>
                        <w:szCs w:val="14"/>
                      </w:rPr>
                      <w:t xml:space="preserve"> </w:t>
                    </w:r>
                    <w:r w:rsidRPr="00711899">
                      <w:rPr>
                        <w:rFonts w:asciiTheme="majorHAnsi" w:hAnsiTheme="majorHAnsi" w:cs="Castellar"/>
                        <w:spacing w:val="-1"/>
                        <w:sz w:val="14"/>
                        <w:szCs w:val="14"/>
                      </w:rPr>
                      <w:t>fo</w:t>
                    </w:r>
                    <w:r w:rsidRPr="00711899">
                      <w:rPr>
                        <w:rFonts w:asciiTheme="majorHAnsi" w:hAnsiTheme="majorHAnsi" w:cs="Castellar"/>
                        <w:sz w:val="14"/>
                        <w:szCs w:val="14"/>
                      </w:rPr>
                      <w:t>r</w:t>
                    </w:r>
                    <w:r w:rsidRPr="00711899">
                      <w:rPr>
                        <w:rFonts w:asciiTheme="majorHAnsi" w:hAnsiTheme="majorHAnsi" w:cs="Castellar"/>
                        <w:spacing w:val="-2"/>
                        <w:sz w:val="14"/>
                        <w:szCs w:val="14"/>
                      </w:rPr>
                      <w:t xml:space="preserve"> Employme</w:t>
                    </w:r>
                    <w:r>
                      <w:rPr>
                        <w:rFonts w:asciiTheme="majorHAnsi" w:hAnsiTheme="majorHAnsi" w:cs="Castellar"/>
                        <w:spacing w:val="-2"/>
                        <w:sz w:val="14"/>
                        <w:szCs w:val="14"/>
                      </w:rPr>
                      <w:t>n</w:t>
                    </w:r>
                    <w:r w:rsidRPr="00711899">
                      <w:rPr>
                        <w:rFonts w:asciiTheme="majorHAnsi" w:hAnsiTheme="majorHAnsi" w:cs="Castellar"/>
                        <w:spacing w:val="-2"/>
                        <w:sz w:val="14"/>
                        <w:szCs w:val="14"/>
                      </w:rPr>
                      <w:t>t</w:t>
                    </w:r>
                    <w:r w:rsidRPr="00711899">
                      <w:rPr>
                        <w:rFonts w:asciiTheme="majorHAnsi" w:hAnsiTheme="majorHAnsi" w:cs="Castellar"/>
                        <w:spacing w:val="-5"/>
                        <w:sz w:val="14"/>
                        <w:szCs w:val="14"/>
                      </w:rPr>
                      <w:t xml:space="preserve"> </w:t>
                    </w:r>
                    <w:r w:rsidRPr="00711899">
                      <w:rPr>
                        <w:rFonts w:asciiTheme="majorHAnsi" w:hAnsiTheme="majorHAnsi" w:cs="Castellar"/>
                        <w:sz w:val="14"/>
                        <w:szCs w:val="14"/>
                      </w:rPr>
                      <w:t>-</w:t>
                    </w:r>
                    <w:r w:rsidRPr="00711899">
                      <w:rPr>
                        <w:rFonts w:asciiTheme="majorHAnsi" w:hAnsiTheme="majorHAnsi" w:cs="Castellar"/>
                        <w:spacing w:val="-5"/>
                        <w:sz w:val="14"/>
                        <w:szCs w:val="14"/>
                      </w:rPr>
                      <w:t xml:space="preserve"> </w:t>
                    </w:r>
                    <w:r w:rsidRPr="00711899">
                      <w:rPr>
                        <w:rFonts w:asciiTheme="majorHAnsi" w:hAnsiTheme="majorHAnsi" w:cs="Castellar"/>
                        <w:spacing w:val="1"/>
                        <w:sz w:val="14"/>
                        <w:szCs w:val="14"/>
                      </w:rPr>
                      <w:t>Page</w:t>
                    </w:r>
                    <w:r w:rsidRPr="00711899">
                      <w:rPr>
                        <w:rFonts w:asciiTheme="majorHAnsi" w:hAnsiTheme="majorHAnsi" w:cs="Castellar"/>
                        <w:spacing w:val="-6"/>
                        <w:sz w:val="14"/>
                        <w:szCs w:val="14"/>
                      </w:rPr>
                      <w:t xml:space="preserve"> </w:t>
                    </w:r>
                    <w:r w:rsidRPr="00711899">
                      <w:rPr>
                        <w:rFonts w:asciiTheme="majorHAnsi" w:hAnsiTheme="majorHAnsi" w:cs="Castellar"/>
                        <w:spacing w:val="2"/>
                        <w:sz w:val="14"/>
                        <w:szCs w:val="14"/>
                      </w:rPr>
                      <w:t>#</w:t>
                    </w:r>
                    <w:r w:rsidRPr="00711899">
                      <w:rPr>
                        <w:rFonts w:asciiTheme="majorHAnsi" w:hAnsiTheme="majorHAnsi" w:cs="Castellar"/>
                        <w:sz w:val="14"/>
                        <w:szCs w:val="14"/>
                      </w:rPr>
                      <w:fldChar w:fldCharType="begin"/>
                    </w:r>
                    <w:r w:rsidRPr="00711899">
                      <w:rPr>
                        <w:rFonts w:asciiTheme="majorHAnsi" w:hAnsiTheme="majorHAnsi" w:cs="Castellar"/>
                        <w:sz w:val="14"/>
                        <w:szCs w:val="14"/>
                      </w:rPr>
                      <w:instrText xml:space="preserve"> PAGE </w:instrText>
                    </w:r>
                    <w:r w:rsidRPr="00711899">
                      <w:rPr>
                        <w:rFonts w:asciiTheme="majorHAnsi" w:hAnsiTheme="majorHAnsi" w:cs="Castellar"/>
                        <w:sz w:val="14"/>
                        <w:szCs w:val="14"/>
                      </w:rPr>
                      <w:fldChar w:fldCharType="separate"/>
                    </w:r>
                    <w:r w:rsidR="006064E9">
                      <w:rPr>
                        <w:rFonts w:asciiTheme="majorHAnsi" w:hAnsiTheme="majorHAnsi" w:cs="Castellar"/>
                        <w:noProof/>
                        <w:sz w:val="14"/>
                        <w:szCs w:val="14"/>
                      </w:rPr>
                      <w:t>7</w:t>
                    </w:r>
                    <w:r w:rsidRPr="00711899">
                      <w:rPr>
                        <w:rFonts w:asciiTheme="majorHAnsi" w:hAnsiTheme="majorHAnsi" w:cs="Castellar"/>
                        <w:sz w:val="14"/>
                        <w:szCs w:val="14"/>
                      </w:rPr>
                      <w:fldChar w:fldCharType="end"/>
                    </w:r>
                    <w:r w:rsidRPr="00711899">
                      <w:rPr>
                        <w:rFonts w:asciiTheme="majorHAnsi" w:hAnsiTheme="majorHAnsi" w:cs="Castellar"/>
                        <w:spacing w:val="-6"/>
                        <w:sz w:val="14"/>
                        <w:szCs w:val="14"/>
                      </w:rPr>
                      <w:t xml:space="preserve"> </w:t>
                    </w:r>
                    <w:r w:rsidRPr="00711899">
                      <w:rPr>
                        <w:rFonts w:asciiTheme="majorHAnsi" w:hAnsiTheme="majorHAnsi" w:cs="Castellar"/>
                        <w:spacing w:val="-1"/>
                        <w:sz w:val="14"/>
                        <w:szCs w:val="14"/>
                      </w:rPr>
                      <w:t>o</w:t>
                    </w:r>
                    <w:r w:rsidRPr="00711899">
                      <w:rPr>
                        <w:rFonts w:asciiTheme="majorHAnsi" w:hAnsiTheme="majorHAnsi" w:cs="Castellar"/>
                        <w:sz w:val="14"/>
                        <w:szCs w:val="14"/>
                      </w:rPr>
                      <w:t>f</w:t>
                    </w:r>
                    <w:r w:rsidRPr="00711899">
                      <w:rPr>
                        <w:rFonts w:asciiTheme="majorHAnsi" w:hAnsiTheme="majorHAnsi" w:cs="Castellar"/>
                        <w:spacing w:val="-4"/>
                        <w:sz w:val="14"/>
                        <w:szCs w:val="14"/>
                      </w:rPr>
                      <w:t xml:space="preserve"> </w:t>
                    </w:r>
                    <w:r w:rsidR="009F73F8">
                      <w:rPr>
                        <w:rFonts w:asciiTheme="majorHAnsi" w:hAnsiTheme="majorHAnsi" w:cs="Castellar"/>
                        <w:sz w:val="14"/>
                        <w:szCs w:val="14"/>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C1C1F" w14:textId="77777777" w:rsidR="00521658" w:rsidRDefault="00521658">
      <w:r>
        <w:separator/>
      </w:r>
    </w:p>
  </w:footnote>
  <w:footnote w:type="continuationSeparator" w:id="0">
    <w:p w14:paraId="5646CACB" w14:textId="77777777" w:rsidR="00521658" w:rsidRDefault="00521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hanging="360"/>
      </w:pPr>
      <w:rPr>
        <w:rFonts w:ascii="Arial" w:hAnsi="Arial"/>
        <w:b w:val="0"/>
        <w:w w:val="147"/>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numFmt w:val="bullet"/>
      <w:lvlText w:val=""/>
      <w:lvlJc w:val="left"/>
      <w:pPr>
        <w:ind w:hanging="360"/>
      </w:pPr>
      <w:rPr>
        <w:rFonts w:ascii="Wingdings" w:hAnsi="Wingdings"/>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numFmt w:val="bullet"/>
      <w:lvlText w:val=""/>
      <w:lvlJc w:val="left"/>
      <w:pPr>
        <w:ind w:hanging="360"/>
      </w:pPr>
      <w:rPr>
        <w:rFonts w:ascii="Wingdings" w:hAnsi="Wingdings"/>
        <w:b w:val="0"/>
        <w:sz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numFmt w:val="bullet"/>
      <w:lvlText w:val=""/>
      <w:lvlJc w:val="left"/>
      <w:pPr>
        <w:ind w:hanging="360"/>
      </w:pPr>
      <w:rPr>
        <w:rFonts w:ascii="Wingdings" w:hAnsi="Wingdings"/>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39DA0FFD"/>
    <w:multiLevelType w:val="hybridMultilevel"/>
    <w:tmpl w:val="D1DEE18C"/>
    <w:lvl w:ilvl="0" w:tplc="75CA3B0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23C6A7A"/>
    <w:multiLevelType w:val="hybridMultilevel"/>
    <w:tmpl w:val="83D065DA"/>
    <w:lvl w:ilvl="0" w:tplc="3A9A7EB0">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7A3FFE"/>
    <w:multiLevelType w:val="hybridMultilevel"/>
    <w:tmpl w:val="1F6615F2"/>
    <w:lvl w:ilvl="0" w:tplc="3A9A7EB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930" w:hanging="360"/>
      </w:pPr>
      <w:rPr>
        <w:rFonts w:ascii="Courier New" w:hAnsi="Courier New" w:hint="default"/>
      </w:rPr>
    </w:lvl>
    <w:lvl w:ilvl="2" w:tplc="04090005" w:tentative="1">
      <w:start w:val="1"/>
      <w:numFmt w:val="bullet"/>
      <w:lvlText w:val=""/>
      <w:lvlJc w:val="left"/>
      <w:pPr>
        <w:ind w:left="1650" w:hanging="360"/>
      </w:pPr>
      <w:rPr>
        <w:rFonts w:ascii="Wingdings" w:hAnsi="Wingdings" w:hint="default"/>
      </w:rPr>
    </w:lvl>
    <w:lvl w:ilvl="3" w:tplc="04090001" w:tentative="1">
      <w:start w:val="1"/>
      <w:numFmt w:val="bullet"/>
      <w:lvlText w:val=""/>
      <w:lvlJc w:val="left"/>
      <w:pPr>
        <w:ind w:left="2370" w:hanging="360"/>
      </w:pPr>
      <w:rPr>
        <w:rFonts w:ascii="Symbol" w:hAnsi="Symbol" w:hint="default"/>
      </w:rPr>
    </w:lvl>
    <w:lvl w:ilvl="4" w:tplc="04090003" w:tentative="1">
      <w:start w:val="1"/>
      <w:numFmt w:val="bullet"/>
      <w:lvlText w:val="o"/>
      <w:lvlJc w:val="left"/>
      <w:pPr>
        <w:ind w:left="3090" w:hanging="360"/>
      </w:pPr>
      <w:rPr>
        <w:rFonts w:ascii="Courier New" w:hAnsi="Courier New" w:hint="default"/>
      </w:rPr>
    </w:lvl>
    <w:lvl w:ilvl="5" w:tplc="04090005" w:tentative="1">
      <w:start w:val="1"/>
      <w:numFmt w:val="bullet"/>
      <w:lvlText w:val=""/>
      <w:lvlJc w:val="left"/>
      <w:pPr>
        <w:ind w:left="3810" w:hanging="360"/>
      </w:pPr>
      <w:rPr>
        <w:rFonts w:ascii="Wingdings" w:hAnsi="Wingdings" w:hint="default"/>
      </w:rPr>
    </w:lvl>
    <w:lvl w:ilvl="6" w:tplc="04090001" w:tentative="1">
      <w:start w:val="1"/>
      <w:numFmt w:val="bullet"/>
      <w:lvlText w:val=""/>
      <w:lvlJc w:val="left"/>
      <w:pPr>
        <w:ind w:left="4530" w:hanging="360"/>
      </w:pPr>
      <w:rPr>
        <w:rFonts w:ascii="Symbol" w:hAnsi="Symbol" w:hint="default"/>
      </w:rPr>
    </w:lvl>
    <w:lvl w:ilvl="7" w:tplc="04090003" w:tentative="1">
      <w:start w:val="1"/>
      <w:numFmt w:val="bullet"/>
      <w:lvlText w:val="o"/>
      <w:lvlJc w:val="left"/>
      <w:pPr>
        <w:ind w:left="5250" w:hanging="360"/>
      </w:pPr>
      <w:rPr>
        <w:rFonts w:ascii="Courier New" w:hAnsi="Courier New" w:hint="default"/>
      </w:rPr>
    </w:lvl>
    <w:lvl w:ilvl="8" w:tplc="04090005" w:tentative="1">
      <w:start w:val="1"/>
      <w:numFmt w:val="bullet"/>
      <w:lvlText w:val=""/>
      <w:lvlJc w:val="left"/>
      <w:pPr>
        <w:ind w:left="597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E96"/>
    <w:rsid w:val="000427AF"/>
    <w:rsid w:val="000D03AD"/>
    <w:rsid w:val="000D3A5F"/>
    <w:rsid w:val="000D6F44"/>
    <w:rsid w:val="000F6710"/>
    <w:rsid w:val="0010241F"/>
    <w:rsid w:val="00190FAB"/>
    <w:rsid w:val="001D7527"/>
    <w:rsid w:val="00250265"/>
    <w:rsid w:val="002537F4"/>
    <w:rsid w:val="003276AE"/>
    <w:rsid w:val="003A3CDF"/>
    <w:rsid w:val="003C2CB0"/>
    <w:rsid w:val="004E7DA0"/>
    <w:rsid w:val="00520ECF"/>
    <w:rsid w:val="00521658"/>
    <w:rsid w:val="00581EDD"/>
    <w:rsid w:val="00596FFE"/>
    <w:rsid w:val="005D72B9"/>
    <w:rsid w:val="006064E9"/>
    <w:rsid w:val="0063132E"/>
    <w:rsid w:val="006D3C1D"/>
    <w:rsid w:val="00711899"/>
    <w:rsid w:val="00712EAF"/>
    <w:rsid w:val="007C7226"/>
    <w:rsid w:val="0082746F"/>
    <w:rsid w:val="00947949"/>
    <w:rsid w:val="0097095D"/>
    <w:rsid w:val="009873B6"/>
    <w:rsid w:val="009F73F8"/>
    <w:rsid w:val="00A9060B"/>
    <w:rsid w:val="00B97EA4"/>
    <w:rsid w:val="00C56C9E"/>
    <w:rsid w:val="00CA648F"/>
    <w:rsid w:val="00D80F12"/>
    <w:rsid w:val="00D85E96"/>
    <w:rsid w:val="00E256DC"/>
    <w:rsid w:val="00E2571A"/>
    <w:rsid w:val="00E6677A"/>
    <w:rsid w:val="00F12E52"/>
    <w:rsid w:val="00F25CE1"/>
    <w:rsid w:val="00F307C2"/>
    <w:rsid w:val="00F63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ersonName"/>
  <w:smartTagType w:namespaceuri="urn:schemas-microsoft-com:office:smarttags" w:name="PlaceType"/>
  <w:shapeDefaults>
    <o:shapedefaults v:ext="edit" spidmax="2049"/>
    <o:shapelayout v:ext="edit">
      <o:idmap v:ext="edit" data="1"/>
    </o:shapelayout>
  </w:shapeDefaults>
  <w:decimalSymbol w:val="."/>
  <w:listSeparator w:val=","/>
  <w14:docId w14:val="31F22145"/>
  <w14:defaultImageDpi w14:val="0"/>
  <w15:docId w15:val="{E55A0D92-DDD6-438B-A1AC-0CB6D25F3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ind w:left="1220"/>
    </w:pPr>
    <w:rPr>
      <w:sz w:val="20"/>
      <w:szCs w:val="20"/>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85E96"/>
    <w:rPr>
      <w:rFonts w:cs="Times New Roman"/>
      <w:color w:val="0000FF" w:themeColor="hyperlink"/>
      <w:u w:val="single"/>
    </w:rPr>
  </w:style>
  <w:style w:type="paragraph" w:styleId="Header">
    <w:name w:val="header"/>
    <w:basedOn w:val="Normal"/>
    <w:link w:val="HeaderChar"/>
    <w:uiPriority w:val="99"/>
    <w:unhideWhenUsed/>
    <w:rsid w:val="00D85E96"/>
    <w:pPr>
      <w:tabs>
        <w:tab w:val="center" w:pos="4680"/>
        <w:tab w:val="right" w:pos="9360"/>
      </w:tabs>
    </w:pPr>
  </w:style>
  <w:style w:type="character" w:customStyle="1" w:styleId="HeaderChar">
    <w:name w:val="Header Char"/>
    <w:basedOn w:val="DefaultParagraphFont"/>
    <w:link w:val="Header"/>
    <w:uiPriority w:val="99"/>
    <w:locked/>
    <w:rsid w:val="00D85E96"/>
    <w:rPr>
      <w:rFonts w:ascii="Times New Roman" w:hAnsi="Times New Roman" w:cs="Times New Roman"/>
      <w:sz w:val="24"/>
      <w:szCs w:val="24"/>
    </w:rPr>
  </w:style>
  <w:style w:type="paragraph" w:styleId="Footer">
    <w:name w:val="footer"/>
    <w:basedOn w:val="Normal"/>
    <w:link w:val="FooterChar"/>
    <w:uiPriority w:val="99"/>
    <w:unhideWhenUsed/>
    <w:rsid w:val="00D85E96"/>
    <w:pPr>
      <w:tabs>
        <w:tab w:val="center" w:pos="4680"/>
        <w:tab w:val="right" w:pos="9360"/>
      </w:tabs>
    </w:pPr>
  </w:style>
  <w:style w:type="character" w:customStyle="1" w:styleId="FooterChar">
    <w:name w:val="Footer Char"/>
    <w:basedOn w:val="DefaultParagraphFont"/>
    <w:link w:val="Footer"/>
    <w:uiPriority w:val="99"/>
    <w:locked/>
    <w:rsid w:val="00D85E9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90FA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0FAB"/>
    <w:rPr>
      <w:rFonts w:ascii="Tahoma" w:hAnsi="Tahoma" w:cs="Tahoma"/>
      <w:sz w:val="16"/>
      <w:szCs w:val="16"/>
    </w:rPr>
  </w:style>
  <w:style w:type="paragraph" w:styleId="BodyText2">
    <w:name w:val="Body Text 2"/>
    <w:basedOn w:val="Normal"/>
    <w:link w:val="BodyText2Char"/>
    <w:uiPriority w:val="99"/>
    <w:semiHidden/>
    <w:unhideWhenUsed/>
    <w:rsid w:val="009F73F8"/>
    <w:pPr>
      <w:spacing w:after="120" w:line="480" w:lineRule="auto"/>
    </w:pPr>
  </w:style>
  <w:style w:type="character" w:customStyle="1" w:styleId="BodyText2Char">
    <w:name w:val="Body Text 2 Char"/>
    <w:basedOn w:val="DefaultParagraphFont"/>
    <w:link w:val="BodyText2"/>
    <w:uiPriority w:val="99"/>
    <w:semiHidden/>
    <w:locked/>
    <w:rsid w:val="009F73F8"/>
    <w:rPr>
      <w:rFonts w:ascii="Times New Roman" w:hAnsi="Times New Roman" w:cs="Times New Roman"/>
      <w:sz w:val="24"/>
      <w:szCs w:val="24"/>
    </w:rPr>
  </w:style>
  <w:style w:type="paragraph" w:styleId="BodyTextIndent3">
    <w:name w:val="Body Text Indent 3"/>
    <w:basedOn w:val="Normal"/>
    <w:link w:val="BodyTextIndent3Char"/>
    <w:uiPriority w:val="99"/>
    <w:semiHidden/>
    <w:unhideWhenUsed/>
    <w:rsid w:val="009F73F8"/>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9F73F8"/>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oorecountyairpo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orecountyairpo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3030</Words>
  <Characters>17273</Characters>
  <Application>Microsoft Office Word</Application>
  <DocSecurity>0</DocSecurity>
  <Lines>143</Lines>
  <Paragraphs>40</Paragraphs>
  <ScaleCrop>false</ScaleCrop>
  <Company>Hewlett-Packard Company</Company>
  <LinksUpToDate>false</LinksUpToDate>
  <CharactersWithSpaces>20263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Moore Employment Application</dc:title>
  <dc:subject/>
  <dc:creator>Kelly Brott</dc:creator>
  <cp:keywords/>
  <dc:description/>
  <cp:lastModifiedBy>C.D. Smith</cp:lastModifiedBy>
  <cp:revision>2</cp:revision>
  <cp:lastPrinted>2016-07-08T15:57:00Z</cp:lastPrinted>
  <dcterms:created xsi:type="dcterms:W3CDTF">2020-03-12T18:39:00Z</dcterms:created>
  <dcterms:modified xsi:type="dcterms:W3CDTF">2020-03-12T18:39:00Z</dcterms:modified>
</cp:coreProperties>
</file>